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047"/>
        <w:gridCol w:w="5807"/>
      </w:tblGrid>
      <w:tr w:rsidR="009306EF" w:rsidRPr="0024746D" w14:paraId="27A2D95C" w14:textId="77777777" w:rsidTr="00082DDF">
        <w:tc>
          <w:tcPr>
            <w:tcW w:w="4047" w:type="dxa"/>
            <w:shd w:val="clear" w:color="auto" w:fill="auto"/>
          </w:tcPr>
          <w:p w14:paraId="344FC939" w14:textId="77777777" w:rsidR="009306EF" w:rsidRPr="00827200" w:rsidRDefault="009306EF" w:rsidP="00082DDF">
            <w:pPr>
              <w:spacing w:after="0" w:line="240" w:lineRule="auto"/>
              <w:jc w:val="center"/>
              <w:rPr>
                <w:rFonts w:ascii="Times New Roman" w:eastAsia="Times New Roman" w:hAnsi="Times New Roman"/>
                <w:color w:val="000000"/>
                <w:sz w:val="26"/>
                <w:szCs w:val="26"/>
              </w:rPr>
            </w:pPr>
            <w:bookmarkStart w:id="0" w:name="_Hlk109983876"/>
            <w:bookmarkStart w:id="1" w:name="_Hlk110738048"/>
            <w:r w:rsidRPr="00827200">
              <w:rPr>
                <w:rFonts w:ascii="Times New Roman" w:eastAsia="Times New Roman" w:hAnsi="Times New Roman"/>
                <w:color w:val="000000"/>
                <w:sz w:val="26"/>
                <w:szCs w:val="26"/>
              </w:rPr>
              <w:t>TRƯỜNG THCS CAO MINH</w:t>
            </w:r>
          </w:p>
          <w:p w14:paraId="73E76BDE" w14:textId="77777777" w:rsidR="009306EF" w:rsidRPr="00827200" w:rsidRDefault="009306EF" w:rsidP="00082DDF">
            <w:pPr>
              <w:spacing w:after="0" w:line="240" w:lineRule="auto"/>
              <w:jc w:val="center"/>
              <w:rPr>
                <w:rFonts w:ascii="Times New Roman" w:eastAsia="Times New Roman" w:hAnsi="Times New Roman"/>
                <w:b/>
                <w:color w:val="000000"/>
                <w:sz w:val="26"/>
                <w:szCs w:val="26"/>
              </w:rPr>
            </w:pPr>
            <w:r w:rsidRPr="00827200">
              <w:rPr>
                <w:rFonts w:ascii="Times New Roman" w:eastAsia="Times New Roman" w:hAnsi="Times New Roman"/>
                <w:b/>
                <w:color w:val="000000"/>
                <w:sz w:val="26"/>
                <w:szCs w:val="26"/>
              </w:rPr>
              <w:t>TỔ KHOA HỌC TỰ NHIÊN</w:t>
            </w:r>
          </w:p>
          <w:p w14:paraId="10220D86" w14:textId="5B0CE8FC" w:rsidR="009306EF" w:rsidRPr="00827200" w:rsidRDefault="009306EF" w:rsidP="00082DDF">
            <w:pPr>
              <w:spacing w:after="0" w:line="240" w:lineRule="auto"/>
              <w:jc w:val="center"/>
              <w:rPr>
                <w:rFonts w:ascii="Times New Roman" w:eastAsia="Times New Roman" w:hAnsi="Times New Roman"/>
                <w:b/>
                <w:color w:val="000000"/>
                <w:sz w:val="26"/>
                <w:szCs w:val="26"/>
              </w:rPr>
            </w:pPr>
            <w:r w:rsidRPr="00827200">
              <w:rPr>
                <w:rFonts w:ascii="Times New Roman" w:eastAsia="Times New Roman" w:hAnsi="Times New Roman"/>
                <w:b/>
                <w:noProof/>
                <w:color w:val="000000"/>
                <w:sz w:val="26"/>
                <w:szCs w:val="26"/>
              </w:rPr>
              <mc:AlternateContent>
                <mc:Choice Requires="wps">
                  <w:drawing>
                    <wp:anchor distT="4294967293" distB="4294967293" distL="114300" distR="114300" simplePos="0" relativeHeight="251659264" behindDoc="0" locked="0" layoutInCell="1" allowOverlap="1" wp14:anchorId="5BC8757B" wp14:editId="49D71351">
                      <wp:simplePos x="0" y="0"/>
                      <wp:positionH relativeFrom="column">
                        <wp:posOffset>807085</wp:posOffset>
                      </wp:positionH>
                      <wp:positionV relativeFrom="paragraph">
                        <wp:posOffset>20954</wp:posOffset>
                      </wp:positionV>
                      <wp:extent cx="828040" cy="0"/>
                      <wp:effectExtent l="0" t="0" r="0" b="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08354"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5pt,1.65pt" to="12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"/>
                  </w:pict>
                </mc:Fallback>
              </mc:AlternateContent>
            </w:r>
          </w:p>
          <w:p w14:paraId="056D9A7C" w14:textId="77777777" w:rsidR="009306EF" w:rsidRPr="00827200" w:rsidRDefault="009306EF" w:rsidP="00082DDF">
            <w:pPr>
              <w:spacing w:after="0" w:line="240" w:lineRule="auto"/>
              <w:jc w:val="center"/>
              <w:rPr>
                <w:rFonts w:ascii="Times New Roman" w:eastAsia="Times New Roman" w:hAnsi="Times New Roman"/>
                <w:b/>
                <w:color w:val="000000"/>
                <w:sz w:val="26"/>
                <w:szCs w:val="26"/>
              </w:rPr>
            </w:pPr>
          </w:p>
        </w:tc>
        <w:tc>
          <w:tcPr>
            <w:tcW w:w="5807" w:type="dxa"/>
            <w:shd w:val="clear" w:color="auto" w:fill="auto"/>
          </w:tcPr>
          <w:p w14:paraId="58CC417D" w14:textId="360ECBF4" w:rsidR="009306EF" w:rsidRPr="00827200" w:rsidRDefault="009306EF" w:rsidP="00082DDF">
            <w:pPr>
              <w:spacing w:after="0" w:line="240" w:lineRule="auto"/>
              <w:jc w:val="center"/>
              <w:rPr>
                <w:rFonts w:ascii="Times New Roman" w:eastAsia="Times New Roman" w:hAnsi="Times New Roman"/>
                <w:b/>
                <w:color w:val="000000"/>
                <w:sz w:val="26"/>
                <w:szCs w:val="26"/>
                <w:lang w:val="da-DK"/>
              </w:rPr>
            </w:pPr>
            <w:r w:rsidRPr="00827200">
              <w:rPr>
                <w:rFonts w:ascii="Times New Roman" w:eastAsia="Times New Roman" w:hAnsi="Times New Roman"/>
                <w:b/>
                <w:color w:val="000000"/>
                <w:sz w:val="26"/>
                <w:szCs w:val="26"/>
              </w:rPr>
              <w:t xml:space="preserve"> </w:t>
            </w:r>
            <w:r w:rsidRPr="00827200">
              <w:rPr>
                <w:rFonts w:ascii="Times New Roman" w:eastAsia="Times New Roman" w:hAnsi="Times New Roman"/>
                <w:b/>
                <w:color w:val="000000"/>
                <w:sz w:val="26"/>
                <w:szCs w:val="26"/>
                <w:lang w:val="da-DK"/>
              </w:rPr>
              <w:t xml:space="preserve">ĐỀ KIỂM TRA </w:t>
            </w:r>
            <w:r w:rsidR="005766B4" w:rsidRPr="00827200">
              <w:rPr>
                <w:rFonts w:ascii="Times New Roman" w:eastAsia="Times New Roman" w:hAnsi="Times New Roman"/>
                <w:b/>
                <w:color w:val="000000"/>
                <w:sz w:val="26"/>
                <w:szCs w:val="26"/>
                <w:lang w:val="da-DK"/>
              </w:rPr>
              <w:t>GIỮA</w:t>
            </w:r>
            <w:r w:rsidRPr="00827200">
              <w:rPr>
                <w:rFonts w:ascii="Times New Roman" w:eastAsia="Times New Roman" w:hAnsi="Times New Roman"/>
                <w:b/>
                <w:color w:val="000000"/>
                <w:sz w:val="26"/>
                <w:szCs w:val="26"/>
                <w:lang w:val="da-DK"/>
              </w:rPr>
              <w:t xml:space="preserve"> HỌC KÌ I</w:t>
            </w:r>
          </w:p>
          <w:p w14:paraId="2EF94C53" w14:textId="52DA7263" w:rsidR="009306EF" w:rsidRPr="00827200" w:rsidRDefault="009306EF" w:rsidP="00082DDF">
            <w:pPr>
              <w:spacing w:after="0" w:line="240" w:lineRule="auto"/>
              <w:jc w:val="center"/>
              <w:rPr>
                <w:rFonts w:ascii="Times New Roman" w:eastAsia="Times New Roman" w:hAnsi="Times New Roman"/>
                <w:b/>
                <w:color w:val="000000"/>
                <w:sz w:val="26"/>
                <w:szCs w:val="26"/>
                <w:lang w:val="da-DK"/>
              </w:rPr>
            </w:pPr>
            <w:r w:rsidRPr="00827200">
              <w:rPr>
                <w:rFonts w:ascii="Times New Roman" w:eastAsia="Times New Roman" w:hAnsi="Times New Roman"/>
                <w:b/>
                <w:color w:val="000000"/>
                <w:sz w:val="26"/>
                <w:szCs w:val="26"/>
                <w:lang w:val="da-DK"/>
              </w:rPr>
              <w:t>NĂM HỌC 202</w:t>
            </w:r>
            <w:r w:rsidR="00451F17" w:rsidRPr="00827200">
              <w:rPr>
                <w:rFonts w:ascii="Times New Roman" w:eastAsia="Times New Roman" w:hAnsi="Times New Roman"/>
                <w:b/>
                <w:color w:val="000000"/>
                <w:sz w:val="26"/>
                <w:szCs w:val="26"/>
                <w:lang w:val="da-DK"/>
              </w:rPr>
              <w:t>3</w:t>
            </w:r>
            <w:r w:rsidRPr="00827200">
              <w:rPr>
                <w:rFonts w:ascii="Times New Roman" w:eastAsia="Times New Roman" w:hAnsi="Times New Roman"/>
                <w:b/>
                <w:color w:val="000000"/>
                <w:sz w:val="26"/>
                <w:szCs w:val="26"/>
                <w:lang w:val="da-DK"/>
              </w:rPr>
              <w:t>- 202</w:t>
            </w:r>
            <w:r w:rsidR="005766B4" w:rsidRPr="00827200">
              <w:rPr>
                <w:rFonts w:ascii="Times New Roman" w:eastAsia="Times New Roman" w:hAnsi="Times New Roman"/>
                <w:b/>
                <w:color w:val="000000"/>
                <w:sz w:val="26"/>
                <w:szCs w:val="26"/>
                <w:lang w:val="da-DK"/>
              </w:rPr>
              <w:t>4</w:t>
            </w:r>
          </w:p>
          <w:p w14:paraId="2CF1E5EB" w14:textId="7126EDE9" w:rsidR="009306EF" w:rsidRPr="00827200" w:rsidRDefault="009306EF" w:rsidP="00082DDF">
            <w:pPr>
              <w:spacing w:after="0" w:line="240" w:lineRule="auto"/>
              <w:jc w:val="center"/>
              <w:rPr>
                <w:rFonts w:ascii="Times New Roman" w:eastAsia="Times New Roman" w:hAnsi="Times New Roman"/>
                <w:b/>
                <w:color w:val="000000"/>
                <w:sz w:val="26"/>
                <w:szCs w:val="26"/>
                <w:lang w:val="da-DK"/>
              </w:rPr>
            </w:pPr>
            <w:r w:rsidRPr="00827200">
              <w:rPr>
                <w:rFonts w:ascii="Times New Roman" w:eastAsia="Times New Roman" w:hAnsi="Times New Roman"/>
                <w:b/>
                <w:color w:val="000000"/>
                <w:sz w:val="26"/>
                <w:szCs w:val="26"/>
                <w:lang w:val="da-DK"/>
              </w:rPr>
              <w:t xml:space="preserve">MÔN: KHOA HỌC TỰ NHIÊN </w:t>
            </w:r>
            <w:r w:rsidR="005766B4" w:rsidRPr="00827200">
              <w:rPr>
                <w:rFonts w:ascii="Times New Roman" w:eastAsia="Times New Roman" w:hAnsi="Times New Roman"/>
                <w:b/>
                <w:color w:val="000000"/>
                <w:sz w:val="26"/>
                <w:szCs w:val="26"/>
                <w:lang w:val="da-DK"/>
              </w:rPr>
              <w:t>8</w:t>
            </w:r>
            <w:r w:rsidRPr="00827200">
              <w:rPr>
                <w:rFonts w:ascii="Times New Roman" w:eastAsia="Times New Roman" w:hAnsi="Times New Roman"/>
                <w:b/>
                <w:color w:val="000000"/>
                <w:sz w:val="26"/>
                <w:szCs w:val="26"/>
                <w:lang w:val="da-DK"/>
              </w:rPr>
              <w:t xml:space="preserve"> </w:t>
            </w:r>
          </w:p>
          <w:p w14:paraId="56CA3D69" w14:textId="583ED507" w:rsidR="009306EF" w:rsidRPr="00827200" w:rsidRDefault="009306EF" w:rsidP="009306EF">
            <w:pPr>
              <w:spacing w:after="0" w:line="240" w:lineRule="auto"/>
              <w:jc w:val="center"/>
              <w:rPr>
                <w:rFonts w:ascii="Times New Roman" w:eastAsia="Times New Roman" w:hAnsi="Times New Roman"/>
                <w:b/>
                <w:i/>
                <w:color w:val="000000"/>
                <w:sz w:val="26"/>
                <w:szCs w:val="26"/>
                <w:lang w:val="da-DK"/>
              </w:rPr>
            </w:pPr>
            <w:r w:rsidRPr="00827200">
              <w:rPr>
                <w:rFonts w:ascii="Times New Roman" w:eastAsia="Times New Roman" w:hAnsi="Times New Roman"/>
                <w:i/>
                <w:color w:val="000000"/>
                <w:sz w:val="26"/>
                <w:szCs w:val="26"/>
                <w:lang w:val="da-DK"/>
              </w:rPr>
              <w:t>Thời gian: 90 phút, không kể thời gian giao đề</w:t>
            </w:r>
          </w:p>
        </w:tc>
      </w:tr>
    </w:tbl>
    <w:p w14:paraId="26AA43D7" w14:textId="2A2E4601" w:rsidR="00A46A63" w:rsidRPr="009306EF" w:rsidRDefault="00A46A63" w:rsidP="00A46A63">
      <w:pPr>
        <w:rPr>
          <w:rFonts w:ascii="Times New Roman" w:hAnsi="Times New Roman"/>
          <w:bCs/>
          <w:i/>
          <w:sz w:val="24"/>
          <w:szCs w:val="24"/>
          <w:lang w:val="sv-SE"/>
        </w:rPr>
      </w:pPr>
    </w:p>
    <w:tbl>
      <w:tblPr>
        <w:tblStyle w:val="TableGrid"/>
        <w:tblpPr w:leftFromText="180" w:rightFromText="180" w:vertAnchor="text" w:tblpY="1"/>
        <w:tblOverlap w:val="never"/>
        <w:tblW w:w="5000" w:type="pct"/>
        <w:tblLook w:val="04A0" w:firstRow="1" w:lastRow="0" w:firstColumn="1" w:lastColumn="0" w:noHBand="0" w:noVBand="1"/>
      </w:tblPr>
      <w:tblGrid>
        <w:gridCol w:w="1095"/>
        <w:gridCol w:w="939"/>
        <w:gridCol w:w="5011"/>
        <w:gridCol w:w="476"/>
        <w:gridCol w:w="664"/>
        <w:gridCol w:w="809"/>
        <w:gridCol w:w="917"/>
      </w:tblGrid>
      <w:tr w:rsidR="00A46A63" w:rsidRPr="005766B4" w14:paraId="26AA43DD" w14:textId="77777777" w:rsidTr="00B02005">
        <w:trPr>
          <w:trHeight w:val="270"/>
          <w:tblHeader/>
        </w:trPr>
        <w:tc>
          <w:tcPr>
            <w:tcW w:w="534" w:type="pct"/>
            <w:vMerge w:val="restart"/>
            <w:tcBorders>
              <w:top w:val="single" w:sz="4" w:space="0" w:color="auto"/>
            </w:tcBorders>
            <w:vAlign w:val="center"/>
          </w:tcPr>
          <w:p w14:paraId="26AA43D8" w14:textId="77777777" w:rsidR="00A46A63" w:rsidRPr="005766B4" w:rsidRDefault="00A46A63" w:rsidP="005D72AE">
            <w:pPr>
              <w:widowControl w:val="0"/>
              <w:spacing w:before="40"/>
              <w:jc w:val="center"/>
              <w:rPr>
                <w:rFonts w:ascii="Times New Roman" w:hAnsi="Times New Roman"/>
                <w:b/>
                <w:spacing w:val="-8"/>
                <w:sz w:val="26"/>
                <w:szCs w:val="26"/>
              </w:rPr>
            </w:pPr>
            <w:bookmarkStart w:id="2" w:name="_Hlk110738772"/>
            <w:r w:rsidRPr="005766B4">
              <w:rPr>
                <w:rFonts w:ascii="Times New Roman" w:hAnsi="Times New Roman"/>
                <w:b/>
                <w:spacing w:val="-8"/>
                <w:sz w:val="26"/>
                <w:szCs w:val="26"/>
              </w:rPr>
              <w:t>Nội dung</w:t>
            </w:r>
          </w:p>
        </w:tc>
        <w:tc>
          <w:tcPr>
            <w:tcW w:w="536" w:type="pct"/>
            <w:vMerge w:val="restart"/>
            <w:vAlign w:val="center"/>
          </w:tcPr>
          <w:p w14:paraId="26AA43D9" w14:textId="77777777" w:rsidR="00A46A63" w:rsidRPr="005766B4" w:rsidRDefault="00A46A63" w:rsidP="005D72AE">
            <w:pPr>
              <w:widowControl w:val="0"/>
              <w:spacing w:before="40"/>
              <w:jc w:val="center"/>
              <w:rPr>
                <w:rFonts w:ascii="Times New Roman" w:hAnsi="Times New Roman"/>
                <w:b/>
                <w:spacing w:val="-8"/>
                <w:sz w:val="26"/>
                <w:szCs w:val="26"/>
              </w:rPr>
            </w:pPr>
            <w:r w:rsidRPr="005766B4">
              <w:rPr>
                <w:rFonts w:ascii="Times New Roman" w:hAnsi="Times New Roman"/>
                <w:b/>
                <w:spacing w:val="-8"/>
                <w:sz w:val="26"/>
                <w:szCs w:val="26"/>
              </w:rPr>
              <w:t>Mức độ</w:t>
            </w:r>
          </w:p>
        </w:tc>
        <w:tc>
          <w:tcPr>
            <w:tcW w:w="2667" w:type="pct"/>
            <w:vMerge w:val="restart"/>
            <w:vAlign w:val="center"/>
          </w:tcPr>
          <w:p w14:paraId="26AA43DA" w14:textId="77777777" w:rsidR="00A46A63" w:rsidRPr="005766B4" w:rsidRDefault="00A46A63" w:rsidP="005766B4">
            <w:pPr>
              <w:widowControl w:val="0"/>
              <w:spacing w:before="40"/>
              <w:jc w:val="center"/>
              <w:rPr>
                <w:rFonts w:ascii="Times New Roman" w:hAnsi="Times New Roman"/>
                <w:b/>
                <w:spacing w:val="-8"/>
                <w:sz w:val="26"/>
                <w:szCs w:val="26"/>
              </w:rPr>
            </w:pPr>
            <w:r w:rsidRPr="005766B4">
              <w:rPr>
                <w:rFonts w:ascii="Times New Roman" w:hAnsi="Times New Roman"/>
                <w:b/>
                <w:spacing w:val="-8"/>
                <w:sz w:val="26"/>
                <w:szCs w:val="26"/>
              </w:rPr>
              <w:t>Yêu cầu cần đạt</w:t>
            </w:r>
          </w:p>
        </w:tc>
        <w:tc>
          <w:tcPr>
            <w:tcW w:w="631" w:type="pct"/>
            <w:gridSpan w:val="2"/>
            <w:vAlign w:val="center"/>
          </w:tcPr>
          <w:p w14:paraId="26AA43DB" w14:textId="77777777" w:rsidR="00A46A63" w:rsidRPr="005766B4" w:rsidRDefault="00A46A63" w:rsidP="005D72AE">
            <w:pPr>
              <w:widowControl w:val="0"/>
              <w:spacing w:before="40"/>
              <w:ind w:left="-104" w:right="-108"/>
              <w:jc w:val="center"/>
              <w:rPr>
                <w:rFonts w:ascii="Times New Roman" w:hAnsi="Times New Roman"/>
                <w:b/>
                <w:sz w:val="26"/>
                <w:szCs w:val="26"/>
              </w:rPr>
            </w:pPr>
            <w:r w:rsidRPr="005766B4">
              <w:rPr>
                <w:rFonts w:ascii="Times New Roman" w:hAnsi="Times New Roman"/>
                <w:b/>
                <w:sz w:val="26"/>
                <w:szCs w:val="26"/>
              </w:rPr>
              <w:t>Số ý TL/số câu hỏi TN</w:t>
            </w:r>
          </w:p>
        </w:tc>
        <w:tc>
          <w:tcPr>
            <w:tcW w:w="633" w:type="pct"/>
            <w:gridSpan w:val="2"/>
            <w:vAlign w:val="center"/>
          </w:tcPr>
          <w:p w14:paraId="26AA43DC" w14:textId="77777777" w:rsidR="00A46A63" w:rsidRPr="005766B4" w:rsidRDefault="00A46A63" w:rsidP="005D72AE">
            <w:pPr>
              <w:widowControl w:val="0"/>
              <w:spacing w:before="40"/>
              <w:jc w:val="center"/>
              <w:rPr>
                <w:rFonts w:ascii="Times New Roman" w:hAnsi="Times New Roman"/>
                <w:b/>
                <w:spacing w:val="-8"/>
                <w:sz w:val="26"/>
                <w:szCs w:val="26"/>
              </w:rPr>
            </w:pPr>
            <w:r w:rsidRPr="005766B4">
              <w:rPr>
                <w:rFonts w:ascii="Times New Roman" w:hAnsi="Times New Roman"/>
                <w:b/>
                <w:sz w:val="26"/>
                <w:szCs w:val="26"/>
              </w:rPr>
              <w:t>Câu hỏi</w:t>
            </w:r>
          </w:p>
        </w:tc>
      </w:tr>
      <w:tr w:rsidR="00A46A63" w:rsidRPr="005766B4" w14:paraId="26AA43E9" w14:textId="77777777" w:rsidTr="00B02005">
        <w:trPr>
          <w:trHeight w:val="253"/>
          <w:tblHeader/>
        </w:trPr>
        <w:tc>
          <w:tcPr>
            <w:tcW w:w="534" w:type="pct"/>
            <w:vMerge/>
            <w:vAlign w:val="center"/>
          </w:tcPr>
          <w:p w14:paraId="26AA43DE" w14:textId="77777777" w:rsidR="00A46A63" w:rsidRPr="005766B4" w:rsidRDefault="00A46A63" w:rsidP="005766B4">
            <w:pPr>
              <w:widowControl w:val="0"/>
              <w:spacing w:before="40"/>
              <w:jc w:val="center"/>
              <w:rPr>
                <w:rFonts w:ascii="Times New Roman" w:hAnsi="Times New Roman"/>
                <w:b/>
                <w:spacing w:val="-8"/>
                <w:sz w:val="26"/>
                <w:szCs w:val="26"/>
                <w:lang w:val="vi-VN"/>
              </w:rPr>
            </w:pPr>
          </w:p>
        </w:tc>
        <w:tc>
          <w:tcPr>
            <w:tcW w:w="536" w:type="pct"/>
            <w:vMerge/>
            <w:vAlign w:val="center"/>
          </w:tcPr>
          <w:p w14:paraId="26AA43DF" w14:textId="77777777" w:rsidR="00A46A63" w:rsidRPr="005766B4" w:rsidRDefault="00A46A63" w:rsidP="005766B4">
            <w:pPr>
              <w:widowControl w:val="0"/>
              <w:spacing w:before="40"/>
              <w:jc w:val="center"/>
              <w:rPr>
                <w:rFonts w:ascii="Times New Roman" w:hAnsi="Times New Roman"/>
                <w:b/>
                <w:spacing w:val="-8"/>
                <w:sz w:val="26"/>
                <w:szCs w:val="26"/>
              </w:rPr>
            </w:pPr>
          </w:p>
        </w:tc>
        <w:tc>
          <w:tcPr>
            <w:tcW w:w="2667" w:type="pct"/>
            <w:vMerge/>
            <w:vAlign w:val="center"/>
          </w:tcPr>
          <w:p w14:paraId="26AA43E0" w14:textId="77777777" w:rsidR="00A46A63" w:rsidRPr="005766B4" w:rsidRDefault="00A46A63" w:rsidP="005766B4">
            <w:pPr>
              <w:widowControl w:val="0"/>
              <w:spacing w:before="40"/>
              <w:jc w:val="center"/>
              <w:rPr>
                <w:rFonts w:ascii="Times New Roman" w:hAnsi="Times New Roman"/>
                <w:b/>
                <w:spacing w:val="-8"/>
                <w:sz w:val="26"/>
                <w:szCs w:val="26"/>
              </w:rPr>
            </w:pPr>
          </w:p>
        </w:tc>
        <w:tc>
          <w:tcPr>
            <w:tcW w:w="292" w:type="pct"/>
            <w:vAlign w:val="center"/>
          </w:tcPr>
          <w:p w14:paraId="26AA43E1" w14:textId="77777777" w:rsidR="00A46A63" w:rsidRPr="005766B4" w:rsidRDefault="00A46A63" w:rsidP="005766B4">
            <w:pPr>
              <w:widowControl w:val="0"/>
              <w:spacing w:before="40"/>
              <w:ind w:left="-104" w:right="-108"/>
              <w:rPr>
                <w:rFonts w:ascii="Times New Roman" w:hAnsi="Times New Roman"/>
                <w:sz w:val="26"/>
                <w:szCs w:val="26"/>
              </w:rPr>
            </w:pPr>
            <w:r w:rsidRPr="005766B4">
              <w:rPr>
                <w:rFonts w:ascii="Times New Roman" w:hAnsi="Times New Roman"/>
                <w:sz w:val="26"/>
                <w:szCs w:val="26"/>
              </w:rPr>
              <w:t>TL</w:t>
            </w:r>
          </w:p>
          <w:p w14:paraId="26AA43E2" w14:textId="77777777" w:rsidR="00A46A63" w:rsidRPr="005766B4" w:rsidRDefault="00A46A63" w:rsidP="005D72AE">
            <w:pPr>
              <w:widowControl w:val="0"/>
              <w:spacing w:before="40"/>
              <w:ind w:left="-104" w:right="-108"/>
              <w:jc w:val="center"/>
              <w:rPr>
                <w:rFonts w:ascii="Times New Roman" w:hAnsi="Times New Roman"/>
                <w:sz w:val="26"/>
                <w:szCs w:val="26"/>
              </w:rPr>
            </w:pPr>
            <w:r w:rsidRPr="005766B4">
              <w:rPr>
                <w:rFonts w:ascii="Times New Roman" w:hAnsi="Times New Roman"/>
                <w:sz w:val="26"/>
                <w:szCs w:val="26"/>
              </w:rPr>
              <w:t>(Số ý)</w:t>
            </w:r>
          </w:p>
        </w:tc>
        <w:tc>
          <w:tcPr>
            <w:tcW w:w="339" w:type="pct"/>
            <w:vAlign w:val="center"/>
          </w:tcPr>
          <w:p w14:paraId="26AA43E3" w14:textId="77777777" w:rsidR="00A46A63" w:rsidRPr="005766B4" w:rsidRDefault="00A46A63" w:rsidP="005766B4">
            <w:pPr>
              <w:widowControl w:val="0"/>
              <w:spacing w:before="40"/>
              <w:ind w:right="-108"/>
              <w:rPr>
                <w:rFonts w:ascii="Times New Roman" w:hAnsi="Times New Roman"/>
                <w:sz w:val="26"/>
                <w:szCs w:val="26"/>
              </w:rPr>
            </w:pPr>
            <w:r w:rsidRPr="005766B4">
              <w:rPr>
                <w:rFonts w:ascii="Times New Roman" w:hAnsi="Times New Roman"/>
                <w:sz w:val="26"/>
                <w:szCs w:val="26"/>
              </w:rPr>
              <w:t>TN</w:t>
            </w:r>
          </w:p>
          <w:p w14:paraId="26AA43E4" w14:textId="77777777" w:rsidR="00A46A63" w:rsidRPr="005766B4" w:rsidRDefault="00A46A63" w:rsidP="005766B4">
            <w:pPr>
              <w:widowControl w:val="0"/>
              <w:spacing w:before="40"/>
              <w:ind w:right="-108"/>
              <w:rPr>
                <w:rFonts w:ascii="Times New Roman" w:hAnsi="Times New Roman"/>
                <w:sz w:val="26"/>
                <w:szCs w:val="26"/>
              </w:rPr>
            </w:pPr>
            <w:r w:rsidRPr="005766B4">
              <w:rPr>
                <w:rFonts w:ascii="Times New Roman" w:hAnsi="Times New Roman"/>
                <w:sz w:val="26"/>
                <w:szCs w:val="26"/>
              </w:rPr>
              <w:t>(Số câu)</w:t>
            </w:r>
          </w:p>
        </w:tc>
        <w:tc>
          <w:tcPr>
            <w:tcW w:w="292" w:type="pct"/>
            <w:vAlign w:val="center"/>
          </w:tcPr>
          <w:p w14:paraId="26AA43E5" w14:textId="77777777" w:rsidR="00A46A63" w:rsidRPr="005766B4" w:rsidRDefault="00A46A63" w:rsidP="005D72AE">
            <w:pPr>
              <w:widowControl w:val="0"/>
              <w:spacing w:before="40"/>
              <w:ind w:left="-104" w:right="-108"/>
              <w:jc w:val="center"/>
              <w:rPr>
                <w:rFonts w:ascii="Times New Roman" w:hAnsi="Times New Roman"/>
                <w:sz w:val="26"/>
                <w:szCs w:val="26"/>
              </w:rPr>
            </w:pPr>
            <w:r w:rsidRPr="005766B4">
              <w:rPr>
                <w:rFonts w:ascii="Times New Roman" w:hAnsi="Times New Roman"/>
                <w:sz w:val="26"/>
                <w:szCs w:val="26"/>
              </w:rPr>
              <w:t>TL</w:t>
            </w:r>
          </w:p>
          <w:p w14:paraId="26AA43E6" w14:textId="77777777" w:rsidR="00A46A63" w:rsidRPr="005766B4" w:rsidRDefault="00A46A63" w:rsidP="005766B4">
            <w:pPr>
              <w:widowControl w:val="0"/>
              <w:spacing w:before="40"/>
              <w:ind w:right="-108"/>
              <w:rPr>
                <w:rFonts w:ascii="Times New Roman" w:hAnsi="Times New Roman"/>
                <w:sz w:val="26"/>
                <w:szCs w:val="26"/>
              </w:rPr>
            </w:pPr>
            <w:r w:rsidRPr="005766B4">
              <w:rPr>
                <w:rFonts w:ascii="Times New Roman" w:hAnsi="Times New Roman"/>
                <w:sz w:val="26"/>
                <w:szCs w:val="26"/>
              </w:rPr>
              <w:t>(Số ý)</w:t>
            </w:r>
          </w:p>
        </w:tc>
        <w:tc>
          <w:tcPr>
            <w:tcW w:w="340" w:type="pct"/>
            <w:vAlign w:val="center"/>
          </w:tcPr>
          <w:p w14:paraId="26AA43E7" w14:textId="77777777" w:rsidR="00A46A63" w:rsidRPr="005766B4" w:rsidRDefault="00A46A63" w:rsidP="005D72AE">
            <w:pPr>
              <w:widowControl w:val="0"/>
              <w:spacing w:before="40"/>
              <w:ind w:right="-108" w:hanging="36"/>
              <w:jc w:val="center"/>
              <w:rPr>
                <w:rFonts w:ascii="Times New Roman" w:hAnsi="Times New Roman"/>
                <w:sz w:val="26"/>
                <w:szCs w:val="26"/>
              </w:rPr>
            </w:pPr>
            <w:r w:rsidRPr="005766B4">
              <w:rPr>
                <w:rFonts w:ascii="Times New Roman" w:hAnsi="Times New Roman"/>
                <w:sz w:val="26"/>
                <w:szCs w:val="26"/>
              </w:rPr>
              <w:t>TN</w:t>
            </w:r>
          </w:p>
          <w:p w14:paraId="26AA43E8" w14:textId="77777777" w:rsidR="00A46A63" w:rsidRPr="005766B4" w:rsidRDefault="00A46A63" w:rsidP="005766B4">
            <w:pPr>
              <w:widowControl w:val="0"/>
              <w:spacing w:before="40"/>
              <w:ind w:left="-104" w:right="-108"/>
              <w:rPr>
                <w:rFonts w:ascii="Times New Roman" w:hAnsi="Times New Roman"/>
                <w:sz w:val="26"/>
                <w:szCs w:val="26"/>
              </w:rPr>
            </w:pPr>
            <w:r w:rsidRPr="005766B4">
              <w:rPr>
                <w:rFonts w:ascii="Times New Roman" w:hAnsi="Times New Roman"/>
                <w:sz w:val="26"/>
                <w:szCs w:val="26"/>
              </w:rPr>
              <w:t>(Số câu)</w:t>
            </w:r>
          </w:p>
        </w:tc>
      </w:tr>
      <w:tr w:rsidR="00A46A63" w:rsidRPr="005766B4" w14:paraId="26AA43EF" w14:textId="77777777" w:rsidTr="00B02005">
        <w:trPr>
          <w:trHeight w:val="336"/>
        </w:trPr>
        <w:tc>
          <w:tcPr>
            <w:tcW w:w="3736" w:type="pct"/>
            <w:gridSpan w:val="3"/>
            <w:vAlign w:val="center"/>
          </w:tcPr>
          <w:p w14:paraId="26AA43EA"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 xml:space="preserve">1. Mở đầu </w:t>
            </w:r>
          </w:p>
        </w:tc>
        <w:tc>
          <w:tcPr>
            <w:tcW w:w="292" w:type="pct"/>
          </w:tcPr>
          <w:p w14:paraId="26AA43EB"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Pr>
          <w:p w14:paraId="26AA43EC" w14:textId="77777777" w:rsidR="00A46A63" w:rsidRPr="005766B4" w:rsidRDefault="00A46A63" w:rsidP="005766B4">
            <w:pPr>
              <w:widowControl w:val="0"/>
              <w:spacing w:before="40"/>
              <w:rPr>
                <w:rFonts w:ascii="Times New Roman" w:hAnsi="Times New Roman"/>
                <w:b/>
                <w:bCs/>
                <w:sz w:val="26"/>
                <w:szCs w:val="26"/>
              </w:rPr>
            </w:pPr>
          </w:p>
        </w:tc>
        <w:tc>
          <w:tcPr>
            <w:tcW w:w="292" w:type="pct"/>
          </w:tcPr>
          <w:p w14:paraId="26AA43ED" w14:textId="77777777" w:rsidR="00A46A63" w:rsidRPr="005766B4" w:rsidRDefault="00A46A63" w:rsidP="005766B4">
            <w:pPr>
              <w:widowControl w:val="0"/>
              <w:spacing w:before="40"/>
              <w:rPr>
                <w:rFonts w:ascii="Times New Roman" w:hAnsi="Times New Roman"/>
                <w:b/>
                <w:bCs/>
                <w:sz w:val="26"/>
                <w:szCs w:val="26"/>
              </w:rPr>
            </w:pPr>
          </w:p>
        </w:tc>
        <w:tc>
          <w:tcPr>
            <w:tcW w:w="340" w:type="pct"/>
          </w:tcPr>
          <w:p w14:paraId="26AA43EE"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3F7" w14:textId="77777777" w:rsidTr="00B02005">
        <w:trPr>
          <w:trHeight w:val="670"/>
        </w:trPr>
        <w:tc>
          <w:tcPr>
            <w:tcW w:w="534" w:type="pct"/>
            <w:vMerge w:val="restart"/>
            <w:vAlign w:val="center"/>
          </w:tcPr>
          <w:p w14:paraId="26AA43F0" w14:textId="77777777" w:rsidR="00A46A63" w:rsidRPr="005766B4" w:rsidRDefault="00A46A63" w:rsidP="005766B4">
            <w:pPr>
              <w:widowControl w:val="0"/>
              <w:spacing w:before="40"/>
              <w:rPr>
                <w:rFonts w:ascii="Times New Roman" w:hAnsi="Times New Roman"/>
                <w:b/>
                <w:sz w:val="26"/>
                <w:szCs w:val="26"/>
              </w:rPr>
            </w:pPr>
            <w:r w:rsidRPr="005766B4">
              <w:rPr>
                <w:rFonts w:ascii="Times New Roman" w:hAnsi="Times New Roman"/>
                <w:b/>
                <w:sz w:val="26"/>
                <w:szCs w:val="26"/>
              </w:rPr>
              <w:t>Mở đầu</w:t>
            </w:r>
          </w:p>
        </w:tc>
        <w:tc>
          <w:tcPr>
            <w:tcW w:w="536" w:type="pct"/>
            <w:vMerge w:val="restart"/>
            <w:vAlign w:val="center"/>
          </w:tcPr>
          <w:p w14:paraId="26AA43F1"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Borders>
              <w:bottom w:val="single" w:sz="4" w:space="0" w:color="auto"/>
            </w:tcBorders>
            <w:vAlign w:val="center"/>
          </w:tcPr>
          <w:p w14:paraId="26AA43F2"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xml:space="preserve">– Nhận biết được một số dụng cụ và hoá chất sử dụng trong môn Khoa học tự nhiên 8. </w:t>
            </w:r>
          </w:p>
        </w:tc>
        <w:tc>
          <w:tcPr>
            <w:tcW w:w="292" w:type="pct"/>
            <w:tcBorders>
              <w:bottom w:val="single" w:sz="4" w:space="0" w:color="auto"/>
            </w:tcBorders>
            <w:shd w:val="clear" w:color="auto" w:fill="auto"/>
            <w:vAlign w:val="center"/>
          </w:tcPr>
          <w:p w14:paraId="26AA43F3"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3F4"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2</w:t>
            </w:r>
          </w:p>
        </w:tc>
        <w:tc>
          <w:tcPr>
            <w:tcW w:w="292" w:type="pct"/>
            <w:tcBorders>
              <w:bottom w:val="single" w:sz="4" w:space="0" w:color="auto"/>
            </w:tcBorders>
            <w:shd w:val="clear" w:color="auto" w:fill="auto"/>
            <w:vAlign w:val="center"/>
          </w:tcPr>
          <w:p w14:paraId="26AA43F5"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3F6"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w:t>
            </w:r>
            <w:proofErr w:type="gramStart"/>
            <w:r w:rsidRPr="005766B4">
              <w:rPr>
                <w:rFonts w:ascii="Times New Roman" w:hAnsi="Times New Roman"/>
                <w:b/>
                <w:bCs/>
                <w:sz w:val="26"/>
                <w:szCs w:val="26"/>
              </w:rPr>
              <w:t>1,C</w:t>
            </w:r>
            <w:proofErr w:type="gramEnd"/>
            <w:r w:rsidRPr="005766B4">
              <w:rPr>
                <w:rFonts w:ascii="Times New Roman" w:hAnsi="Times New Roman"/>
                <w:b/>
                <w:bCs/>
                <w:sz w:val="26"/>
                <w:szCs w:val="26"/>
              </w:rPr>
              <w:t>4</w:t>
            </w:r>
          </w:p>
        </w:tc>
      </w:tr>
      <w:tr w:rsidR="00A46A63" w:rsidRPr="005766B4" w14:paraId="26AA43FF" w14:textId="77777777" w:rsidTr="00B02005">
        <w:trPr>
          <w:trHeight w:val="136"/>
        </w:trPr>
        <w:tc>
          <w:tcPr>
            <w:tcW w:w="534" w:type="pct"/>
            <w:vMerge/>
            <w:vAlign w:val="center"/>
          </w:tcPr>
          <w:p w14:paraId="26AA43F8"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3F9"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bottom w:val="single" w:sz="4" w:space="0" w:color="auto"/>
            </w:tcBorders>
            <w:vAlign w:val="center"/>
          </w:tcPr>
          <w:p w14:paraId="26AA43FA"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quy tắc sử dụng hoá chất an toàn (chủ yếu những hoá chất trong môn Khoa học tự nhiên 8).</w:t>
            </w:r>
          </w:p>
        </w:tc>
        <w:tc>
          <w:tcPr>
            <w:tcW w:w="292" w:type="pct"/>
            <w:tcBorders>
              <w:top w:val="single" w:sz="4" w:space="0" w:color="auto"/>
              <w:bottom w:val="single" w:sz="4" w:space="0" w:color="auto"/>
            </w:tcBorders>
            <w:shd w:val="clear" w:color="auto" w:fill="auto"/>
            <w:vAlign w:val="center"/>
          </w:tcPr>
          <w:p w14:paraId="26AA43FB"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bottom w:val="single" w:sz="4" w:space="0" w:color="auto"/>
            </w:tcBorders>
            <w:shd w:val="clear" w:color="auto" w:fill="auto"/>
            <w:vAlign w:val="center"/>
          </w:tcPr>
          <w:p w14:paraId="26AA43FC"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2</w:t>
            </w:r>
          </w:p>
        </w:tc>
        <w:tc>
          <w:tcPr>
            <w:tcW w:w="292" w:type="pct"/>
            <w:tcBorders>
              <w:top w:val="single" w:sz="4" w:space="0" w:color="auto"/>
              <w:bottom w:val="single" w:sz="4" w:space="0" w:color="auto"/>
            </w:tcBorders>
            <w:shd w:val="clear" w:color="auto" w:fill="auto"/>
            <w:vAlign w:val="center"/>
          </w:tcPr>
          <w:p w14:paraId="26AA43FD"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bottom w:val="single" w:sz="4" w:space="0" w:color="auto"/>
            </w:tcBorders>
            <w:shd w:val="clear" w:color="auto" w:fill="auto"/>
            <w:vAlign w:val="center"/>
          </w:tcPr>
          <w:p w14:paraId="26AA43FE"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w:t>
            </w:r>
            <w:proofErr w:type="gramStart"/>
            <w:r w:rsidRPr="005766B4">
              <w:rPr>
                <w:rFonts w:ascii="Times New Roman" w:hAnsi="Times New Roman"/>
                <w:b/>
                <w:bCs/>
                <w:sz w:val="26"/>
                <w:szCs w:val="26"/>
              </w:rPr>
              <w:t>2,C</w:t>
            </w:r>
            <w:proofErr w:type="gramEnd"/>
            <w:r w:rsidRPr="005766B4">
              <w:rPr>
                <w:rFonts w:ascii="Times New Roman" w:hAnsi="Times New Roman"/>
                <w:b/>
                <w:bCs/>
                <w:sz w:val="26"/>
                <w:szCs w:val="26"/>
              </w:rPr>
              <w:t>3</w:t>
            </w:r>
          </w:p>
        </w:tc>
      </w:tr>
      <w:tr w:rsidR="00A46A63" w:rsidRPr="005766B4" w14:paraId="26AA4407" w14:textId="77777777" w:rsidTr="00B02005">
        <w:trPr>
          <w:trHeight w:val="444"/>
        </w:trPr>
        <w:tc>
          <w:tcPr>
            <w:tcW w:w="534" w:type="pct"/>
            <w:vMerge/>
            <w:vAlign w:val="center"/>
          </w:tcPr>
          <w:p w14:paraId="26AA4400"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01"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vAlign w:val="center"/>
          </w:tcPr>
          <w:p w14:paraId="26AA4402"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Nhận biết được các thiết bị điện trong môn Khoa học tự nhiên 8.</w:t>
            </w:r>
          </w:p>
        </w:tc>
        <w:tc>
          <w:tcPr>
            <w:tcW w:w="292" w:type="pct"/>
            <w:tcBorders>
              <w:top w:val="single" w:sz="4" w:space="0" w:color="auto"/>
            </w:tcBorders>
            <w:shd w:val="clear" w:color="auto" w:fill="auto"/>
            <w:vAlign w:val="center"/>
          </w:tcPr>
          <w:p w14:paraId="26AA4403"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04"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05"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06"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0F" w14:textId="77777777" w:rsidTr="00B02005">
        <w:trPr>
          <w:trHeight w:val="336"/>
        </w:trPr>
        <w:tc>
          <w:tcPr>
            <w:tcW w:w="534" w:type="pct"/>
            <w:vMerge/>
            <w:vAlign w:val="center"/>
          </w:tcPr>
          <w:p w14:paraId="26AA4408"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09"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Thông hiểu</w:t>
            </w:r>
          </w:p>
        </w:tc>
        <w:tc>
          <w:tcPr>
            <w:tcW w:w="2667" w:type="pct"/>
            <w:vAlign w:val="center"/>
          </w:tcPr>
          <w:p w14:paraId="26AA440A"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Trình bày được cách sử dụng điện an toàn.</w:t>
            </w:r>
          </w:p>
        </w:tc>
        <w:tc>
          <w:tcPr>
            <w:tcW w:w="292" w:type="pct"/>
            <w:shd w:val="clear" w:color="auto" w:fill="auto"/>
            <w:vAlign w:val="center"/>
          </w:tcPr>
          <w:p w14:paraId="26AA440B"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0C"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0D"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0E"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15" w14:textId="77777777" w:rsidTr="00B02005">
        <w:trPr>
          <w:trHeight w:val="336"/>
        </w:trPr>
        <w:tc>
          <w:tcPr>
            <w:tcW w:w="3736" w:type="pct"/>
            <w:gridSpan w:val="3"/>
            <w:vAlign w:val="center"/>
          </w:tcPr>
          <w:p w14:paraId="26AA4410"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sz w:val="26"/>
                <w:szCs w:val="26"/>
              </w:rPr>
              <w:t xml:space="preserve">2. Phản ứng hóa học </w:t>
            </w:r>
          </w:p>
        </w:tc>
        <w:tc>
          <w:tcPr>
            <w:tcW w:w="292" w:type="pct"/>
            <w:shd w:val="clear" w:color="auto" w:fill="auto"/>
          </w:tcPr>
          <w:p w14:paraId="26AA441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tcPr>
          <w:p w14:paraId="26AA4412"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13"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1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1D" w14:textId="77777777" w:rsidTr="00B02005">
        <w:trPr>
          <w:trHeight w:val="336"/>
        </w:trPr>
        <w:tc>
          <w:tcPr>
            <w:tcW w:w="534" w:type="pct"/>
            <w:vMerge w:val="restart"/>
          </w:tcPr>
          <w:p w14:paraId="26AA4416"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Biến đổi vật lí và biến đổi hoá học</w:t>
            </w:r>
          </w:p>
        </w:tc>
        <w:tc>
          <w:tcPr>
            <w:tcW w:w="536" w:type="pct"/>
            <w:vAlign w:val="center"/>
          </w:tcPr>
          <w:p w14:paraId="26AA4417"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Pr>
          <w:p w14:paraId="26AA4418"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-Nêu được khái niệm sự biến đổi vật lí, biến đổi hoá học.</w:t>
            </w:r>
          </w:p>
        </w:tc>
        <w:tc>
          <w:tcPr>
            <w:tcW w:w="292" w:type="pct"/>
            <w:shd w:val="clear" w:color="auto" w:fill="auto"/>
            <w:vAlign w:val="center"/>
          </w:tcPr>
          <w:p w14:paraId="26AA441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1A"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1B"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1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25" w14:textId="77777777" w:rsidTr="00B02005">
        <w:trPr>
          <w:trHeight w:val="336"/>
        </w:trPr>
        <w:tc>
          <w:tcPr>
            <w:tcW w:w="534" w:type="pct"/>
            <w:vMerge/>
          </w:tcPr>
          <w:p w14:paraId="26AA441E"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1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Thông hiểu</w:t>
            </w:r>
          </w:p>
        </w:tc>
        <w:tc>
          <w:tcPr>
            <w:tcW w:w="2667" w:type="pct"/>
          </w:tcPr>
          <w:p w14:paraId="26AA4420"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 Phân biệt được sự biến đổi vật lí, biến đổi hoá học. Đưa ra được ví dụ về sự biến đổi vật lí và sự biến đổi hoá học.</w:t>
            </w:r>
          </w:p>
        </w:tc>
        <w:tc>
          <w:tcPr>
            <w:tcW w:w="292" w:type="pct"/>
            <w:shd w:val="clear" w:color="auto" w:fill="auto"/>
            <w:vAlign w:val="center"/>
          </w:tcPr>
          <w:p w14:paraId="26AA4421"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 xml:space="preserve">1 </w:t>
            </w:r>
          </w:p>
        </w:tc>
        <w:tc>
          <w:tcPr>
            <w:tcW w:w="339" w:type="pct"/>
            <w:shd w:val="clear" w:color="auto" w:fill="auto"/>
            <w:vAlign w:val="center"/>
          </w:tcPr>
          <w:p w14:paraId="26AA4422"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23"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C17</w:t>
            </w:r>
          </w:p>
        </w:tc>
        <w:tc>
          <w:tcPr>
            <w:tcW w:w="340" w:type="pct"/>
            <w:shd w:val="clear" w:color="auto" w:fill="auto"/>
            <w:vAlign w:val="center"/>
          </w:tcPr>
          <w:p w14:paraId="26AA442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2D" w14:textId="77777777" w:rsidTr="00B02005">
        <w:trPr>
          <w:trHeight w:val="326"/>
        </w:trPr>
        <w:tc>
          <w:tcPr>
            <w:tcW w:w="534" w:type="pct"/>
            <w:vMerge w:val="restart"/>
            <w:vAlign w:val="center"/>
          </w:tcPr>
          <w:p w14:paraId="26AA4426"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Phản ứng hoá học</w:t>
            </w:r>
          </w:p>
        </w:tc>
        <w:tc>
          <w:tcPr>
            <w:tcW w:w="536" w:type="pct"/>
            <w:vMerge w:val="restart"/>
            <w:vAlign w:val="center"/>
          </w:tcPr>
          <w:p w14:paraId="26AA4427"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Borders>
              <w:bottom w:val="single" w:sz="4" w:space="0" w:color="auto"/>
            </w:tcBorders>
          </w:tcPr>
          <w:p w14:paraId="26AA4428"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khái niệm phản ứng hoá học, chất đầu và sản phẩm.</w:t>
            </w:r>
          </w:p>
        </w:tc>
        <w:tc>
          <w:tcPr>
            <w:tcW w:w="292" w:type="pct"/>
            <w:tcBorders>
              <w:bottom w:val="single" w:sz="4" w:space="0" w:color="auto"/>
            </w:tcBorders>
            <w:shd w:val="clear" w:color="auto" w:fill="auto"/>
            <w:vAlign w:val="center"/>
          </w:tcPr>
          <w:p w14:paraId="26AA442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2A"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2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2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35" w14:textId="77777777" w:rsidTr="00B02005">
        <w:trPr>
          <w:trHeight w:val="735"/>
        </w:trPr>
        <w:tc>
          <w:tcPr>
            <w:tcW w:w="534" w:type="pct"/>
            <w:vMerge/>
            <w:vAlign w:val="center"/>
          </w:tcPr>
          <w:p w14:paraId="26AA442E"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2F"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3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sự sắp xếp khác nhau của các nguyên tử trong phân tử chất đầu và sản phẩm</w:t>
            </w:r>
          </w:p>
        </w:tc>
        <w:tc>
          <w:tcPr>
            <w:tcW w:w="292" w:type="pct"/>
            <w:tcBorders>
              <w:top w:val="single" w:sz="4" w:space="0" w:color="auto"/>
            </w:tcBorders>
            <w:shd w:val="clear" w:color="auto" w:fill="auto"/>
            <w:vAlign w:val="center"/>
          </w:tcPr>
          <w:p w14:paraId="26AA443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32"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33"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3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3D" w14:textId="77777777" w:rsidTr="00B02005">
        <w:trPr>
          <w:trHeight w:val="360"/>
        </w:trPr>
        <w:tc>
          <w:tcPr>
            <w:tcW w:w="534" w:type="pct"/>
            <w:vMerge/>
          </w:tcPr>
          <w:p w14:paraId="26AA4436"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restart"/>
            <w:vAlign w:val="center"/>
          </w:tcPr>
          <w:p w14:paraId="26AA4437" w14:textId="77777777" w:rsidR="00A46A63" w:rsidRPr="005766B4" w:rsidRDefault="00A46A63" w:rsidP="005766B4">
            <w:pPr>
              <w:widowControl w:val="0"/>
              <w:spacing w:before="40"/>
              <w:rPr>
                <w:rFonts w:ascii="Times New Roman" w:hAnsi="Times New Roman"/>
                <w:b/>
                <w:strike/>
                <w:sz w:val="26"/>
                <w:szCs w:val="26"/>
              </w:rPr>
            </w:pPr>
            <w:r w:rsidRPr="005766B4">
              <w:rPr>
                <w:rFonts w:ascii="Times New Roman" w:hAnsi="Times New Roman"/>
                <w:b/>
                <w:sz w:val="26"/>
                <w:szCs w:val="26"/>
              </w:rPr>
              <w:t>Thông hiểu</w:t>
            </w:r>
          </w:p>
        </w:tc>
        <w:tc>
          <w:tcPr>
            <w:tcW w:w="2667" w:type="pct"/>
            <w:tcBorders>
              <w:bottom w:val="single" w:sz="4" w:space="0" w:color="auto"/>
            </w:tcBorders>
          </w:tcPr>
          <w:p w14:paraId="26AA4438"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 xml:space="preserve">- </w:t>
            </w:r>
            <w:r w:rsidRPr="005766B4">
              <w:rPr>
                <w:rFonts w:ascii="Times New Roman" w:hAnsi="Times New Roman"/>
                <w:sz w:val="26"/>
                <w:szCs w:val="26"/>
                <w:lang w:val="vi-VN"/>
              </w:rPr>
              <w:t xml:space="preserve">Tiến hành </w:t>
            </w:r>
            <w:r w:rsidRPr="005766B4">
              <w:rPr>
                <w:rFonts w:ascii="Times New Roman" w:hAnsi="Times New Roman"/>
                <w:sz w:val="26"/>
                <w:szCs w:val="26"/>
              </w:rPr>
              <w:t>được một số thí nghiệm về sự biến đổi vật lí và biến đổi hoá học.</w:t>
            </w:r>
          </w:p>
        </w:tc>
        <w:tc>
          <w:tcPr>
            <w:tcW w:w="292" w:type="pct"/>
            <w:tcBorders>
              <w:bottom w:val="single" w:sz="4" w:space="0" w:color="auto"/>
            </w:tcBorders>
            <w:shd w:val="clear" w:color="auto" w:fill="auto"/>
            <w:vAlign w:val="center"/>
          </w:tcPr>
          <w:p w14:paraId="26AA443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3A"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3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3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45" w14:textId="77777777" w:rsidTr="00B02005">
        <w:trPr>
          <w:trHeight w:val="70"/>
        </w:trPr>
        <w:tc>
          <w:tcPr>
            <w:tcW w:w="534" w:type="pct"/>
            <w:vMerge/>
          </w:tcPr>
          <w:p w14:paraId="26AA443E"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3F" w14:textId="77777777" w:rsidR="00A46A63" w:rsidRPr="005766B4" w:rsidRDefault="00A46A63" w:rsidP="005766B4">
            <w:pPr>
              <w:widowControl w:val="0"/>
              <w:spacing w:before="40"/>
              <w:jc w:val="center"/>
              <w:rPr>
                <w:rFonts w:ascii="Times New Roman" w:hAnsi="Times New Roman"/>
                <w:b/>
                <w:sz w:val="26"/>
                <w:szCs w:val="26"/>
              </w:rPr>
            </w:pPr>
          </w:p>
        </w:tc>
        <w:tc>
          <w:tcPr>
            <w:tcW w:w="2667" w:type="pct"/>
            <w:tcBorders>
              <w:top w:val="single" w:sz="4" w:space="0" w:color="auto"/>
            </w:tcBorders>
          </w:tcPr>
          <w:p w14:paraId="26AA444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Chỉ ra được một số dấu hiệu chứng tỏ có phản ứng hoá học xảy ra.</w:t>
            </w:r>
          </w:p>
        </w:tc>
        <w:tc>
          <w:tcPr>
            <w:tcW w:w="292" w:type="pct"/>
            <w:tcBorders>
              <w:top w:val="single" w:sz="4" w:space="0" w:color="auto"/>
            </w:tcBorders>
            <w:shd w:val="clear" w:color="auto" w:fill="auto"/>
            <w:vAlign w:val="center"/>
          </w:tcPr>
          <w:p w14:paraId="26AA444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42"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43"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4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4D" w14:textId="77777777" w:rsidTr="00B02005">
        <w:trPr>
          <w:trHeight w:val="138"/>
        </w:trPr>
        <w:tc>
          <w:tcPr>
            <w:tcW w:w="534" w:type="pct"/>
            <w:vMerge w:val="restart"/>
          </w:tcPr>
          <w:p w14:paraId="26AA4446"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Năng lượng trong các phản ứng hoá học</w:t>
            </w:r>
          </w:p>
        </w:tc>
        <w:tc>
          <w:tcPr>
            <w:tcW w:w="536" w:type="pct"/>
            <w:vMerge w:val="restart"/>
            <w:vAlign w:val="center"/>
          </w:tcPr>
          <w:p w14:paraId="26AA4447"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Borders>
              <w:bottom w:val="single" w:sz="4" w:space="0" w:color="auto"/>
            </w:tcBorders>
          </w:tcPr>
          <w:p w14:paraId="26AA4448" w14:textId="77777777" w:rsidR="00A46A63" w:rsidRPr="005766B4" w:rsidRDefault="00A46A63" w:rsidP="005766B4">
            <w:pPr>
              <w:widowControl w:val="0"/>
              <w:spacing w:before="40"/>
              <w:rPr>
                <w:rFonts w:ascii="Times New Roman" w:hAnsi="Times New Roman"/>
                <w:spacing w:val="-4"/>
                <w:sz w:val="26"/>
                <w:szCs w:val="26"/>
              </w:rPr>
            </w:pPr>
            <w:r w:rsidRPr="005766B4">
              <w:rPr>
                <w:rFonts w:ascii="Times New Roman" w:hAnsi="Times New Roman"/>
                <w:sz w:val="26"/>
                <w:szCs w:val="26"/>
              </w:rPr>
              <w:t>- Nêu được khái niệm về phản ứng toả nhiệt, thu nhiệt.</w:t>
            </w:r>
          </w:p>
        </w:tc>
        <w:tc>
          <w:tcPr>
            <w:tcW w:w="292" w:type="pct"/>
            <w:tcBorders>
              <w:bottom w:val="single" w:sz="4" w:space="0" w:color="auto"/>
            </w:tcBorders>
            <w:shd w:val="clear" w:color="auto" w:fill="auto"/>
            <w:vAlign w:val="center"/>
          </w:tcPr>
          <w:p w14:paraId="26AA444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4A"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4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4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55" w14:textId="77777777" w:rsidTr="00B02005">
        <w:trPr>
          <w:trHeight w:val="729"/>
        </w:trPr>
        <w:tc>
          <w:tcPr>
            <w:tcW w:w="534" w:type="pct"/>
            <w:vMerge/>
          </w:tcPr>
          <w:p w14:paraId="26AA444E"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4F"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5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T</w:t>
            </w:r>
            <w:r w:rsidRPr="005766B4">
              <w:rPr>
                <w:rFonts w:ascii="Times New Roman" w:hAnsi="Times New Roman"/>
                <w:spacing w:val="-4"/>
                <w:sz w:val="26"/>
                <w:szCs w:val="26"/>
              </w:rPr>
              <w:t>rình bày được các ứng dụng phổ biến của phản ứng toả nhiệt (đốt cháy than, xăng, dầu).</w:t>
            </w:r>
          </w:p>
        </w:tc>
        <w:tc>
          <w:tcPr>
            <w:tcW w:w="292" w:type="pct"/>
            <w:tcBorders>
              <w:top w:val="single" w:sz="4" w:space="0" w:color="auto"/>
            </w:tcBorders>
            <w:shd w:val="clear" w:color="auto" w:fill="auto"/>
            <w:vAlign w:val="center"/>
          </w:tcPr>
          <w:p w14:paraId="26AA445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52"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53"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5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5D" w14:textId="77777777" w:rsidTr="00B02005">
        <w:trPr>
          <w:trHeight w:val="70"/>
        </w:trPr>
        <w:tc>
          <w:tcPr>
            <w:tcW w:w="534" w:type="pct"/>
            <w:vMerge/>
          </w:tcPr>
          <w:p w14:paraId="26AA4456"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57" w14:textId="77777777" w:rsidR="00A46A63" w:rsidRPr="005766B4" w:rsidRDefault="00A46A63" w:rsidP="005766B4">
            <w:pPr>
              <w:widowControl w:val="0"/>
              <w:spacing w:before="40"/>
              <w:rPr>
                <w:rFonts w:ascii="Times New Roman" w:hAnsi="Times New Roman"/>
                <w:b/>
                <w:strike/>
                <w:sz w:val="26"/>
                <w:szCs w:val="26"/>
              </w:rPr>
            </w:pPr>
            <w:r w:rsidRPr="005766B4">
              <w:rPr>
                <w:rFonts w:ascii="Times New Roman" w:hAnsi="Times New Roman"/>
                <w:b/>
                <w:sz w:val="26"/>
                <w:szCs w:val="26"/>
              </w:rPr>
              <w:t>Thông hiểu</w:t>
            </w:r>
          </w:p>
        </w:tc>
        <w:tc>
          <w:tcPr>
            <w:tcW w:w="2667" w:type="pct"/>
          </w:tcPr>
          <w:p w14:paraId="26AA4458"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 Đưa ra được ví dụ minh hoạ về phản ứng toả nhiệt, thu nhiệt.</w:t>
            </w:r>
          </w:p>
        </w:tc>
        <w:tc>
          <w:tcPr>
            <w:tcW w:w="292" w:type="pct"/>
            <w:shd w:val="clear" w:color="auto" w:fill="auto"/>
            <w:vAlign w:val="center"/>
          </w:tcPr>
          <w:p w14:paraId="26AA445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5A"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5B"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5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65" w14:textId="77777777" w:rsidTr="00B02005">
        <w:trPr>
          <w:trHeight w:val="336"/>
        </w:trPr>
        <w:tc>
          <w:tcPr>
            <w:tcW w:w="534" w:type="pct"/>
            <w:vMerge w:val="restart"/>
            <w:vAlign w:val="center"/>
          </w:tcPr>
          <w:p w14:paraId="26AA445E"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 xml:space="preserve">Định luật bảo </w:t>
            </w:r>
            <w:r w:rsidRPr="005766B4">
              <w:rPr>
                <w:rFonts w:ascii="Times New Roman" w:hAnsi="Times New Roman"/>
                <w:b/>
                <w:sz w:val="26"/>
                <w:szCs w:val="26"/>
              </w:rPr>
              <w:lastRenderedPageBreak/>
              <w:t>toàn khối lượng</w:t>
            </w:r>
          </w:p>
        </w:tc>
        <w:tc>
          <w:tcPr>
            <w:tcW w:w="536" w:type="pct"/>
            <w:vAlign w:val="center"/>
          </w:tcPr>
          <w:p w14:paraId="26AA445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lastRenderedPageBreak/>
              <w:t>Nhận biết</w:t>
            </w:r>
          </w:p>
        </w:tc>
        <w:tc>
          <w:tcPr>
            <w:tcW w:w="2667" w:type="pct"/>
          </w:tcPr>
          <w:p w14:paraId="26AA446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-Phát biểu được định luật bảo toàn khối lượng.</w:t>
            </w:r>
          </w:p>
        </w:tc>
        <w:tc>
          <w:tcPr>
            <w:tcW w:w="292" w:type="pct"/>
            <w:shd w:val="clear" w:color="auto" w:fill="auto"/>
            <w:vAlign w:val="center"/>
          </w:tcPr>
          <w:p w14:paraId="26AA446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62"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1</w:t>
            </w:r>
          </w:p>
        </w:tc>
        <w:tc>
          <w:tcPr>
            <w:tcW w:w="292" w:type="pct"/>
            <w:shd w:val="clear" w:color="auto" w:fill="auto"/>
            <w:vAlign w:val="center"/>
          </w:tcPr>
          <w:p w14:paraId="26AA4463"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64"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C8</w:t>
            </w:r>
          </w:p>
        </w:tc>
      </w:tr>
      <w:tr w:rsidR="00A46A63" w:rsidRPr="005766B4" w14:paraId="26AA446D" w14:textId="77777777" w:rsidTr="00B02005">
        <w:trPr>
          <w:trHeight w:val="336"/>
        </w:trPr>
        <w:tc>
          <w:tcPr>
            <w:tcW w:w="534" w:type="pct"/>
            <w:vMerge/>
          </w:tcPr>
          <w:p w14:paraId="26AA4466"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67"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 xml:space="preserve">Thông </w:t>
            </w:r>
            <w:r w:rsidRPr="005766B4">
              <w:rPr>
                <w:rFonts w:ascii="Times New Roman" w:hAnsi="Times New Roman"/>
                <w:b/>
                <w:bCs/>
                <w:sz w:val="26"/>
                <w:szCs w:val="26"/>
              </w:rPr>
              <w:lastRenderedPageBreak/>
              <w:t>hiểu</w:t>
            </w:r>
          </w:p>
        </w:tc>
        <w:tc>
          <w:tcPr>
            <w:tcW w:w="2667" w:type="pct"/>
          </w:tcPr>
          <w:p w14:paraId="26AA4468"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lastRenderedPageBreak/>
              <w:t>-</w:t>
            </w:r>
            <w:r w:rsidRPr="005766B4">
              <w:rPr>
                <w:rFonts w:ascii="Times New Roman" w:hAnsi="Times New Roman"/>
                <w:sz w:val="26"/>
                <w:szCs w:val="26"/>
                <w:lang w:val="vi-VN"/>
              </w:rPr>
              <w:t xml:space="preserve">Tiến hành </w:t>
            </w:r>
            <w:r w:rsidRPr="005766B4">
              <w:rPr>
                <w:rFonts w:ascii="Times New Roman" w:hAnsi="Times New Roman"/>
                <w:sz w:val="26"/>
                <w:szCs w:val="26"/>
              </w:rPr>
              <w:t xml:space="preserve">được thí nghiệm để chứng minh: </w:t>
            </w:r>
            <w:r w:rsidRPr="005766B4">
              <w:rPr>
                <w:rFonts w:ascii="Times New Roman" w:hAnsi="Times New Roman"/>
                <w:sz w:val="26"/>
                <w:szCs w:val="26"/>
              </w:rPr>
              <w:lastRenderedPageBreak/>
              <w:t>Trong phản ứng hoá học, khối lượng được bảo toàn.</w:t>
            </w:r>
          </w:p>
        </w:tc>
        <w:tc>
          <w:tcPr>
            <w:tcW w:w="292" w:type="pct"/>
            <w:shd w:val="clear" w:color="auto" w:fill="auto"/>
            <w:vAlign w:val="center"/>
          </w:tcPr>
          <w:p w14:paraId="26AA4469" w14:textId="77777777" w:rsidR="00A46A63" w:rsidRPr="005766B4" w:rsidRDefault="00A46A63" w:rsidP="005766B4">
            <w:pPr>
              <w:widowControl w:val="0"/>
              <w:spacing w:before="40"/>
              <w:jc w:val="center"/>
              <w:rPr>
                <w:rFonts w:ascii="Times New Roman" w:hAnsi="Times New Roman"/>
                <w:b/>
                <w:bCs/>
                <w:sz w:val="26"/>
                <w:szCs w:val="26"/>
              </w:rPr>
            </w:pPr>
            <w:r w:rsidRPr="005766B4">
              <w:rPr>
                <w:rFonts w:ascii="Times New Roman" w:hAnsi="Times New Roman"/>
                <w:b/>
                <w:bCs/>
                <w:sz w:val="26"/>
                <w:szCs w:val="26"/>
              </w:rPr>
              <w:lastRenderedPageBreak/>
              <w:t>1</w:t>
            </w:r>
          </w:p>
        </w:tc>
        <w:tc>
          <w:tcPr>
            <w:tcW w:w="339" w:type="pct"/>
            <w:shd w:val="clear" w:color="auto" w:fill="auto"/>
            <w:vAlign w:val="center"/>
          </w:tcPr>
          <w:p w14:paraId="26AA446A"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6B"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C18</w:t>
            </w:r>
          </w:p>
        </w:tc>
        <w:tc>
          <w:tcPr>
            <w:tcW w:w="340" w:type="pct"/>
            <w:shd w:val="clear" w:color="auto" w:fill="auto"/>
            <w:vAlign w:val="center"/>
          </w:tcPr>
          <w:p w14:paraId="26AA446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75" w14:textId="77777777" w:rsidTr="00B02005">
        <w:trPr>
          <w:trHeight w:val="645"/>
        </w:trPr>
        <w:tc>
          <w:tcPr>
            <w:tcW w:w="534" w:type="pct"/>
            <w:vMerge w:val="restart"/>
            <w:vAlign w:val="center"/>
          </w:tcPr>
          <w:p w14:paraId="26AA446E"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Phương trình hoá học</w:t>
            </w:r>
          </w:p>
        </w:tc>
        <w:tc>
          <w:tcPr>
            <w:tcW w:w="536" w:type="pct"/>
            <w:vMerge w:val="restart"/>
            <w:vAlign w:val="center"/>
          </w:tcPr>
          <w:p w14:paraId="26AA446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Borders>
              <w:bottom w:val="single" w:sz="4" w:space="0" w:color="auto"/>
            </w:tcBorders>
          </w:tcPr>
          <w:p w14:paraId="26AA447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khái niệm phương trình hoá học và các bước lập phương trình hoá học.</w:t>
            </w:r>
          </w:p>
        </w:tc>
        <w:tc>
          <w:tcPr>
            <w:tcW w:w="292" w:type="pct"/>
            <w:tcBorders>
              <w:bottom w:val="single" w:sz="4" w:space="0" w:color="auto"/>
            </w:tcBorders>
            <w:shd w:val="clear" w:color="auto" w:fill="auto"/>
            <w:vAlign w:val="center"/>
          </w:tcPr>
          <w:p w14:paraId="26AA447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72"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73"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7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7D" w14:textId="77777777" w:rsidTr="00B02005">
        <w:trPr>
          <w:trHeight w:val="210"/>
        </w:trPr>
        <w:tc>
          <w:tcPr>
            <w:tcW w:w="534" w:type="pct"/>
            <w:vMerge/>
            <w:vAlign w:val="center"/>
          </w:tcPr>
          <w:p w14:paraId="26AA4476"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77"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78"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Trình bày được ý nghĩa của phương trình hoá học.</w:t>
            </w:r>
          </w:p>
        </w:tc>
        <w:tc>
          <w:tcPr>
            <w:tcW w:w="292" w:type="pct"/>
            <w:tcBorders>
              <w:top w:val="single" w:sz="4" w:space="0" w:color="auto"/>
            </w:tcBorders>
            <w:shd w:val="clear" w:color="auto" w:fill="auto"/>
            <w:vAlign w:val="center"/>
          </w:tcPr>
          <w:p w14:paraId="26AA447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7A"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7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7C"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85" w14:textId="77777777" w:rsidTr="00B02005">
        <w:trPr>
          <w:trHeight w:val="336"/>
        </w:trPr>
        <w:tc>
          <w:tcPr>
            <w:tcW w:w="534" w:type="pct"/>
            <w:vMerge/>
          </w:tcPr>
          <w:p w14:paraId="26AA447E"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7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Thông hiểu</w:t>
            </w:r>
          </w:p>
        </w:tc>
        <w:tc>
          <w:tcPr>
            <w:tcW w:w="2667" w:type="pct"/>
          </w:tcPr>
          <w:p w14:paraId="26AA4480"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-Lập được sơ đồ phản ứng hoá học dạng chữ và phương trình hoá học (dùng công thức hoá học) của một số phản ứng hoá học cụ thể.</w:t>
            </w:r>
          </w:p>
        </w:tc>
        <w:tc>
          <w:tcPr>
            <w:tcW w:w="292" w:type="pct"/>
            <w:shd w:val="clear" w:color="auto" w:fill="auto"/>
            <w:vAlign w:val="center"/>
          </w:tcPr>
          <w:p w14:paraId="26AA448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82"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83"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8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8D" w14:textId="77777777" w:rsidTr="00B02005">
        <w:trPr>
          <w:trHeight w:val="296"/>
        </w:trPr>
        <w:tc>
          <w:tcPr>
            <w:tcW w:w="534" w:type="pct"/>
            <w:vMerge w:val="restart"/>
            <w:vAlign w:val="center"/>
          </w:tcPr>
          <w:p w14:paraId="26AA4486"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Mol và tỉ khối của chất khí</w:t>
            </w:r>
          </w:p>
        </w:tc>
        <w:tc>
          <w:tcPr>
            <w:tcW w:w="536" w:type="pct"/>
            <w:vMerge w:val="restart"/>
            <w:vAlign w:val="center"/>
          </w:tcPr>
          <w:p w14:paraId="26AA4487"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tc>
        <w:tc>
          <w:tcPr>
            <w:tcW w:w="2667" w:type="pct"/>
            <w:tcBorders>
              <w:bottom w:val="single" w:sz="4" w:space="0" w:color="auto"/>
            </w:tcBorders>
          </w:tcPr>
          <w:p w14:paraId="26AA4488"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xml:space="preserve">- Nêu được khái niệm về mol (nguyên tử, phân tử). </w:t>
            </w:r>
          </w:p>
        </w:tc>
        <w:tc>
          <w:tcPr>
            <w:tcW w:w="292" w:type="pct"/>
            <w:tcBorders>
              <w:bottom w:val="single" w:sz="4" w:space="0" w:color="auto"/>
            </w:tcBorders>
            <w:shd w:val="clear" w:color="auto" w:fill="auto"/>
            <w:vAlign w:val="center"/>
          </w:tcPr>
          <w:p w14:paraId="26AA448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8A"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1</w:t>
            </w:r>
          </w:p>
        </w:tc>
        <w:tc>
          <w:tcPr>
            <w:tcW w:w="292" w:type="pct"/>
            <w:tcBorders>
              <w:bottom w:val="single" w:sz="4" w:space="0" w:color="auto"/>
            </w:tcBorders>
            <w:shd w:val="clear" w:color="auto" w:fill="auto"/>
            <w:vAlign w:val="center"/>
          </w:tcPr>
          <w:p w14:paraId="26AA448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8C"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C5</w:t>
            </w:r>
          </w:p>
        </w:tc>
      </w:tr>
      <w:tr w:rsidR="00A46A63" w:rsidRPr="005766B4" w14:paraId="26AA4495" w14:textId="77777777" w:rsidTr="00B02005">
        <w:trPr>
          <w:trHeight w:val="232"/>
        </w:trPr>
        <w:tc>
          <w:tcPr>
            <w:tcW w:w="534" w:type="pct"/>
            <w:vMerge/>
            <w:vAlign w:val="center"/>
          </w:tcPr>
          <w:p w14:paraId="26AA448E" w14:textId="77777777" w:rsidR="00A46A63" w:rsidRPr="005766B4" w:rsidRDefault="00A46A63" w:rsidP="005766B4">
            <w:pPr>
              <w:widowControl w:val="0"/>
              <w:spacing w:before="40"/>
              <w:jc w:val="center"/>
              <w:rPr>
                <w:rFonts w:ascii="Times New Roman" w:hAnsi="Times New Roman"/>
                <w:b/>
                <w:sz w:val="26"/>
                <w:szCs w:val="26"/>
                <w:lang w:val="de-DE"/>
              </w:rPr>
            </w:pPr>
          </w:p>
        </w:tc>
        <w:tc>
          <w:tcPr>
            <w:tcW w:w="536" w:type="pct"/>
            <w:vMerge/>
            <w:vAlign w:val="center"/>
          </w:tcPr>
          <w:p w14:paraId="26AA448F"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bottom w:val="single" w:sz="4" w:space="0" w:color="auto"/>
            </w:tcBorders>
          </w:tcPr>
          <w:p w14:paraId="26AA449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khái niệm tỉ khối, viết được công thức tính tỉ khối chất khí.</w:t>
            </w:r>
          </w:p>
        </w:tc>
        <w:tc>
          <w:tcPr>
            <w:tcW w:w="292" w:type="pct"/>
            <w:tcBorders>
              <w:top w:val="single" w:sz="4" w:space="0" w:color="auto"/>
              <w:bottom w:val="single" w:sz="4" w:space="0" w:color="auto"/>
            </w:tcBorders>
            <w:shd w:val="clear" w:color="auto" w:fill="auto"/>
            <w:vAlign w:val="center"/>
          </w:tcPr>
          <w:p w14:paraId="26AA4491"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bottom w:val="single" w:sz="4" w:space="0" w:color="auto"/>
            </w:tcBorders>
            <w:shd w:val="clear" w:color="auto" w:fill="auto"/>
            <w:vAlign w:val="center"/>
          </w:tcPr>
          <w:p w14:paraId="26AA4492"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bottom w:val="single" w:sz="4" w:space="0" w:color="auto"/>
            </w:tcBorders>
            <w:shd w:val="clear" w:color="auto" w:fill="auto"/>
            <w:vAlign w:val="center"/>
          </w:tcPr>
          <w:p w14:paraId="26AA4493"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bottom w:val="single" w:sz="4" w:space="0" w:color="auto"/>
            </w:tcBorders>
            <w:shd w:val="clear" w:color="auto" w:fill="auto"/>
            <w:vAlign w:val="center"/>
          </w:tcPr>
          <w:p w14:paraId="26AA4494"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9D" w14:textId="77777777" w:rsidTr="00B02005">
        <w:trPr>
          <w:trHeight w:val="70"/>
        </w:trPr>
        <w:tc>
          <w:tcPr>
            <w:tcW w:w="534" w:type="pct"/>
            <w:vMerge/>
            <w:vAlign w:val="center"/>
          </w:tcPr>
          <w:p w14:paraId="26AA4496"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97"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98" w14:textId="77777777" w:rsidR="00A46A63" w:rsidRPr="005766B4" w:rsidRDefault="00A46A63" w:rsidP="005766B4">
            <w:pPr>
              <w:widowControl w:val="0"/>
              <w:spacing w:before="40"/>
              <w:ind w:right="-108"/>
              <w:rPr>
                <w:rFonts w:ascii="Times New Roman" w:hAnsi="Times New Roman"/>
                <w:spacing w:val="-4"/>
                <w:sz w:val="26"/>
                <w:szCs w:val="26"/>
              </w:rPr>
            </w:pPr>
            <w:r w:rsidRPr="005766B4">
              <w:rPr>
                <w:rFonts w:ascii="Times New Roman" w:hAnsi="Times New Roman"/>
                <w:spacing w:val="-4"/>
                <w:sz w:val="26"/>
                <w:szCs w:val="26"/>
              </w:rPr>
              <w:t xml:space="preserve">- Nêu được khái niệm thể tích mol của chất khí ở áp suất 1 bar và 25 </w:t>
            </w:r>
            <w:r w:rsidRPr="005766B4">
              <w:rPr>
                <w:rFonts w:ascii="Times New Roman" w:hAnsi="Times New Roman"/>
                <w:spacing w:val="-4"/>
                <w:sz w:val="26"/>
                <w:szCs w:val="26"/>
                <w:vertAlign w:val="superscript"/>
              </w:rPr>
              <w:t>0</w:t>
            </w:r>
            <w:r w:rsidRPr="005766B4">
              <w:rPr>
                <w:rFonts w:ascii="Times New Roman" w:hAnsi="Times New Roman"/>
                <w:spacing w:val="-4"/>
                <w:sz w:val="26"/>
                <w:szCs w:val="26"/>
              </w:rPr>
              <w:t>C</w:t>
            </w:r>
          </w:p>
        </w:tc>
        <w:tc>
          <w:tcPr>
            <w:tcW w:w="292" w:type="pct"/>
            <w:tcBorders>
              <w:top w:val="single" w:sz="4" w:space="0" w:color="auto"/>
            </w:tcBorders>
            <w:shd w:val="clear" w:color="auto" w:fill="auto"/>
            <w:vAlign w:val="center"/>
          </w:tcPr>
          <w:p w14:paraId="26AA4499"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9A"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1</w:t>
            </w:r>
          </w:p>
        </w:tc>
        <w:tc>
          <w:tcPr>
            <w:tcW w:w="292" w:type="pct"/>
            <w:tcBorders>
              <w:top w:val="single" w:sz="4" w:space="0" w:color="auto"/>
            </w:tcBorders>
            <w:shd w:val="clear" w:color="auto" w:fill="auto"/>
            <w:vAlign w:val="center"/>
          </w:tcPr>
          <w:p w14:paraId="26AA449B"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9C"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C6</w:t>
            </w:r>
          </w:p>
        </w:tc>
      </w:tr>
      <w:tr w:rsidR="00A46A63" w:rsidRPr="005766B4" w14:paraId="26AA44A6" w14:textId="77777777" w:rsidTr="00B02005">
        <w:trPr>
          <w:trHeight w:val="70"/>
        </w:trPr>
        <w:tc>
          <w:tcPr>
            <w:tcW w:w="534" w:type="pct"/>
            <w:vMerge/>
          </w:tcPr>
          <w:p w14:paraId="26AA449E" w14:textId="77777777" w:rsidR="00A46A63" w:rsidRPr="005766B4" w:rsidRDefault="00A46A63" w:rsidP="005766B4">
            <w:pPr>
              <w:widowControl w:val="0"/>
              <w:spacing w:before="40"/>
              <w:jc w:val="center"/>
              <w:rPr>
                <w:rFonts w:ascii="Times New Roman" w:hAnsi="Times New Roman"/>
                <w:b/>
                <w:sz w:val="26"/>
                <w:szCs w:val="26"/>
                <w:lang w:val="de-DE"/>
              </w:rPr>
            </w:pPr>
          </w:p>
        </w:tc>
        <w:tc>
          <w:tcPr>
            <w:tcW w:w="536" w:type="pct"/>
            <w:vMerge w:val="restart"/>
            <w:vAlign w:val="center"/>
          </w:tcPr>
          <w:p w14:paraId="26AA449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Thông hiểu</w:t>
            </w:r>
          </w:p>
          <w:p w14:paraId="26AA44A0"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bottom w:val="single" w:sz="4" w:space="0" w:color="auto"/>
            </w:tcBorders>
          </w:tcPr>
          <w:p w14:paraId="26AA44A1"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rPr>
              <w:t>- Tính được khối lượng mol (M); Chuyển đổi được giữa số mol (n) và khối lượng (m)</w:t>
            </w:r>
          </w:p>
        </w:tc>
        <w:tc>
          <w:tcPr>
            <w:tcW w:w="292" w:type="pct"/>
            <w:tcBorders>
              <w:bottom w:val="single" w:sz="4" w:space="0" w:color="auto"/>
            </w:tcBorders>
            <w:shd w:val="clear" w:color="auto" w:fill="auto"/>
            <w:vAlign w:val="center"/>
          </w:tcPr>
          <w:p w14:paraId="26AA44A2"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A3"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A4"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A5"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AE" w14:textId="77777777" w:rsidTr="00B02005">
        <w:trPr>
          <w:trHeight w:val="513"/>
        </w:trPr>
        <w:tc>
          <w:tcPr>
            <w:tcW w:w="534" w:type="pct"/>
            <w:vMerge/>
          </w:tcPr>
          <w:p w14:paraId="26AA44A7"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A8"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bottom w:val="single" w:sz="4" w:space="0" w:color="auto"/>
            </w:tcBorders>
          </w:tcPr>
          <w:p w14:paraId="26AA44A9"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xml:space="preserve">- </w:t>
            </w:r>
            <w:r w:rsidRPr="005766B4">
              <w:rPr>
                <w:rFonts w:ascii="Times New Roman" w:hAnsi="Times New Roman"/>
                <w:spacing w:val="-6"/>
                <w:sz w:val="26"/>
                <w:szCs w:val="26"/>
              </w:rPr>
              <w:t>So sánh được chất khí này nặng hay nhẹ hơn chất khí khác dựa vào công thức tính tỉ khối.</w:t>
            </w:r>
          </w:p>
        </w:tc>
        <w:tc>
          <w:tcPr>
            <w:tcW w:w="292" w:type="pct"/>
            <w:tcBorders>
              <w:top w:val="single" w:sz="4" w:space="0" w:color="auto"/>
              <w:bottom w:val="single" w:sz="4" w:space="0" w:color="auto"/>
            </w:tcBorders>
            <w:shd w:val="clear" w:color="auto" w:fill="auto"/>
            <w:vAlign w:val="center"/>
          </w:tcPr>
          <w:p w14:paraId="26AA44AA"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bottom w:val="single" w:sz="4" w:space="0" w:color="auto"/>
            </w:tcBorders>
            <w:shd w:val="clear" w:color="auto" w:fill="auto"/>
            <w:vAlign w:val="center"/>
          </w:tcPr>
          <w:p w14:paraId="26AA44AB"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bottom w:val="single" w:sz="4" w:space="0" w:color="auto"/>
            </w:tcBorders>
            <w:shd w:val="clear" w:color="auto" w:fill="auto"/>
            <w:vAlign w:val="center"/>
          </w:tcPr>
          <w:p w14:paraId="26AA44AC"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bottom w:val="single" w:sz="4" w:space="0" w:color="auto"/>
            </w:tcBorders>
            <w:shd w:val="clear" w:color="auto" w:fill="auto"/>
            <w:vAlign w:val="center"/>
          </w:tcPr>
          <w:p w14:paraId="26AA44AD"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B6" w14:textId="77777777" w:rsidTr="00B02005">
        <w:trPr>
          <w:trHeight w:val="607"/>
        </w:trPr>
        <w:tc>
          <w:tcPr>
            <w:tcW w:w="534" w:type="pct"/>
            <w:vMerge/>
          </w:tcPr>
          <w:p w14:paraId="26AA44AF"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B0"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B1"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xml:space="preserve">- Sử dụng được công thức </w:t>
            </w:r>
            <w:r w:rsidRPr="005766B4">
              <w:rPr>
                <w:rFonts w:ascii="Times New Roman" w:hAnsi="Times New Roman"/>
                <w:noProof/>
                <w:position w:val="-28"/>
                <w:sz w:val="26"/>
                <w:szCs w:val="26"/>
              </w:rPr>
              <w:object w:dxaOrig="2400" w:dyaOrig="660" w14:anchorId="26AA4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6pt;height:30.6pt;mso-width-percent:0;mso-height-percent:0;mso-width-percent:0;mso-height-percent:0" o:ole="">
                  <v:imagedata r:id="rId5" o:title=""/>
                </v:shape>
                <o:OLEObject Type="Embed" ProgID="Equation.DSMT4" ShapeID="_x0000_i1025" DrawAspect="Content" ObjectID="_1760157087" r:id="rId6"/>
              </w:object>
            </w:r>
            <w:r w:rsidRPr="005766B4">
              <w:rPr>
                <w:rFonts w:ascii="Times New Roman" w:hAnsi="Times New Roman"/>
                <w:sz w:val="26"/>
                <w:szCs w:val="26"/>
              </w:rPr>
              <w:t xml:space="preserve"> để chuyển đổi giữa số mol và thể tích chất khí ở điều kiện chuẩn: áp suất 1 bar ở 25 </w:t>
            </w:r>
            <w:r w:rsidRPr="005766B4">
              <w:rPr>
                <w:rFonts w:ascii="Times New Roman" w:hAnsi="Times New Roman"/>
                <w:sz w:val="26"/>
                <w:szCs w:val="26"/>
                <w:vertAlign w:val="superscript"/>
              </w:rPr>
              <w:t>0</w:t>
            </w:r>
            <w:r w:rsidRPr="005766B4">
              <w:rPr>
                <w:rFonts w:ascii="Times New Roman" w:hAnsi="Times New Roman"/>
                <w:sz w:val="26"/>
                <w:szCs w:val="26"/>
              </w:rPr>
              <w:t>C.</w:t>
            </w:r>
          </w:p>
        </w:tc>
        <w:tc>
          <w:tcPr>
            <w:tcW w:w="292" w:type="pct"/>
            <w:tcBorders>
              <w:top w:val="single" w:sz="4" w:space="0" w:color="auto"/>
            </w:tcBorders>
            <w:shd w:val="clear" w:color="auto" w:fill="auto"/>
            <w:vAlign w:val="center"/>
          </w:tcPr>
          <w:p w14:paraId="26AA44B2"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B3"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top w:val="single" w:sz="4" w:space="0" w:color="auto"/>
            </w:tcBorders>
            <w:shd w:val="clear" w:color="auto" w:fill="auto"/>
            <w:vAlign w:val="center"/>
          </w:tcPr>
          <w:p w14:paraId="26AA44B4"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B5" w14:textId="77777777" w:rsidR="00A46A63" w:rsidRPr="005766B4" w:rsidRDefault="00A46A63" w:rsidP="005766B4">
            <w:pPr>
              <w:widowControl w:val="0"/>
              <w:spacing w:before="40"/>
              <w:rPr>
                <w:rFonts w:ascii="Times New Roman" w:hAnsi="Times New Roman"/>
                <w:b/>
                <w:bCs/>
                <w:sz w:val="26"/>
                <w:szCs w:val="26"/>
              </w:rPr>
            </w:pPr>
          </w:p>
        </w:tc>
      </w:tr>
      <w:tr w:rsidR="00A46A63" w:rsidRPr="0024746D" w14:paraId="26AA44BF" w14:textId="77777777" w:rsidTr="00B02005">
        <w:trPr>
          <w:trHeight w:val="336"/>
        </w:trPr>
        <w:tc>
          <w:tcPr>
            <w:tcW w:w="534" w:type="pct"/>
            <w:vMerge w:val="restart"/>
            <w:vAlign w:val="center"/>
          </w:tcPr>
          <w:p w14:paraId="26AA44B7" w14:textId="77777777" w:rsidR="00A46A63" w:rsidRPr="005766B4" w:rsidRDefault="00A46A63" w:rsidP="005766B4">
            <w:pPr>
              <w:widowControl w:val="0"/>
              <w:spacing w:before="40"/>
              <w:rPr>
                <w:rFonts w:ascii="Times New Roman" w:hAnsi="Times New Roman"/>
                <w:b/>
                <w:sz w:val="26"/>
                <w:szCs w:val="26"/>
              </w:rPr>
            </w:pPr>
          </w:p>
          <w:p w14:paraId="26AA44B8"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Tính theo phương trình hoá học</w:t>
            </w:r>
          </w:p>
        </w:tc>
        <w:tc>
          <w:tcPr>
            <w:tcW w:w="536" w:type="pct"/>
            <w:vAlign w:val="center"/>
          </w:tcPr>
          <w:p w14:paraId="26AA44B9" w14:textId="77777777" w:rsidR="00A46A63" w:rsidRPr="005766B4" w:rsidRDefault="00A46A63" w:rsidP="005766B4">
            <w:pPr>
              <w:widowControl w:val="0"/>
              <w:spacing w:before="40"/>
              <w:rPr>
                <w:rFonts w:ascii="Times New Roman" w:hAnsi="Times New Roman"/>
                <w:sz w:val="26"/>
                <w:szCs w:val="26"/>
                <w:lang w:val="de-DE"/>
              </w:rPr>
            </w:pPr>
            <w:r w:rsidRPr="005766B4">
              <w:rPr>
                <w:rFonts w:ascii="Times New Roman" w:hAnsi="Times New Roman"/>
                <w:b/>
                <w:bCs/>
                <w:sz w:val="26"/>
                <w:szCs w:val="26"/>
                <w:lang w:val="de-DE"/>
              </w:rPr>
              <w:t>Nhận biết</w:t>
            </w:r>
          </w:p>
        </w:tc>
        <w:tc>
          <w:tcPr>
            <w:tcW w:w="2667" w:type="pct"/>
          </w:tcPr>
          <w:p w14:paraId="26AA44BA" w14:textId="77777777" w:rsidR="00A46A63" w:rsidRPr="005766B4" w:rsidRDefault="00A46A63" w:rsidP="005766B4">
            <w:pPr>
              <w:widowControl w:val="0"/>
              <w:spacing w:before="40"/>
              <w:rPr>
                <w:rFonts w:ascii="Times New Roman" w:hAnsi="Times New Roman"/>
                <w:sz w:val="26"/>
                <w:szCs w:val="26"/>
                <w:lang w:val="de-DE"/>
              </w:rPr>
            </w:pPr>
            <w:r w:rsidRPr="005766B4">
              <w:rPr>
                <w:rFonts w:ascii="Times New Roman" w:hAnsi="Times New Roman"/>
                <w:sz w:val="26"/>
                <w:szCs w:val="26"/>
                <w:lang w:val="de-DE"/>
              </w:rPr>
              <w:t xml:space="preserve">Nêu được khái niệm hiệu suất của phản ứng  </w:t>
            </w:r>
          </w:p>
        </w:tc>
        <w:tc>
          <w:tcPr>
            <w:tcW w:w="292" w:type="pct"/>
            <w:shd w:val="clear" w:color="auto" w:fill="auto"/>
            <w:vAlign w:val="center"/>
          </w:tcPr>
          <w:p w14:paraId="26AA44BB" w14:textId="77777777" w:rsidR="00A46A63" w:rsidRPr="005766B4" w:rsidRDefault="00A46A63" w:rsidP="005766B4">
            <w:pPr>
              <w:widowControl w:val="0"/>
              <w:spacing w:before="40"/>
              <w:jc w:val="center"/>
              <w:rPr>
                <w:rFonts w:ascii="Times New Roman" w:hAnsi="Times New Roman"/>
                <w:b/>
                <w:bCs/>
                <w:sz w:val="26"/>
                <w:szCs w:val="26"/>
                <w:lang w:val="de-DE"/>
              </w:rPr>
            </w:pPr>
          </w:p>
        </w:tc>
        <w:tc>
          <w:tcPr>
            <w:tcW w:w="339" w:type="pct"/>
            <w:shd w:val="clear" w:color="auto" w:fill="auto"/>
            <w:vAlign w:val="center"/>
          </w:tcPr>
          <w:p w14:paraId="26AA44BC" w14:textId="77777777" w:rsidR="00A46A63" w:rsidRPr="005766B4" w:rsidRDefault="00A46A63" w:rsidP="005766B4">
            <w:pPr>
              <w:widowControl w:val="0"/>
              <w:spacing w:before="40"/>
              <w:rPr>
                <w:rFonts w:ascii="Times New Roman" w:hAnsi="Times New Roman"/>
                <w:b/>
                <w:bCs/>
                <w:sz w:val="26"/>
                <w:szCs w:val="26"/>
                <w:lang w:val="de-DE"/>
              </w:rPr>
            </w:pPr>
          </w:p>
        </w:tc>
        <w:tc>
          <w:tcPr>
            <w:tcW w:w="292" w:type="pct"/>
            <w:shd w:val="clear" w:color="auto" w:fill="auto"/>
            <w:vAlign w:val="center"/>
          </w:tcPr>
          <w:p w14:paraId="26AA44BD" w14:textId="77777777" w:rsidR="00A46A63" w:rsidRPr="005766B4" w:rsidRDefault="00A46A63" w:rsidP="005766B4">
            <w:pPr>
              <w:widowControl w:val="0"/>
              <w:spacing w:before="40"/>
              <w:rPr>
                <w:rFonts w:ascii="Times New Roman" w:hAnsi="Times New Roman"/>
                <w:b/>
                <w:bCs/>
                <w:sz w:val="26"/>
                <w:szCs w:val="26"/>
                <w:lang w:val="de-DE"/>
              </w:rPr>
            </w:pPr>
          </w:p>
        </w:tc>
        <w:tc>
          <w:tcPr>
            <w:tcW w:w="340" w:type="pct"/>
            <w:shd w:val="clear" w:color="auto" w:fill="auto"/>
            <w:vAlign w:val="center"/>
          </w:tcPr>
          <w:p w14:paraId="26AA44BE" w14:textId="77777777" w:rsidR="00A46A63" w:rsidRPr="005766B4" w:rsidRDefault="00A46A63" w:rsidP="005766B4">
            <w:pPr>
              <w:widowControl w:val="0"/>
              <w:spacing w:before="40"/>
              <w:rPr>
                <w:rFonts w:ascii="Times New Roman" w:hAnsi="Times New Roman"/>
                <w:b/>
                <w:bCs/>
                <w:sz w:val="26"/>
                <w:szCs w:val="26"/>
                <w:lang w:val="de-DE"/>
              </w:rPr>
            </w:pPr>
          </w:p>
        </w:tc>
      </w:tr>
      <w:tr w:rsidR="00A46A63" w:rsidRPr="0024746D" w14:paraId="26AA44C8" w14:textId="77777777" w:rsidTr="00B02005">
        <w:trPr>
          <w:trHeight w:val="660"/>
        </w:trPr>
        <w:tc>
          <w:tcPr>
            <w:tcW w:w="534" w:type="pct"/>
            <w:vMerge/>
          </w:tcPr>
          <w:p w14:paraId="26AA44C0" w14:textId="77777777" w:rsidR="00A46A63" w:rsidRPr="005766B4" w:rsidRDefault="00A46A63" w:rsidP="005766B4">
            <w:pPr>
              <w:widowControl w:val="0"/>
              <w:spacing w:before="40"/>
              <w:rPr>
                <w:rFonts w:ascii="Times New Roman" w:hAnsi="Times New Roman"/>
                <w:b/>
                <w:sz w:val="26"/>
                <w:szCs w:val="26"/>
                <w:lang w:val="de-DE"/>
              </w:rPr>
            </w:pPr>
          </w:p>
        </w:tc>
        <w:tc>
          <w:tcPr>
            <w:tcW w:w="536" w:type="pct"/>
            <w:vMerge w:val="restart"/>
            <w:vAlign w:val="center"/>
          </w:tcPr>
          <w:p w14:paraId="26AA44C1" w14:textId="77777777" w:rsidR="00A46A63" w:rsidRPr="005766B4" w:rsidRDefault="00A46A63" w:rsidP="005766B4">
            <w:pPr>
              <w:widowControl w:val="0"/>
              <w:tabs>
                <w:tab w:val="left" w:pos="993"/>
              </w:tabs>
              <w:spacing w:before="40"/>
              <w:rPr>
                <w:rFonts w:ascii="Times New Roman" w:hAnsi="Times New Roman"/>
                <w:b/>
                <w:bCs/>
                <w:sz w:val="26"/>
                <w:szCs w:val="26"/>
                <w:lang w:val="de-DE"/>
              </w:rPr>
            </w:pPr>
            <w:r w:rsidRPr="005766B4">
              <w:rPr>
                <w:rFonts w:ascii="Times New Roman" w:hAnsi="Times New Roman"/>
                <w:b/>
                <w:bCs/>
                <w:sz w:val="26"/>
                <w:szCs w:val="26"/>
                <w:lang w:val="de-DE"/>
              </w:rPr>
              <w:t>Vận dụng</w:t>
            </w:r>
          </w:p>
          <w:p w14:paraId="26AA44C2" w14:textId="77777777" w:rsidR="00A46A63" w:rsidRPr="005766B4" w:rsidRDefault="00A46A63" w:rsidP="005766B4">
            <w:pPr>
              <w:widowControl w:val="0"/>
              <w:spacing w:before="40"/>
              <w:jc w:val="center"/>
              <w:rPr>
                <w:rFonts w:ascii="Times New Roman" w:hAnsi="Times New Roman"/>
                <w:b/>
                <w:bCs/>
                <w:sz w:val="26"/>
                <w:szCs w:val="26"/>
                <w:lang w:val="de-DE"/>
              </w:rPr>
            </w:pPr>
          </w:p>
        </w:tc>
        <w:tc>
          <w:tcPr>
            <w:tcW w:w="2667" w:type="pct"/>
            <w:tcBorders>
              <w:bottom w:val="single" w:sz="4" w:space="0" w:color="auto"/>
            </w:tcBorders>
          </w:tcPr>
          <w:p w14:paraId="26AA44C3" w14:textId="77777777" w:rsidR="00A46A63" w:rsidRPr="005766B4" w:rsidRDefault="00A46A63" w:rsidP="005766B4">
            <w:pPr>
              <w:widowControl w:val="0"/>
              <w:tabs>
                <w:tab w:val="left" w:pos="993"/>
              </w:tabs>
              <w:spacing w:before="40"/>
              <w:rPr>
                <w:rFonts w:ascii="Times New Roman" w:hAnsi="Times New Roman"/>
                <w:b/>
                <w:bCs/>
                <w:sz w:val="26"/>
                <w:szCs w:val="26"/>
                <w:lang w:val="de-DE"/>
              </w:rPr>
            </w:pPr>
            <w:r w:rsidRPr="005766B4">
              <w:rPr>
                <w:rFonts w:ascii="Times New Roman" w:hAnsi="Times New Roman"/>
                <w:sz w:val="26"/>
                <w:szCs w:val="26"/>
                <w:lang w:val="de-DE"/>
              </w:rPr>
              <w:t xml:space="preserve">- Tính được lượng chất trong phương trình hóa học theo số mol, khối lượng hoặc thể tích ở điều kiện 1 bar và 25 </w:t>
            </w:r>
            <w:r w:rsidRPr="005766B4">
              <w:rPr>
                <w:rFonts w:ascii="Times New Roman" w:hAnsi="Times New Roman"/>
                <w:sz w:val="26"/>
                <w:szCs w:val="26"/>
                <w:vertAlign w:val="superscript"/>
                <w:lang w:val="de-DE"/>
              </w:rPr>
              <w:t>0</w:t>
            </w:r>
            <w:r w:rsidRPr="005766B4">
              <w:rPr>
                <w:rFonts w:ascii="Times New Roman" w:hAnsi="Times New Roman"/>
                <w:sz w:val="26"/>
                <w:szCs w:val="26"/>
                <w:lang w:val="de-DE"/>
              </w:rPr>
              <w:t>C.</w:t>
            </w:r>
          </w:p>
        </w:tc>
        <w:tc>
          <w:tcPr>
            <w:tcW w:w="292" w:type="pct"/>
            <w:tcBorders>
              <w:bottom w:val="single" w:sz="4" w:space="0" w:color="auto"/>
            </w:tcBorders>
            <w:shd w:val="clear" w:color="auto" w:fill="auto"/>
            <w:vAlign w:val="center"/>
          </w:tcPr>
          <w:p w14:paraId="26AA44C4" w14:textId="77777777" w:rsidR="00A46A63" w:rsidRPr="005766B4" w:rsidRDefault="00A46A63" w:rsidP="005766B4">
            <w:pPr>
              <w:widowControl w:val="0"/>
              <w:spacing w:before="40"/>
              <w:jc w:val="center"/>
              <w:rPr>
                <w:rFonts w:ascii="Times New Roman" w:hAnsi="Times New Roman"/>
                <w:b/>
                <w:bCs/>
                <w:sz w:val="26"/>
                <w:szCs w:val="26"/>
                <w:lang w:val="de-DE"/>
              </w:rPr>
            </w:pPr>
          </w:p>
        </w:tc>
        <w:tc>
          <w:tcPr>
            <w:tcW w:w="339" w:type="pct"/>
            <w:tcBorders>
              <w:bottom w:val="single" w:sz="4" w:space="0" w:color="auto"/>
            </w:tcBorders>
            <w:shd w:val="clear" w:color="auto" w:fill="auto"/>
            <w:vAlign w:val="center"/>
          </w:tcPr>
          <w:p w14:paraId="26AA44C5" w14:textId="77777777" w:rsidR="00A46A63" w:rsidRPr="005766B4" w:rsidRDefault="00A46A63" w:rsidP="005766B4">
            <w:pPr>
              <w:widowControl w:val="0"/>
              <w:spacing w:before="40"/>
              <w:rPr>
                <w:rFonts w:ascii="Times New Roman" w:hAnsi="Times New Roman"/>
                <w:b/>
                <w:bCs/>
                <w:sz w:val="26"/>
                <w:szCs w:val="26"/>
                <w:lang w:val="de-DE"/>
              </w:rPr>
            </w:pPr>
          </w:p>
        </w:tc>
        <w:tc>
          <w:tcPr>
            <w:tcW w:w="292" w:type="pct"/>
            <w:tcBorders>
              <w:bottom w:val="single" w:sz="4" w:space="0" w:color="auto"/>
            </w:tcBorders>
            <w:shd w:val="clear" w:color="auto" w:fill="auto"/>
            <w:vAlign w:val="center"/>
          </w:tcPr>
          <w:p w14:paraId="26AA44C6" w14:textId="77777777" w:rsidR="00A46A63" w:rsidRPr="005766B4" w:rsidRDefault="00A46A63" w:rsidP="005766B4">
            <w:pPr>
              <w:widowControl w:val="0"/>
              <w:spacing w:before="40"/>
              <w:rPr>
                <w:rFonts w:ascii="Times New Roman" w:hAnsi="Times New Roman"/>
                <w:b/>
                <w:bCs/>
                <w:sz w:val="26"/>
                <w:szCs w:val="26"/>
                <w:lang w:val="de-DE"/>
              </w:rPr>
            </w:pPr>
          </w:p>
        </w:tc>
        <w:tc>
          <w:tcPr>
            <w:tcW w:w="340" w:type="pct"/>
            <w:tcBorders>
              <w:bottom w:val="single" w:sz="4" w:space="0" w:color="auto"/>
            </w:tcBorders>
            <w:shd w:val="clear" w:color="auto" w:fill="auto"/>
            <w:vAlign w:val="center"/>
          </w:tcPr>
          <w:p w14:paraId="26AA44C7" w14:textId="77777777" w:rsidR="00A46A63" w:rsidRPr="005766B4" w:rsidRDefault="00A46A63" w:rsidP="005766B4">
            <w:pPr>
              <w:widowControl w:val="0"/>
              <w:spacing w:before="40"/>
              <w:rPr>
                <w:rFonts w:ascii="Times New Roman" w:hAnsi="Times New Roman"/>
                <w:b/>
                <w:bCs/>
                <w:sz w:val="26"/>
                <w:szCs w:val="26"/>
                <w:lang w:val="de-DE"/>
              </w:rPr>
            </w:pPr>
          </w:p>
        </w:tc>
      </w:tr>
      <w:tr w:rsidR="00A46A63" w:rsidRPr="0024746D" w14:paraId="26AA44D0" w14:textId="77777777" w:rsidTr="00B02005">
        <w:trPr>
          <w:trHeight w:val="765"/>
        </w:trPr>
        <w:tc>
          <w:tcPr>
            <w:tcW w:w="534" w:type="pct"/>
            <w:vMerge/>
          </w:tcPr>
          <w:p w14:paraId="26AA44C9" w14:textId="77777777" w:rsidR="00A46A63" w:rsidRPr="005766B4" w:rsidRDefault="00A46A63" w:rsidP="005766B4">
            <w:pPr>
              <w:widowControl w:val="0"/>
              <w:spacing w:before="40"/>
              <w:rPr>
                <w:rFonts w:ascii="Times New Roman" w:hAnsi="Times New Roman"/>
                <w:b/>
                <w:sz w:val="26"/>
                <w:szCs w:val="26"/>
                <w:lang w:val="de-DE"/>
              </w:rPr>
            </w:pPr>
          </w:p>
        </w:tc>
        <w:tc>
          <w:tcPr>
            <w:tcW w:w="536" w:type="pct"/>
            <w:vMerge/>
            <w:vAlign w:val="center"/>
          </w:tcPr>
          <w:p w14:paraId="26AA44CA" w14:textId="77777777" w:rsidR="00A46A63" w:rsidRPr="005766B4" w:rsidRDefault="00A46A63" w:rsidP="005766B4">
            <w:pPr>
              <w:widowControl w:val="0"/>
              <w:tabs>
                <w:tab w:val="left" w:pos="993"/>
              </w:tabs>
              <w:spacing w:before="40"/>
              <w:jc w:val="center"/>
              <w:rPr>
                <w:rFonts w:ascii="Times New Roman" w:hAnsi="Times New Roman"/>
                <w:b/>
                <w:bCs/>
                <w:sz w:val="26"/>
                <w:szCs w:val="26"/>
                <w:lang w:val="de-DE"/>
              </w:rPr>
            </w:pPr>
          </w:p>
        </w:tc>
        <w:tc>
          <w:tcPr>
            <w:tcW w:w="2667" w:type="pct"/>
            <w:tcBorders>
              <w:top w:val="single" w:sz="4" w:space="0" w:color="auto"/>
            </w:tcBorders>
          </w:tcPr>
          <w:p w14:paraId="26AA44CB" w14:textId="77777777" w:rsidR="00A46A63" w:rsidRPr="005766B4" w:rsidRDefault="00A46A63" w:rsidP="005766B4">
            <w:pPr>
              <w:widowControl w:val="0"/>
              <w:spacing w:before="40"/>
              <w:rPr>
                <w:rFonts w:ascii="Times New Roman" w:hAnsi="Times New Roman"/>
                <w:sz w:val="26"/>
                <w:szCs w:val="26"/>
                <w:lang w:val="de-DE"/>
              </w:rPr>
            </w:pPr>
            <w:r w:rsidRPr="005766B4">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tc>
        <w:tc>
          <w:tcPr>
            <w:tcW w:w="292" w:type="pct"/>
            <w:tcBorders>
              <w:top w:val="single" w:sz="4" w:space="0" w:color="auto"/>
            </w:tcBorders>
            <w:shd w:val="clear" w:color="auto" w:fill="auto"/>
            <w:vAlign w:val="center"/>
          </w:tcPr>
          <w:p w14:paraId="26AA44CC" w14:textId="77777777" w:rsidR="00A46A63" w:rsidRPr="005766B4" w:rsidRDefault="00A46A63" w:rsidP="005766B4">
            <w:pPr>
              <w:widowControl w:val="0"/>
              <w:spacing w:before="40"/>
              <w:jc w:val="center"/>
              <w:rPr>
                <w:rFonts w:ascii="Times New Roman" w:hAnsi="Times New Roman"/>
                <w:b/>
                <w:bCs/>
                <w:sz w:val="26"/>
                <w:szCs w:val="26"/>
                <w:lang w:val="de-DE"/>
              </w:rPr>
            </w:pPr>
          </w:p>
        </w:tc>
        <w:tc>
          <w:tcPr>
            <w:tcW w:w="339" w:type="pct"/>
            <w:tcBorders>
              <w:top w:val="single" w:sz="4" w:space="0" w:color="auto"/>
            </w:tcBorders>
            <w:shd w:val="clear" w:color="auto" w:fill="auto"/>
            <w:vAlign w:val="center"/>
          </w:tcPr>
          <w:p w14:paraId="26AA44CD" w14:textId="77777777" w:rsidR="00A46A63" w:rsidRPr="005766B4" w:rsidRDefault="00A46A63" w:rsidP="005766B4">
            <w:pPr>
              <w:widowControl w:val="0"/>
              <w:spacing w:before="40"/>
              <w:rPr>
                <w:rFonts w:ascii="Times New Roman" w:hAnsi="Times New Roman"/>
                <w:b/>
                <w:bCs/>
                <w:sz w:val="26"/>
                <w:szCs w:val="26"/>
                <w:lang w:val="de-DE"/>
              </w:rPr>
            </w:pPr>
          </w:p>
        </w:tc>
        <w:tc>
          <w:tcPr>
            <w:tcW w:w="292" w:type="pct"/>
            <w:tcBorders>
              <w:top w:val="single" w:sz="4" w:space="0" w:color="auto"/>
            </w:tcBorders>
            <w:shd w:val="clear" w:color="auto" w:fill="auto"/>
            <w:vAlign w:val="center"/>
          </w:tcPr>
          <w:p w14:paraId="26AA44CE" w14:textId="77777777" w:rsidR="00A46A63" w:rsidRPr="005766B4" w:rsidRDefault="00A46A63" w:rsidP="005766B4">
            <w:pPr>
              <w:widowControl w:val="0"/>
              <w:spacing w:before="40"/>
              <w:rPr>
                <w:rFonts w:ascii="Times New Roman" w:hAnsi="Times New Roman"/>
                <w:b/>
                <w:bCs/>
                <w:sz w:val="26"/>
                <w:szCs w:val="26"/>
                <w:lang w:val="de-DE"/>
              </w:rPr>
            </w:pPr>
          </w:p>
        </w:tc>
        <w:tc>
          <w:tcPr>
            <w:tcW w:w="340" w:type="pct"/>
            <w:tcBorders>
              <w:top w:val="single" w:sz="4" w:space="0" w:color="auto"/>
            </w:tcBorders>
            <w:shd w:val="clear" w:color="auto" w:fill="auto"/>
            <w:vAlign w:val="center"/>
          </w:tcPr>
          <w:p w14:paraId="26AA44CF" w14:textId="77777777" w:rsidR="00A46A63" w:rsidRPr="005766B4" w:rsidRDefault="00A46A63" w:rsidP="005766B4">
            <w:pPr>
              <w:widowControl w:val="0"/>
              <w:spacing w:before="40"/>
              <w:rPr>
                <w:rFonts w:ascii="Times New Roman" w:hAnsi="Times New Roman"/>
                <w:b/>
                <w:bCs/>
                <w:sz w:val="26"/>
                <w:szCs w:val="26"/>
                <w:lang w:val="de-DE"/>
              </w:rPr>
            </w:pPr>
          </w:p>
        </w:tc>
      </w:tr>
      <w:tr w:rsidR="00A46A63" w:rsidRPr="005766B4" w14:paraId="26AA44D9" w14:textId="77777777" w:rsidTr="00B02005">
        <w:trPr>
          <w:trHeight w:val="70"/>
        </w:trPr>
        <w:tc>
          <w:tcPr>
            <w:tcW w:w="534" w:type="pct"/>
            <w:vMerge w:val="restart"/>
            <w:vAlign w:val="center"/>
          </w:tcPr>
          <w:p w14:paraId="26AA44D1" w14:textId="77777777" w:rsidR="00A46A63" w:rsidRPr="005766B4" w:rsidRDefault="00A46A63" w:rsidP="005766B4">
            <w:pPr>
              <w:widowControl w:val="0"/>
              <w:spacing w:before="40"/>
              <w:rPr>
                <w:rFonts w:ascii="Times New Roman" w:hAnsi="Times New Roman"/>
                <w:b/>
                <w:spacing w:val="-8"/>
                <w:sz w:val="26"/>
                <w:szCs w:val="26"/>
                <w:lang w:val="vi-VN"/>
              </w:rPr>
            </w:pPr>
            <w:r w:rsidRPr="005766B4">
              <w:rPr>
                <w:rFonts w:ascii="Times New Roman" w:hAnsi="Times New Roman"/>
                <w:b/>
                <w:sz w:val="26"/>
                <w:szCs w:val="26"/>
              </w:rPr>
              <w:t>Nồng độ dung dịch</w:t>
            </w:r>
          </w:p>
        </w:tc>
        <w:tc>
          <w:tcPr>
            <w:tcW w:w="536" w:type="pct"/>
            <w:vMerge w:val="restart"/>
            <w:vAlign w:val="center"/>
          </w:tcPr>
          <w:p w14:paraId="26AA44D2"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Nhận biết</w:t>
            </w:r>
          </w:p>
          <w:p w14:paraId="26AA44D3"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bottom w:val="single" w:sz="4" w:space="0" w:color="auto"/>
            </w:tcBorders>
          </w:tcPr>
          <w:p w14:paraId="26AA44D4"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dung dịch là hỗn hợp lỏng đồng nhất của các chất đã tan trong nhau.</w:t>
            </w:r>
          </w:p>
        </w:tc>
        <w:tc>
          <w:tcPr>
            <w:tcW w:w="292" w:type="pct"/>
            <w:tcBorders>
              <w:bottom w:val="single" w:sz="4" w:space="0" w:color="auto"/>
            </w:tcBorders>
            <w:shd w:val="clear" w:color="auto" w:fill="auto"/>
            <w:vAlign w:val="center"/>
          </w:tcPr>
          <w:p w14:paraId="26AA44D5"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bottom w:val="single" w:sz="4" w:space="0" w:color="auto"/>
            </w:tcBorders>
            <w:shd w:val="clear" w:color="auto" w:fill="auto"/>
            <w:vAlign w:val="center"/>
          </w:tcPr>
          <w:p w14:paraId="26AA44D6" w14:textId="77777777" w:rsidR="00A46A63" w:rsidRPr="005766B4" w:rsidRDefault="00A46A63" w:rsidP="005766B4">
            <w:pPr>
              <w:widowControl w:val="0"/>
              <w:spacing w:before="40"/>
              <w:rPr>
                <w:rFonts w:ascii="Times New Roman" w:hAnsi="Times New Roman"/>
                <w:b/>
                <w:bCs/>
                <w:sz w:val="26"/>
                <w:szCs w:val="26"/>
              </w:rPr>
            </w:pPr>
          </w:p>
        </w:tc>
        <w:tc>
          <w:tcPr>
            <w:tcW w:w="292" w:type="pct"/>
            <w:tcBorders>
              <w:bottom w:val="single" w:sz="4" w:space="0" w:color="auto"/>
            </w:tcBorders>
            <w:shd w:val="clear" w:color="auto" w:fill="auto"/>
            <w:vAlign w:val="center"/>
          </w:tcPr>
          <w:p w14:paraId="26AA44D7"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bottom w:val="single" w:sz="4" w:space="0" w:color="auto"/>
            </w:tcBorders>
            <w:shd w:val="clear" w:color="auto" w:fill="auto"/>
            <w:vAlign w:val="center"/>
          </w:tcPr>
          <w:p w14:paraId="26AA44D8"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E1" w14:textId="77777777" w:rsidTr="00B02005">
        <w:trPr>
          <w:trHeight w:val="311"/>
        </w:trPr>
        <w:tc>
          <w:tcPr>
            <w:tcW w:w="534" w:type="pct"/>
            <w:vMerge/>
            <w:vAlign w:val="center"/>
          </w:tcPr>
          <w:p w14:paraId="26AA44DA"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Merge/>
            <w:vAlign w:val="center"/>
          </w:tcPr>
          <w:p w14:paraId="26AA44DB" w14:textId="77777777" w:rsidR="00A46A63" w:rsidRPr="005766B4" w:rsidRDefault="00A46A63" w:rsidP="005766B4">
            <w:pPr>
              <w:widowControl w:val="0"/>
              <w:spacing w:before="40"/>
              <w:jc w:val="center"/>
              <w:rPr>
                <w:rFonts w:ascii="Times New Roman" w:hAnsi="Times New Roman"/>
                <w:b/>
                <w:bCs/>
                <w:sz w:val="26"/>
                <w:szCs w:val="26"/>
              </w:rPr>
            </w:pPr>
          </w:p>
        </w:tc>
        <w:tc>
          <w:tcPr>
            <w:tcW w:w="2667" w:type="pct"/>
            <w:tcBorders>
              <w:top w:val="single" w:sz="4" w:space="0" w:color="auto"/>
            </w:tcBorders>
          </w:tcPr>
          <w:p w14:paraId="26AA44DC"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 Nêu được định nghĩa độ tan của một chất trong nước, nồng độ phần trăm, nồng độ mol.</w:t>
            </w:r>
          </w:p>
        </w:tc>
        <w:tc>
          <w:tcPr>
            <w:tcW w:w="292" w:type="pct"/>
            <w:tcBorders>
              <w:top w:val="single" w:sz="4" w:space="0" w:color="auto"/>
            </w:tcBorders>
            <w:shd w:val="clear" w:color="auto" w:fill="auto"/>
            <w:vAlign w:val="center"/>
          </w:tcPr>
          <w:p w14:paraId="26AA44DD"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tcBorders>
              <w:top w:val="single" w:sz="4" w:space="0" w:color="auto"/>
            </w:tcBorders>
            <w:shd w:val="clear" w:color="auto" w:fill="auto"/>
            <w:vAlign w:val="center"/>
          </w:tcPr>
          <w:p w14:paraId="26AA44DE"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1</w:t>
            </w:r>
          </w:p>
        </w:tc>
        <w:tc>
          <w:tcPr>
            <w:tcW w:w="292" w:type="pct"/>
            <w:tcBorders>
              <w:top w:val="single" w:sz="4" w:space="0" w:color="auto"/>
            </w:tcBorders>
            <w:shd w:val="clear" w:color="auto" w:fill="auto"/>
            <w:vAlign w:val="center"/>
          </w:tcPr>
          <w:p w14:paraId="26AA44DF" w14:textId="77777777" w:rsidR="00A46A63" w:rsidRPr="005766B4" w:rsidRDefault="00A46A63" w:rsidP="005766B4">
            <w:pPr>
              <w:widowControl w:val="0"/>
              <w:spacing w:before="40"/>
              <w:rPr>
                <w:rFonts w:ascii="Times New Roman" w:hAnsi="Times New Roman"/>
                <w:b/>
                <w:bCs/>
                <w:sz w:val="26"/>
                <w:szCs w:val="26"/>
              </w:rPr>
            </w:pPr>
          </w:p>
        </w:tc>
        <w:tc>
          <w:tcPr>
            <w:tcW w:w="340" w:type="pct"/>
            <w:tcBorders>
              <w:top w:val="single" w:sz="4" w:space="0" w:color="auto"/>
            </w:tcBorders>
            <w:shd w:val="clear" w:color="auto" w:fill="auto"/>
            <w:vAlign w:val="center"/>
          </w:tcPr>
          <w:p w14:paraId="26AA44E0"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C7</w:t>
            </w:r>
          </w:p>
        </w:tc>
      </w:tr>
      <w:tr w:rsidR="00A46A63" w:rsidRPr="005766B4" w14:paraId="26AA44E9" w14:textId="77777777" w:rsidTr="00B02005">
        <w:trPr>
          <w:trHeight w:val="336"/>
        </w:trPr>
        <w:tc>
          <w:tcPr>
            <w:tcW w:w="534" w:type="pct"/>
            <w:vMerge/>
          </w:tcPr>
          <w:p w14:paraId="26AA44E2"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E3"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Thông hiểu</w:t>
            </w:r>
          </w:p>
        </w:tc>
        <w:tc>
          <w:tcPr>
            <w:tcW w:w="2667" w:type="pct"/>
          </w:tcPr>
          <w:p w14:paraId="26AA44E4"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sz w:val="26"/>
                <w:szCs w:val="26"/>
              </w:rPr>
              <w:t>Tính được độ tan, nồng độ phần trăm; nồng độ mol theo công thức.</w:t>
            </w:r>
          </w:p>
        </w:tc>
        <w:tc>
          <w:tcPr>
            <w:tcW w:w="292" w:type="pct"/>
            <w:shd w:val="clear" w:color="auto" w:fill="auto"/>
            <w:vAlign w:val="center"/>
          </w:tcPr>
          <w:p w14:paraId="26AA44E5" w14:textId="77777777" w:rsidR="00A46A63" w:rsidRPr="005766B4" w:rsidRDefault="00A46A63" w:rsidP="005766B4">
            <w:pPr>
              <w:widowControl w:val="0"/>
              <w:spacing w:before="40"/>
              <w:jc w:val="center"/>
              <w:rPr>
                <w:rFonts w:ascii="Times New Roman" w:hAnsi="Times New Roman"/>
                <w:b/>
                <w:bCs/>
                <w:sz w:val="26"/>
                <w:szCs w:val="26"/>
              </w:rPr>
            </w:pPr>
          </w:p>
        </w:tc>
        <w:tc>
          <w:tcPr>
            <w:tcW w:w="339" w:type="pct"/>
            <w:shd w:val="clear" w:color="auto" w:fill="auto"/>
            <w:vAlign w:val="center"/>
          </w:tcPr>
          <w:p w14:paraId="26AA44E6"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E7" w14:textId="77777777" w:rsidR="00A46A63" w:rsidRPr="005766B4" w:rsidRDefault="00A46A63" w:rsidP="005766B4">
            <w:pPr>
              <w:widowControl w:val="0"/>
              <w:spacing w:before="40"/>
              <w:rPr>
                <w:rFonts w:ascii="Times New Roman" w:hAnsi="Times New Roman"/>
                <w:b/>
                <w:bCs/>
                <w:sz w:val="26"/>
                <w:szCs w:val="26"/>
              </w:rPr>
            </w:pPr>
          </w:p>
        </w:tc>
        <w:tc>
          <w:tcPr>
            <w:tcW w:w="340" w:type="pct"/>
            <w:shd w:val="clear" w:color="auto" w:fill="auto"/>
            <w:vAlign w:val="center"/>
          </w:tcPr>
          <w:p w14:paraId="26AA44E8"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F1" w14:textId="77777777" w:rsidTr="00B02005">
        <w:trPr>
          <w:trHeight w:val="232"/>
        </w:trPr>
        <w:tc>
          <w:tcPr>
            <w:tcW w:w="534" w:type="pct"/>
            <w:vMerge/>
          </w:tcPr>
          <w:p w14:paraId="26AA44EA" w14:textId="77777777" w:rsidR="00A46A63" w:rsidRPr="005766B4" w:rsidRDefault="00A46A63" w:rsidP="005766B4">
            <w:pPr>
              <w:widowControl w:val="0"/>
              <w:spacing w:before="40"/>
              <w:jc w:val="center"/>
              <w:rPr>
                <w:rFonts w:ascii="Times New Roman" w:hAnsi="Times New Roman"/>
                <w:b/>
                <w:sz w:val="26"/>
                <w:szCs w:val="26"/>
              </w:rPr>
            </w:pPr>
          </w:p>
        </w:tc>
        <w:tc>
          <w:tcPr>
            <w:tcW w:w="536" w:type="pct"/>
            <w:vAlign w:val="center"/>
          </w:tcPr>
          <w:p w14:paraId="26AA44EB" w14:textId="77777777" w:rsidR="00A46A63" w:rsidRPr="005766B4" w:rsidRDefault="00A46A63" w:rsidP="005766B4">
            <w:pPr>
              <w:widowControl w:val="0"/>
              <w:spacing w:before="40"/>
              <w:rPr>
                <w:rFonts w:ascii="Times New Roman" w:hAnsi="Times New Roman"/>
                <w:b/>
                <w:sz w:val="26"/>
                <w:szCs w:val="26"/>
              </w:rPr>
            </w:pPr>
            <w:r w:rsidRPr="005766B4">
              <w:rPr>
                <w:rFonts w:ascii="Times New Roman" w:hAnsi="Times New Roman"/>
                <w:b/>
                <w:sz w:val="26"/>
                <w:szCs w:val="26"/>
              </w:rPr>
              <w:t>Vận dụng</w:t>
            </w:r>
          </w:p>
        </w:tc>
        <w:tc>
          <w:tcPr>
            <w:tcW w:w="2667" w:type="pct"/>
          </w:tcPr>
          <w:p w14:paraId="26AA44EC"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sz w:val="26"/>
                <w:szCs w:val="26"/>
                <w:lang w:val="vi-VN"/>
              </w:rPr>
              <w:t xml:space="preserve">Tiến hành </w:t>
            </w:r>
            <w:r w:rsidRPr="005766B4">
              <w:rPr>
                <w:rFonts w:ascii="Times New Roman" w:hAnsi="Times New Roman"/>
                <w:sz w:val="26"/>
                <w:szCs w:val="26"/>
              </w:rPr>
              <w:t>được thí nghiệm pha một dung dịch theo nồng độ cho trước.</w:t>
            </w:r>
          </w:p>
        </w:tc>
        <w:tc>
          <w:tcPr>
            <w:tcW w:w="292" w:type="pct"/>
            <w:shd w:val="clear" w:color="auto" w:fill="auto"/>
            <w:vAlign w:val="center"/>
          </w:tcPr>
          <w:p w14:paraId="26AA44ED" w14:textId="77777777" w:rsidR="00A46A63" w:rsidRPr="005766B4" w:rsidRDefault="00A46A63" w:rsidP="005766B4">
            <w:pPr>
              <w:widowControl w:val="0"/>
              <w:spacing w:before="40"/>
              <w:jc w:val="center"/>
              <w:rPr>
                <w:rFonts w:ascii="Times New Roman" w:hAnsi="Times New Roman"/>
                <w:b/>
                <w:bCs/>
                <w:sz w:val="26"/>
                <w:szCs w:val="26"/>
              </w:rPr>
            </w:pPr>
            <w:r w:rsidRPr="005766B4">
              <w:rPr>
                <w:rFonts w:ascii="Times New Roman" w:hAnsi="Times New Roman"/>
                <w:b/>
                <w:bCs/>
                <w:sz w:val="26"/>
                <w:szCs w:val="26"/>
              </w:rPr>
              <w:t>1</w:t>
            </w:r>
          </w:p>
        </w:tc>
        <w:tc>
          <w:tcPr>
            <w:tcW w:w="339" w:type="pct"/>
            <w:shd w:val="clear" w:color="auto" w:fill="auto"/>
            <w:vAlign w:val="center"/>
          </w:tcPr>
          <w:p w14:paraId="26AA44EE" w14:textId="77777777" w:rsidR="00A46A63" w:rsidRPr="005766B4" w:rsidRDefault="00A46A63" w:rsidP="005766B4">
            <w:pPr>
              <w:widowControl w:val="0"/>
              <w:spacing w:before="40"/>
              <w:rPr>
                <w:rFonts w:ascii="Times New Roman" w:hAnsi="Times New Roman"/>
                <w:b/>
                <w:bCs/>
                <w:sz w:val="26"/>
                <w:szCs w:val="26"/>
              </w:rPr>
            </w:pPr>
          </w:p>
        </w:tc>
        <w:tc>
          <w:tcPr>
            <w:tcW w:w="292" w:type="pct"/>
            <w:shd w:val="clear" w:color="auto" w:fill="auto"/>
            <w:vAlign w:val="center"/>
          </w:tcPr>
          <w:p w14:paraId="26AA44EF" w14:textId="77777777" w:rsidR="00A46A63" w:rsidRPr="005766B4" w:rsidRDefault="00A46A63" w:rsidP="005766B4">
            <w:pPr>
              <w:widowControl w:val="0"/>
              <w:spacing w:before="40"/>
              <w:rPr>
                <w:rFonts w:ascii="Times New Roman" w:hAnsi="Times New Roman"/>
                <w:b/>
                <w:bCs/>
                <w:sz w:val="26"/>
                <w:szCs w:val="26"/>
              </w:rPr>
            </w:pPr>
            <w:r w:rsidRPr="005766B4">
              <w:rPr>
                <w:rFonts w:ascii="Times New Roman" w:hAnsi="Times New Roman"/>
                <w:b/>
                <w:bCs/>
                <w:sz w:val="26"/>
                <w:szCs w:val="26"/>
              </w:rPr>
              <w:t>C19</w:t>
            </w:r>
          </w:p>
        </w:tc>
        <w:tc>
          <w:tcPr>
            <w:tcW w:w="340" w:type="pct"/>
            <w:shd w:val="clear" w:color="auto" w:fill="auto"/>
            <w:vAlign w:val="center"/>
          </w:tcPr>
          <w:p w14:paraId="26AA44F0" w14:textId="77777777" w:rsidR="00A46A63" w:rsidRPr="005766B4" w:rsidRDefault="00A46A63" w:rsidP="005766B4">
            <w:pPr>
              <w:widowControl w:val="0"/>
              <w:spacing w:before="40"/>
              <w:rPr>
                <w:rFonts w:ascii="Times New Roman" w:hAnsi="Times New Roman"/>
                <w:b/>
                <w:bCs/>
                <w:sz w:val="26"/>
                <w:szCs w:val="26"/>
              </w:rPr>
            </w:pPr>
          </w:p>
        </w:tc>
      </w:tr>
      <w:tr w:rsidR="00A46A63" w:rsidRPr="005766B4" w14:paraId="26AA44F3" w14:textId="77777777" w:rsidTr="00B02005">
        <w:trPr>
          <w:trHeight w:val="93"/>
        </w:trPr>
        <w:tc>
          <w:tcPr>
            <w:tcW w:w="5000" w:type="pct"/>
            <w:gridSpan w:val="7"/>
            <w:shd w:val="clear" w:color="auto" w:fill="auto"/>
          </w:tcPr>
          <w:p w14:paraId="26AA44F2" w14:textId="77777777" w:rsidR="00A46A63" w:rsidRPr="005766B4" w:rsidRDefault="00A46A63" w:rsidP="005766B4">
            <w:pPr>
              <w:widowControl w:val="0"/>
              <w:tabs>
                <w:tab w:val="left" w:pos="206"/>
              </w:tabs>
              <w:spacing w:before="40"/>
              <w:rPr>
                <w:rFonts w:ascii="Times New Roman" w:hAnsi="Times New Roman"/>
                <w:b/>
                <w:sz w:val="26"/>
                <w:szCs w:val="26"/>
                <w:lang w:val="vi-VN"/>
              </w:rPr>
            </w:pPr>
            <w:r w:rsidRPr="005766B4">
              <w:rPr>
                <w:rFonts w:ascii="Times New Roman" w:hAnsi="Times New Roman"/>
                <w:b/>
                <w:color w:val="000000" w:themeColor="text1"/>
                <w:sz w:val="26"/>
                <w:szCs w:val="26"/>
              </w:rPr>
              <w:lastRenderedPageBreak/>
              <w:t>3. Khối lượng riêng và áp suất</w:t>
            </w:r>
          </w:p>
        </w:tc>
      </w:tr>
      <w:tr w:rsidR="00A46A63" w:rsidRPr="005766B4" w14:paraId="26AA44FD" w14:textId="77777777" w:rsidTr="00B02005">
        <w:trPr>
          <w:trHeight w:val="93"/>
        </w:trPr>
        <w:tc>
          <w:tcPr>
            <w:tcW w:w="534" w:type="pct"/>
            <w:vMerge w:val="restart"/>
            <w:vAlign w:val="center"/>
          </w:tcPr>
          <w:p w14:paraId="26AA44F4" w14:textId="77777777" w:rsidR="00A46A63" w:rsidRPr="005766B4" w:rsidRDefault="00A46A63" w:rsidP="005766B4">
            <w:pPr>
              <w:widowControl w:val="0"/>
              <w:spacing w:before="40"/>
              <w:rPr>
                <w:rFonts w:ascii="Times New Roman" w:hAnsi="Times New Roman"/>
                <w:b/>
                <w:color w:val="000000" w:themeColor="text1"/>
                <w:sz w:val="26"/>
                <w:szCs w:val="26"/>
                <w:lang w:val="vi-VN"/>
              </w:rPr>
            </w:pPr>
            <w:r w:rsidRPr="005766B4">
              <w:rPr>
                <w:rFonts w:ascii="Times New Roman" w:hAnsi="Times New Roman"/>
                <w:b/>
                <w:color w:val="000000" w:themeColor="text1"/>
                <w:sz w:val="26"/>
                <w:szCs w:val="26"/>
                <w:lang w:val="vi-VN"/>
              </w:rPr>
              <w:t>Khái niệm khối lượng riêng</w:t>
            </w:r>
          </w:p>
          <w:p w14:paraId="26AA44F5"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Đo khối lượng riêng</w:t>
            </w:r>
          </w:p>
          <w:p w14:paraId="26AA44F6"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tcPr>
          <w:p w14:paraId="26AA44F7" w14:textId="77777777" w:rsidR="00A46A63" w:rsidRPr="005766B4" w:rsidRDefault="00A46A63" w:rsidP="005766B4">
            <w:pPr>
              <w:widowControl w:val="0"/>
              <w:tabs>
                <w:tab w:val="left" w:pos="206"/>
              </w:tabs>
              <w:spacing w:before="40"/>
              <w:contextualSpacing/>
              <w:rPr>
                <w:rFonts w:ascii="Times New Roman" w:hAnsi="Times New Roman"/>
                <w:b/>
                <w:color w:val="000000" w:themeColor="text1"/>
                <w:sz w:val="26"/>
                <w:szCs w:val="26"/>
              </w:rPr>
            </w:pPr>
            <w:r w:rsidRPr="005766B4">
              <w:rPr>
                <w:rFonts w:ascii="Times New Roman" w:hAnsi="Times New Roman"/>
                <w:b/>
                <w:color w:val="000000" w:themeColor="text1"/>
                <w:sz w:val="26"/>
                <w:szCs w:val="26"/>
              </w:rPr>
              <w:t>Nhận biết</w:t>
            </w:r>
          </w:p>
        </w:tc>
        <w:tc>
          <w:tcPr>
            <w:tcW w:w="2667" w:type="pct"/>
          </w:tcPr>
          <w:p w14:paraId="26AA44F8" w14:textId="77777777" w:rsidR="00A46A63" w:rsidRPr="005766B4" w:rsidRDefault="00A46A63" w:rsidP="005766B4">
            <w:pPr>
              <w:widowControl w:val="0"/>
              <w:spacing w:before="40"/>
              <w:rPr>
                <w:rFonts w:ascii="Times New Roman" w:hAnsi="Times New Roman"/>
                <w:b/>
                <w:color w:val="000000" w:themeColor="text1"/>
                <w:sz w:val="26"/>
                <w:szCs w:val="26"/>
                <w:lang w:val="vi-VN"/>
              </w:rPr>
            </w:pPr>
            <w:r w:rsidRPr="005766B4">
              <w:rPr>
                <w:rFonts w:ascii="Times New Roman" w:hAnsi="Times New Roman"/>
                <w:color w:val="000000" w:themeColor="text1"/>
                <w:sz w:val="26"/>
                <w:szCs w:val="26"/>
              </w:rPr>
              <w:t>- Nêu được định nghĩa khối lượng riêng.</w:t>
            </w:r>
          </w:p>
        </w:tc>
        <w:tc>
          <w:tcPr>
            <w:tcW w:w="292" w:type="pct"/>
            <w:shd w:val="clear" w:color="auto" w:fill="auto"/>
          </w:tcPr>
          <w:p w14:paraId="26AA44F9"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4FA"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1</w:t>
            </w:r>
          </w:p>
        </w:tc>
        <w:tc>
          <w:tcPr>
            <w:tcW w:w="292" w:type="pct"/>
            <w:shd w:val="clear" w:color="auto" w:fill="auto"/>
          </w:tcPr>
          <w:p w14:paraId="26AA44FB"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4FC"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C9</w:t>
            </w:r>
          </w:p>
        </w:tc>
      </w:tr>
      <w:tr w:rsidR="00A46A63" w:rsidRPr="005766B4" w14:paraId="26AA4505" w14:textId="77777777" w:rsidTr="00B02005">
        <w:trPr>
          <w:trHeight w:val="93"/>
        </w:trPr>
        <w:tc>
          <w:tcPr>
            <w:tcW w:w="534" w:type="pct"/>
            <w:vMerge/>
            <w:vAlign w:val="center"/>
          </w:tcPr>
          <w:p w14:paraId="26AA44FE"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tcPr>
          <w:p w14:paraId="26AA44FF" w14:textId="77777777" w:rsidR="00A46A63" w:rsidRPr="005766B4" w:rsidRDefault="00A46A63" w:rsidP="005766B4">
            <w:pPr>
              <w:widowControl w:val="0"/>
              <w:tabs>
                <w:tab w:val="left" w:pos="206"/>
              </w:tabs>
              <w:spacing w:before="40"/>
              <w:contextualSpacing/>
              <w:rPr>
                <w:rFonts w:ascii="Times New Roman" w:hAnsi="Times New Roman"/>
                <w:b/>
                <w:color w:val="000000" w:themeColor="text1"/>
                <w:sz w:val="26"/>
                <w:szCs w:val="26"/>
              </w:rPr>
            </w:pPr>
          </w:p>
        </w:tc>
        <w:tc>
          <w:tcPr>
            <w:tcW w:w="2667" w:type="pct"/>
          </w:tcPr>
          <w:p w14:paraId="26AA4500"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color w:val="000000" w:themeColor="text1"/>
                <w:sz w:val="26"/>
                <w:szCs w:val="26"/>
              </w:rPr>
              <w:t>- Kể tên được một số đơn vị khối lượng riêng của một cất: kg/m</w:t>
            </w:r>
            <w:r w:rsidRPr="005766B4">
              <w:rPr>
                <w:rFonts w:ascii="Times New Roman" w:hAnsi="Times New Roman"/>
                <w:color w:val="000000" w:themeColor="text1"/>
                <w:sz w:val="26"/>
                <w:szCs w:val="26"/>
                <w:vertAlign w:val="superscript"/>
              </w:rPr>
              <w:t>3</w:t>
            </w:r>
            <w:r w:rsidRPr="005766B4">
              <w:rPr>
                <w:rFonts w:ascii="Times New Roman" w:hAnsi="Times New Roman"/>
                <w:color w:val="000000" w:themeColor="text1"/>
                <w:sz w:val="26"/>
                <w:szCs w:val="26"/>
              </w:rPr>
              <w:t>; g/m</w:t>
            </w:r>
            <w:r w:rsidRPr="005766B4">
              <w:rPr>
                <w:rFonts w:ascii="Times New Roman" w:hAnsi="Times New Roman"/>
                <w:color w:val="000000" w:themeColor="text1"/>
                <w:sz w:val="26"/>
                <w:szCs w:val="26"/>
                <w:vertAlign w:val="superscript"/>
              </w:rPr>
              <w:t>3</w:t>
            </w:r>
            <w:r w:rsidRPr="005766B4">
              <w:rPr>
                <w:rFonts w:ascii="Times New Roman" w:hAnsi="Times New Roman"/>
                <w:color w:val="000000" w:themeColor="text1"/>
                <w:sz w:val="26"/>
                <w:szCs w:val="26"/>
              </w:rPr>
              <w:t>; g/cm</w:t>
            </w:r>
            <w:r w:rsidRPr="005766B4">
              <w:rPr>
                <w:rFonts w:ascii="Times New Roman" w:hAnsi="Times New Roman"/>
                <w:color w:val="000000" w:themeColor="text1"/>
                <w:sz w:val="26"/>
                <w:szCs w:val="26"/>
                <w:vertAlign w:val="superscript"/>
              </w:rPr>
              <w:t>3</w:t>
            </w:r>
            <w:r w:rsidRPr="005766B4">
              <w:rPr>
                <w:rFonts w:ascii="Times New Roman" w:hAnsi="Times New Roman"/>
                <w:color w:val="000000" w:themeColor="text1"/>
                <w:sz w:val="26"/>
                <w:szCs w:val="26"/>
              </w:rPr>
              <w:t>; …</w:t>
            </w:r>
          </w:p>
        </w:tc>
        <w:tc>
          <w:tcPr>
            <w:tcW w:w="292" w:type="pct"/>
            <w:shd w:val="clear" w:color="auto" w:fill="auto"/>
          </w:tcPr>
          <w:p w14:paraId="26AA450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02"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92" w:type="pct"/>
            <w:shd w:val="clear" w:color="auto" w:fill="auto"/>
          </w:tcPr>
          <w:p w14:paraId="26AA450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04"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0E" w14:textId="77777777" w:rsidTr="00B02005">
        <w:trPr>
          <w:trHeight w:val="93"/>
        </w:trPr>
        <w:tc>
          <w:tcPr>
            <w:tcW w:w="534" w:type="pct"/>
            <w:vMerge/>
            <w:vAlign w:val="center"/>
          </w:tcPr>
          <w:p w14:paraId="26AA4506"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07"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Thông hiểu</w:t>
            </w:r>
          </w:p>
          <w:p w14:paraId="26AA4508"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09"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Viết được công thức: D = m/V; trong đó d là khối lượng riêng của một chất, đơn vị là kg/m</w:t>
            </w:r>
            <w:r w:rsidRPr="005766B4">
              <w:rPr>
                <w:rFonts w:ascii="Times New Roman" w:hAnsi="Times New Roman"/>
                <w:color w:val="000000" w:themeColor="text1"/>
                <w:sz w:val="26"/>
                <w:szCs w:val="26"/>
                <w:vertAlign w:val="superscript"/>
              </w:rPr>
              <w:t>3</w:t>
            </w:r>
            <w:r w:rsidRPr="005766B4">
              <w:rPr>
                <w:rFonts w:ascii="Times New Roman" w:hAnsi="Times New Roman"/>
                <w:color w:val="000000" w:themeColor="text1"/>
                <w:sz w:val="26"/>
                <w:szCs w:val="26"/>
              </w:rPr>
              <w:t>; m là khối lượng của vật [kg]; V là thể tích của vật [m</w:t>
            </w:r>
            <w:r w:rsidRPr="005766B4">
              <w:rPr>
                <w:rFonts w:ascii="Times New Roman" w:hAnsi="Times New Roman"/>
                <w:color w:val="000000" w:themeColor="text1"/>
                <w:sz w:val="26"/>
                <w:szCs w:val="26"/>
                <w:vertAlign w:val="superscript"/>
              </w:rPr>
              <w:t>3</w:t>
            </w:r>
            <w:r w:rsidRPr="005766B4">
              <w:rPr>
                <w:rFonts w:ascii="Times New Roman" w:hAnsi="Times New Roman"/>
                <w:color w:val="000000" w:themeColor="text1"/>
                <w:sz w:val="26"/>
                <w:szCs w:val="26"/>
              </w:rPr>
              <w:t>]</w:t>
            </w:r>
          </w:p>
        </w:tc>
        <w:tc>
          <w:tcPr>
            <w:tcW w:w="292" w:type="pct"/>
            <w:shd w:val="clear" w:color="auto" w:fill="auto"/>
            <w:vAlign w:val="center"/>
          </w:tcPr>
          <w:p w14:paraId="26AA450A"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vAlign w:val="center"/>
          </w:tcPr>
          <w:p w14:paraId="26AA450B"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vAlign w:val="center"/>
          </w:tcPr>
          <w:p w14:paraId="26AA450C"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50D"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16" w14:textId="77777777" w:rsidTr="00B02005">
        <w:trPr>
          <w:trHeight w:val="93"/>
        </w:trPr>
        <w:tc>
          <w:tcPr>
            <w:tcW w:w="534" w:type="pct"/>
            <w:vMerge/>
            <w:vAlign w:val="center"/>
          </w:tcPr>
          <w:p w14:paraId="26AA450F"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ign w:val="center"/>
          </w:tcPr>
          <w:p w14:paraId="26AA4510"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11"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292" w:type="pct"/>
            <w:shd w:val="clear" w:color="auto" w:fill="auto"/>
          </w:tcPr>
          <w:p w14:paraId="26AA451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1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14"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15"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1F" w14:textId="77777777" w:rsidTr="00B02005">
        <w:trPr>
          <w:trHeight w:val="93"/>
        </w:trPr>
        <w:tc>
          <w:tcPr>
            <w:tcW w:w="534" w:type="pct"/>
            <w:vMerge/>
            <w:vAlign w:val="center"/>
          </w:tcPr>
          <w:p w14:paraId="26AA4517"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18"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Vận dụng</w:t>
            </w:r>
          </w:p>
          <w:p w14:paraId="26AA4519"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1A"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292" w:type="pct"/>
            <w:shd w:val="clear" w:color="auto" w:fill="auto"/>
            <w:vAlign w:val="center"/>
          </w:tcPr>
          <w:p w14:paraId="26AA451B"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1</w:t>
            </w:r>
          </w:p>
        </w:tc>
        <w:tc>
          <w:tcPr>
            <w:tcW w:w="339" w:type="pct"/>
            <w:shd w:val="clear" w:color="auto" w:fill="auto"/>
            <w:vAlign w:val="center"/>
          </w:tcPr>
          <w:p w14:paraId="26AA451C"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vAlign w:val="center"/>
          </w:tcPr>
          <w:p w14:paraId="26AA451D"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C20</w:t>
            </w:r>
          </w:p>
        </w:tc>
        <w:tc>
          <w:tcPr>
            <w:tcW w:w="340" w:type="pct"/>
            <w:shd w:val="clear" w:color="auto" w:fill="auto"/>
          </w:tcPr>
          <w:p w14:paraId="26AA451E"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r>
      <w:tr w:rsidR="00A46A63" w:rsidRPr="005766B4" w14:paraId="26AA4527" w14:textId="77777777" w:rsidTr="00B02005">
        <w:trPr>
          <w:trHeight w:val="93"/>
        </w:trPr>
        <w:tc>
          <w:tcPr>
            <w:tcW w:w="534" w:type="pct"/>
            <w:vMerge/>
            <w:vAlign w:val="center"/>
          </w:tcPr>
          <w:p w14:paraId="26AA4520"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ign w:val="center"/>
          </w:tcPr>
          <w:p w14:paraId="26AA4521"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22" w14:textId="77777777" w:rsidR="00A46A63" w:rsidRPr="005766B4" w:rsidRDefault="00A46A63" w:rsidP="005766B4">
            <w:pPr>
              <w:widowControl w:val="0"/>
              <w:tabs>
                <w:tab w:val="left" w:pos="206"/>
              </w:tabs>
              <w:spacing w:before="40"/>
              <w:contextualSpacing/>
              <w:rPr>
                <w:rFonts w:ascii="Times New Roman" w:hAnsi="Times New Roman"/>
                <w:color w:val="000000" w:themeColor="text1"/>
                <w:sz w:val="26"/>
                <w:szCs w:val="26"/>
              </w:rPr>
            </w:pPr>
            <w:r w:rsidRPr="005766B4">
              <w:rPr>
                <w:rFonts w:ascii="Times New Roman" w:hAnsi="Times New Roman"/>
                <w:color w:val="000000" w:themeColor="text1"/>
                <w:sz w:val="26"/>
                <w:szCs w:val="26"/>
              </w:rPr>
              <w:t>- Tiến hành được</w:t>
            </w:r>
            <w:r w:rsidRPr="005766B4">
              <w:rPr>
                <w:rFonts w:ascii="Times New Roman" w:hAnsi="Times New Roman"/>
                <w:color w:val="000000" w:themeColor="text1"/>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5766B4">
              <w:rPr>
                <w:rFonts w:ascii="Times New Roman" w:hAnsi="Times New Roman"/>
                <w:color w:val="000000" w:themeColor="text1"/>
                <w:sz w:val="26"/>
                <w:szCs w:val="26"/>
              </w:rPr>
              <w:t xml:space="preserve"> nào đó</w:t>
            </w:r>
            <w:r w:rsidRPr="005766B4">
              <w:rPr>
                <w:rFonts w:ascii="Times New Roman" w:hAnsi="Times New Roman"/>
                <w:color w:val="000000" w:themeColor="text1"/>
                <w:sz w:val="26"/>
                <w:szCs w:val="26"/>
                <w:lang w:val="vi-VN"/>
              </w:rPr>
              <w:t>.</w:t>
            </w:r>
          </w:p>
        </w:tc>
        <w:tc>
          <w:tcPr>
            <w:tcW w:w="292" w:type="pct"/>
            <w:shd w:val="clear" w:color="auto" w:fill="auto"/>
          </w:tcPr>
          <w:p w14:paraId="26AA452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24"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25"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26"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32" w14:textId="77777777" w:rsidTr="00B02005">
        <w:trPr>
          <w:trHeight w:val="93"/>
        </w:trPr>
        <w:tc>
          <w:tcPr>
            <w:tcW w:w="534" w:type="pct"/>
            <w:vMerge w:val="restart"/>
            <w:vAlign w:val="center"/>
          </w:tcPr>
          <w:p w14:paraId="26AA4528"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Áp suất trên một bề mặt</w:t>
            </w:r>
          </w:p>
          <w:p w14:paraId="26AA4529"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Tăng, giảm áp suất</w:t>
            </w:r>
          </w:p>
          <w:p w14:paraId="26AA452A"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2B"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Nhận biết</w:t>
            </w:r>
          </w:p>
          <w:p w14:paraId="26AA452C"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2D"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color w:val="000000" w:themeColor="text1"/>
                <w:sz w:val="26"/>
                <w:szCs w:val="26"/>
              </w:rPr>
              <w:t>- Phát biểu được khái niệm về áp suất.</w:t>
            </w:r>
          </w:p>
        </w:tc>
        <w:tc>
          <w:tcPr>
            <w:tcW w:w="292" w:type="pct"/>
            <w:shd w:val="clear" w:color="auto" w:fill="auto"/>
          </w:tcPr>
          <w:p w14:paraId="26AA452E"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52F"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1</w:t>
            </w:r>
          </w:p>
        </w:tc>
        <w:tc>
          <w:tcPr>
            <w:tcW w:w="292" w:type="pct"/>
            <w:shd w:val="clear" w:color="auto" w:fill="auto"/>
          </w:tcPr>
          <w:p w14:paraId="26AA4530"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531"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C10</w:t>
            </w:r>
          </w:p>
        </w:tc>
      </w:tr>
      <w:tr w:rsidR="00A46A63" w:rsidRPr="005766B4" w14:paraId="26AA453A" w14:textId="77777777" w:rsidTr="00B02005">
        <w:trPr>
          <w:trHeight w:val="93"/>
        </w:trPr>
        <w:tc>
          <w:tcPr>
            <w:tcW w:w="534" w:type="pct"/>
            <w:vMerge/>
          </w:tcPr>
          <w:p w14:paraId="26AA4533"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ign w:val="center"/>
          </w:tcPr>
          <w:p w14:paraId="26AA4534"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35"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Kể tên được một số đơn vị đo áp suất: N/m</w:t>
            </w:r>
            <w:r w:rsidRPr="005766B4">
              <w:rPr>
                <w:rFonts w:ascii="Times New Roman" w:hAnsi="Times New Roman"/>
                <w:color w:val="000000" w:themeColor="text1"/>
                <w:sz w:val="26"/>
                <w:szCs w:val="26"/>
                <w:vertAlign w:val="superscript"/>
              </w:rPr>
              <w:t>2</w:t>
            </w:r>
            <w:r w:rsidRPr="005766B4">
              <w:rPr>
                <w:rFonts w:ascii="Times New Roman" w:hAnsi="Times New Roman"/>
                <w:color w:val="000000" w:themeColor="text1"/>
                <w:sz w:val="26"/>
                <w:szCs w:val="26"/>
              </w:rPr>
              <w:t>; Pascan (Pa)</w:t>
            </w:r>
          </w:p>
        </w:tc>
        <w:tc>
          <w:tcPr>
            <w:tcW w:w="292" w:type="pct"/>
            <w:shd w:val="clear" w:color="auto" w:fill="auto"/>
          </w:tcPr>
          <w:p w14:paraId="26AA4536"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37"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1</w:t>
            </w:r>
          </w:p>
        </w:tc>
        <w:tc>
          <w:tcPr>
            <w:tcW w:w="292" w:type="pct"/>
            <w:shd w:val="clear" w:color="auto" w:fill="auto"/>
          </w:tcPr>
          <w:p w14:paraId="26AA4538"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39"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C11</w:t>
            </w:r>
          </w:p>
        </w:tc>
      </w:tr>
      <w:tr w:rsidR="00A46A63" w:rsidRPr="005766B4" w14:paraId="26AA4543" w14:textId="77777777" w:rsidTr="00B02005">
        <w:trPr>
          <w:trHeight w:val="93"/>
        </w:trPr>
        <w:tc>
          <w:tcPr>
            <w:tcW w:w="534" w:type="pct"/>
            <w:vMerge/>
          </w:tcPr>
          <w:p w14:paraId="26AA453B"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3C"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Thông hiểu</w:t>
            </w:r>
          </w:p>
          <w:p w14:paraId="26AA453D"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3E"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xml:space="preserve">- Nêu được điều kiện vật nổi (hoặc vật chìm) là do khối lượng riêng của chúng nhỏ hơn hoặc lớn hơn lực đẩy </w:t>
            </w:r>
            <w:r w:rsidRPr="005766B4">
              <w:rPr>
                <w:rFonts w:ascii="Times New Roman" w:hAnsi="Times New Roman"/>
                <w:color w:val="000000" w:themeColor="text1"/>
                <w:sz w:val="26"/>
                <w:szCs w:val="26"/>
                <w:lang w:val="vi-VN"/>
              </w:rPr>
              <w:t>A</w:t>
            </w:r>
            <w:r w:rsidRPr="005766B4">
              <w:rPr>
                <w:rFonts w:ascii="Times New Roman" w:hAnsi="Times New Roman"/>
                <w:color w:val="000000" w:themeColor="text1"/>
                <w:sz w:val="26"/>
                <w:szCs w:val="26"/>
              </w:rPr>
              <w:t>rchimedes.</w:t>
            </w:r>
          </w:p>
        </w:tc>
        <w:tc>
          <w:tcPr>
            <w:tcW w:w="292" w:type="pct"/>
            <w:shd w:val="clear" w:color="auto" w:fill="auto"/>
          </w:tcPr>
          <w:p w14:paraId="26AA453F"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40"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4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4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4C" w14:textId="77777777" w:rsidTr="00B02005">
        <w:trPr>
          <w:trHeight w:val="93"/>
        </w:trPr>
        <w:tc>
          <w:tcPr>
            <w:tcW w:w="534" w:type="pct"/>
            <w:vMerge/>
          </w:tcPr>
          <w:p w14:paraId="26AA4544"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ign w:val="center"/>
          </w:tcPr>
          <w:p w14:paraId="26AA4545"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46"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Lấy được ví dụ thực tế về vật có áp suất lớn và vật áp suất nhỏ.</w:t>
            </w:r>
          </w:p>
          <w:p w14:paraId="26AA4547"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292" w:type="pct"/>
            <w:shd w:val="clear" w:color="auto" w:fill="auto"/>
          </w:tcPr>
          <w:p w14:paraId="26AA4548"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549"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4A"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54B"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54" w14:textId="77777777" w:rsidTr="00B02005">
        <w:trPr>
          <w:trHeight w:val="93"/>
        </w:trPr>
        <w:tc>
          <w:tcPr>
            <w:tcW w:w="534" w:type="pct"/>
            <w:vMerge/>
          </w:tcPr>
          <w:p w14:paraId="26AA454D"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Align w:val="center"/>
          </w:tcPr>
          <w:p w14:paraId="26AA454E" w14:textId="77777777" w:rsidR="00A46A63" w:rsidRPr="005766B4" w:rsidRDefault="00A46A63" w:rsidP="005766B4">
            <w:pPr>
              <w:widowControl w:val="0"/>
              <w:spacing w:before="40"/>
              <w:jc w:val="center"/>
              <w:rPr>
                <w:rFonts w:ascii="Times New Roman" w:hAnsi="Times New Roman"/>
                <w:color w:val="000000" w:themeColor="text1"/>
                <w:sz w:val="26"/>
                <w:szCs w:val="26"/>
              </w:rPr>
            </w:pPr>
            <w:r w:rsidRPr="005766B4">
              <w:rPr>
                <w:rFonts w:ascii="Times New Roman" w:hAnsi="Times New Roman"/>
                <w:b/>
                <w:color w:val="000000" w:themeColor="text1"/>
                <w:sz w:val="26"/>
                <w:szCs w:val="26"/>
              </w:rPr>
              <w:t>Vận dụng cao</w:t>
            </w:r>
          </w:p>
        </w:tc>
        <w:tc>
          <w:tcPr>
            <w:tcW w:w="2667" w:type="pct"/>
          </w:tcPr>
          <w:p w14:paraId="26AA454F" w14:textId="77777777" w:rsidR="00A46A63" w:rsidRPr="005766B4" w:rsidRDefault="00A46A63" w:rsidP="005766B4">
            <w:pPr>
              <w:widowControl w:val="0"/>
              <w:tabs>
                <w:tab w:val="left" w:pos="206"/>
              </w:tabs>
              <w:spacing w:before="40"/>
              <w:contextualSpacing/>
              <w:rPr>
                <w:rFonts w:ascii="Times New Roman" w:hAnsi="Times New Roman"/>
                <w:color w:val="000000" w:themeColor="text1"/>
                <w:sz w:val="26"/>
                <w:szCs w:val="26"/>
              </w:rPr>
            </w:pPr>
            <w:r w:rsidRPr="005766B4">
              <w:rPr>
                <w:rFonts w:ascii="Times New Roman" w:hAnsi="Times New Roman"/>
                <w:color w:val="000000" w:themeColor="text1"/>
                <w:sz w:val="26"/>
                <w:szCs w:val="26"/>
              </w:rPr>
              <w:t>Thiết kế mô hình phao bơi từ những dụng cụ thông dụng bỏ đi</w:t>
            </w:r>
          </w:p>
        </w:tc>
        <w:tc>
          <w:tcPr>
            <w:tcW w:w="292" w:type="pct"/>
            <w:shd w:val="clear" w:color="auto" w:fill="auto"/>
          </w:tcPr>
          <w:p w14:paraId="26AA4550"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5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5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5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60" w14:textId="77777777" w:rsidTr="00B02005">
        <w:trPr>
          <w:trHeight w:val="93"/>
        </w:trPr>
        <w:tc>
          <w:tcPr>
            <w:tcW w:w="534" w:type="pct"/>
            <w:vMerge w:val="restart"/>
            <w:vAlign w:val="center"/>
          </w:tcPr>
          <w:p w14:paraId="26AA4555"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 xml:space="preserve">Áp suất trong chất </w:t>
            </w:r>
            <w:r w:rsidRPr="005766B4">
              <w:rPr>
                <w:rFonts w:ascii="Times New Roman" w:hAnsi="Times New Roman"/>
                <w:b/>
                <w:color w:val="000000" w:themeColor="text1"/>
                <w:sz w:val="26"/>
                <w:szCs w:val="26"/>
              </w:rPr>
              <w:lastRenderedPageBreak/>
              <w:t>lỏng</w:t>
            </w:r>
          </w:p>
          <w:p w14:paraId="26AA4556"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Áp suất trong chất khí</w:t>
            </w:r>
          </w:p>
          <w:p w14:paraId="26AA4557" w14:textId="77777777" w:rsidR="00A46A63" w:rsidRPr="005766B4" w:rsidRDefault="00A46A63" w:rsidP="005766B4">
            <w:pPr>
              <w:widowControl w:val="0"/>
              <w:spacing w:before="40"/>
              <w:rPr>
                <w:rFonts w:ascii="Times New Roman" w:hAnsi="Times New Roman"/>
                <w:b/>
                <w:color w:val="000000" w:themeColor="text1"/>
                <w:sz w:val="26"/>
                <w:szCs w:val="26"/>
              </w:rPr>
            </w:pPr>
          </w:p>
          <w:p w14:paraId="26AA4558"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59"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lastRenderedPageBreak/>
              <w:t>Nhận biết</w:t>
            </w:r>
          </w:p>
          <w:p w14:paraId="26AA455A"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5B"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color w:val="000000" w:themeColor="text1"/>
                <w:sz w:val="26"/>
                <w:szCs w:val="26"/>
              </w:rPr>
              <w:t>- Lấy được ví dụ về sự tồn tại của áp suất chất lỏng.</w:t>
            </w:r>
          </w:p>
        </w:tc>
        <w:tc>
          <w:tcPr>
            <w:tcW w:w="292" w:type="pct"/>
            <w:shd w:val="clear" w:color="auto" w:fill="auto"/>
          </w:tcPr>
          <w:p w14:paraId="26AA455C"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5D"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92" w:type="pct"/>
            <w:shd w:val="clear" w:color="auto" w:fill="auto"/>
          </w:tcPr>
          <w:p w14:paraId="26AA455E"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5F"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68" w14:textId="77777777" w:rsidTr="00B02005">
        <w:trPr>
          <w:trHeight w:val="93"/>
        </w:trPr>
        <w:tc>
          <w:tcPr>
            <w:tcW w:w="534" w:type="pct"/>
            <w:vMerge/>
          </w:tcPr>
          <w:p w14:paraId="26AA4561"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tcPr>
          <w:p w14:paraId="26AA4562"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2667" w:type="pct"/>
          </w:tcPr>
          <w:p w14:paraId="26AA4563"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xml:space="preserve">- Lấy được ví dụ về sự tồn tại lực đẩy </w:t>
            </w:r>
            <w:r w:rsidRPr="005766B4">
              <w:rPr>
                <w:rFonts w:ascii="Times New Roman" w:hAnsi="Times New Roman"/>
                <w:color w:val="000000" w:themeColor="text1"/>
                <w:sz w:val="26"/>
                <w:szCs w:val="26"/>
                <w:lang w:val="vi-VN"/>
              </w:rPr>
              <w:lastRenderedPageBreak/>
              <w:t>A</w:t>
            </w:r>
            <w:r w:rsidRPr="005766B4">
              <w:rPr>
                <w:rFonts w:ascii="Times New Roman" w:hAnsi="Times New Roman"/>
                <w:color w:val="000000" w:themeColor="text1"/>
                <w:sz w:val="26"/>
                <w:szCs w:val="26"/>
              </w:rPr>
              <w:t>rchimedes.</w:t>
            </w:r>
          </w:p>
        </w:tc>
        <w:tc>
          <w:tcPr>
            <w:tcW w:w="292" w:type="pct"/>
            <w:shd w:val="clear" w:color="auto" w:fill="auto"/>
          </w:tcPr>
          <w:p w14:paraId="26AA4564" w14:textId="77777777" w:rsidR="00A46A63" w:rsidRPr="005766B4" w:rsidRDefault="00A46A63" w:rsidP="005766B4">
            <w:pPr>
              <w:widowControl w:val="0"/>
              <w:spacing w:before="40"/>
              <w:jc w:val="center"/>
              <w:rPr>
                <w:rFonts w:ascii="Times New Roman" w:hAnsi="Times New Roman"/>
                <w:b/>
                <w:color w:val="000000" w:themeColor="text1"/>
                <w:sz w:val="26"/>
                <w:szCs w:val="26"/>
                <w:u w:val="single"/>
                <w:lang w:val="vi-VN"/>
              </w:rPr>
            </w:pPr>
          </w:p>
        </w:tc>
        <w:tc>
          <w:tcPr>
            <w:tcW w:w="339" w:type="pct"/>
            <w:shd w:val="clear" w:color="auto" w:fill="auto"/>
          </w:tcPr>
          <w:p w14:paraId="26AA4565"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1</w:t>
            </w:r>
          </w:p>
        </w:tc>
        <w:tc>
          <w:tcPr>
            <w:tcW w:w="292" w:type="pct"/>
            <w:shd w:val="clear" w:color="auto" w:fill="auto"/>
          </w:tcPr>
          <w:p w14:paraId="26AA4566"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67"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C12</w:t>
            </w:r>
          </w:p>
        </w:tc>
      </w:tr>
      <w:tr w:rsidR="00A46A63" w:rsidRPr="005766B4" w14:paraId="26AA4570" w14:textId="77777777" w:rsidTr="00B02005">
        <w:trPr>
          <w:trHeight w:val="93"/>
        </w:trPr>
        <w:tc>
          <w:tcPr>
            <w:tcW w:w="534" w:type="pct"/>
            <w:vMerge/>
          </w:tcPr>
          <w:p w14:paraId="26AA4569"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tcPr>
          <w:p w14:paraId="26AA456A"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2667" w:type="pct"/>
          </w:tcPr>
          <w:p w14:paraId="26AA456B"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Lấy được ví dụ chứng tỏ không khí (khí quyển) có áp suất.</w:t>
            </w:r>
          </w:p>
        </w:tc>
        <w:tc>
          <w:tcPr>
            <w:tcW w:w="292" w:type="pct"/>
            <w:shd w:val="clear" w:color="auto" w:fill="auto"/>
          </w:tcPr>
          <w:p w14:paraId="26AA456C"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6D"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6E"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6F"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78" w14:textId="77777777" w:rsidTr="00B02005">
        <w:trPr>
          <w:trHeight w:val="93"/>
        </w:trPr>
        <w:tc>
          <w:tcPr>
            <w:tcW w:w="534" w:type="pct"/>
            <w:vMerge/>
          </w:tcPr>
          <w:p w14:paraId="26AA4571"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tcPr>
          <w:p w14:paraId="26AA4572"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2667" w:type="pct"/>
          </w:tcPr>
          <w:p w14:paraId="26AA4573"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color w:val="000000" w:themeColor="text1"/>
                <w:sz w:val="26"/>
                <w:szCs w:val="26"/>
              </w:rPr>
              <w:t>- Mô tả được hiện tượng bất thường trong tai khi con người thay đổi độ cao so với mặt đất</w:t>
            </w:r>
            <w:r w:rsidRPr="005766B4">
              <w:rPr>
                <w:rFonts w:ascii="Times New Roman" w:hAnsi="Times New Roman"/>
                <w:color w:val="000000" w:themeColor="text1"/>
                <w:sz w:val="26"/>
                <w:szCs w:val="26"/>
                <w:lang w:val="vi-VN"/>
              </w:rPr>
              <w:t>.</w:t>
            </w:r>
          </w:p>
        </w:tc>
        <w:tc>
          <w:tcPr>
            <w:tcW w:w="292" w:type="pct"/>
            <w:shd w:val="clear" w:color="auto" w:fill="auto"/>
          </w:tcPr>
          <w:p w14:paraId="26AA4574"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75"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76"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77"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81" w14:textId="77777777" w:rsidTr="00B02005">
        <w:trPr>
          <w:trHeight w:val="93"/>
        </w:trPr>
        <w:tc>
          <w:tcPr>
            <w:tcW w:w="534" w:type="pct"/>
            <w:vMerge/>
          </w:tcPr>
          <w:p w14:paraId="26AA4579"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restart"/>
            <w:vAlign w:val="center"/>
          </w:tcPr>
          <w:p w14:paraId="26AA457A"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Thông hiểu</w:t>
            </w:r>
          </w:p>
          <w:p w14:paraId="26AA457B"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7C"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Lấy được ví dụ để chỉ ra được áp suất chất lỏng tác dụng lên mọi phương của vật chứa nó.</w:t>
            </w:r>
          </w:p>
        </w:tc>
        <w:tc>
          <w:tcPr>
            <w:tcW w:w="292" w:type="pct"/>
            <w:shd w:val="clear" w:color="auto" w:fill="auto"/>
          </w:tcPr>
          <w:p w14:paraId="26AA457D"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57E"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7F"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580"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89" w14:textId="77777777" w:rsidTr="00B02005">
        <w:trPr>
          <w:trHeight w:val="93"/>
        </w:trPr>
        <w:tc>
          <w:tcPr>
            <w:tcW w:w="534" w:type="pct"/>
            <w:vMerge/>
          </w:tcPr>
          <w:p w14:paraId="26AA4582"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Merge/>
            <w:vAlign w:val="center"/>
          </w:tcPr>
          <w:p w14:paraId="26AA4583"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84"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xml:space="preserve">- Nêu được điều kiện vật nổi (hoặc vật chìm) là do khối lượng riêng của chúng nhỏ hơn hoặc lớn hơn lực đẩy </w:t>
            </w:r>
            <w:r w:rsidRPr="005766B4">
              <w:rPr>
                <w:rFonts w:ascii="Times New Roman" w:hAnsi="Times New Roman"/>
                <w:color w:val="000000" w:themeColor="text1"/>
                <w:sz w:val="26"/>
                <w:szCs w:val="26"/>
                <w:lang w:val="vi-VN"/>
              </w:rPr>
              <w:t>A</w:t>
            </w:r>
            <w:r w:rsidRPr="005766B4">
              <w:rPr>
                <w:rFonts w:ascii="Times New Roman" w:hAnsi="Times New Roman"/>
                <w:color w:val="000000" w:themeColor="text1"/>
                <w:sz w:val="26"/>
                <w:szCs w:val="26"/>
              </w:rPr>
              <w:t>rchimedes.</w:t>
            </w:r>
          </w:p>
        </w:tc>
        <w:tc>
          <w:tcPr>
            <w:tcW w:w="292" w:type="pct"/>
            <w:shd w:val="clear" w:color="auto" w:fill="auto"/>
          </w:tcPr>
          <w:p w14:paraId="26AA4585"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86"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87"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88"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93" w14:textId="77777777" w:rsidTr="00B02005">
        <w:trPr>
          <w:trHeight w:val="93"/>
        </w:trPr>
        <w:tc>
          <w:tcPr>
            <w:tcW w:w="534" w:type="pct"/>
            <w:vMerge/>
          </w:tcPr>
          <w:p w14:paraId="26AA458A"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Align w:val="center"/>
          </w:tcPr>
          <w:p w14:paraId="26AA458B"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Vận dụng</w:t>
            </w:r>
          </w:p>
          <w:p w14:paraId="26AA458C" w14:textId="77777777" w:rsidR="00A46A63" w:rsidRPr="005766B4" w:rsidRDefault="00A46A63" w:rsidP="005766B4">
            <w:pPr>
              <w:widowControl w:val="0"/>
              <w:tabs>
                <w:tab w:val="left" w:pos="206"/>
              </w:tabs>
              <w:spacing w:before="40"/>
              <w:contextualSpacing/>
              <w:jc w:val="center"/>
              <w:rPr>
                <w:rFonts w:ascii="Times New Roman" w:hAnsi="Times New Roman"/>
                <w:b/>
                <w:color w:val="000000" w:themeColor="text1"/>
                <w:sz w:val="26"/>
                <w:szCs w:val="26"/>
              </w:rPr>
            </w:pPr>
          </w:p>
        </w:tc>
        <w:tc>
          <w:tcPr>
            <w:tcW w:w="2667" w:type="pct"/>
          </w:tcPr>
          <w:p w14:paraId="26AA458D"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xml:space="preserve">- Giải thích được áp suất chất lỏng phụ thuộc vào độ cao của cột chất lỏng. </w:t>
            </w:r>
          </w:p>
          <w:p w14:paraId="26AA458E"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Giải thích được tại sao con người chỉ lặn xuống nước ở một độ sâu nhất định.</w:t>
            </w:r>
          </w:p>
        </w:tc>
        <w:tc>
          <w:tcPr>
            <w:tcW w:w="292" w:type="pct"/>
            <w:shd w:val="clear" w:color="auto" w:fill="auto"/>
          </w:tcPr>
          <w:p w14:paraId="26AA458F"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90"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9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9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9B" w14:textId="77777777" w:rsidTr="00B02005">
        <w:trPr>
          <w:trHeight w:val="93"/>
        </w:trPr>
        <w:tc>
          <w:tcPr>
            <w:tcW w:w="534" w:type="pct"/>
            <w:vMerge/>
          </w:tcPr>
          <w:p w14:paraId="26AA4594" w14:textId="77777777" w:rsidR="00A46A63" w:rsidRPr="005766B4" w:rsidRDefault="00A46A63" w:rsidP="005766B4">
            <w:pPr>
              <w:widowControl w:val="0"/>
              <w:spacing w:before="40"/>
              <w:rPr>
                <w:rFonts w:ascii="Times New Roman" w:hAnsi="Times New Roman"/>
                <w:b/>
                <w:color w:val="000000" w:themeColor="text1"/>
                <w:sz w:val="26"/>
                <w:szCs w:val="26"/>
              </w:rPr>
            </w:pPr>
          </w:p>
        </w:tc>
        <w:tc>
          <w:tcPr>
            <w:tcW w:w="536" w:type="pct"/>
            <w:vAlign w:val="center"/>
          </w:tcPr>
          <w:p w14:paraId="26AA4595"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Vận dụng cao</w:t>
            </w:r>
          </w:p>
        </w:tc>
        <w:tc>
          <w:tcPr>
            <w:tcW w:w="2667" w:type="pct"/>
          </w:tcPr>
          <w:p w14:paraId="26AA4596" w14:textId="77777777" w:rsidR="00A46A63" w:rsidRPr="005766B4" w:rsidRDefault="00A46A63" w:rsidP="005766B4">
            <w:pPr>
              <w:widowControl w:val="0"/>
              <w:tabs>
                <w:tab w:val="left" w:pos="206"/>
              </w:tabs>
              <w:spacing w:before="40"/>
              <w:contextualSpacing/>
              <w:rPr>
                <w:rFonts w:ascii="Times New Roman" w:hAnsi="Times New Roman"/>
                <w:color w:val="000000" w:themeColor="text1"/>
                <w:sz w:val="26"/>
                <w:szCs w:val="26"/>
              </w:rPr>
            </w:pPr>
            <w:r w:rsidRPr="005766B4">
              <w:rPr>
                <w:rFonts w:ascii="Times New Roman" w:hAnsi="Times New Roman"/>
                <w:color w:val="000000" w:themeColor="text1"/>
                <w:sz w:val="26"/>
                <w:szCs w:val="26"/>
              </w:rPr>
              <w:t>- Thiết kế được phương án chứng minh được áp suất chất lỏng phụ thuộc vào độ cao của cột chất lỏng.</w:t>
            </w:r>
          </w:p>
        </w:tc>
        <w:tc>
          <w:tcPr>
            <w:tcW w:w="292" w:type="pct"/>
            <w:shd w:val="clear" w:color="auto" w:fill="auto"/>
          </w:tcPr>
          <w:p w14:paraId="26AA4597"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r w:rsidRPr="005766B4">
              <w:rPr>
                <w:rFonts w:ascii="Times New Roman" w:hAnsi="Times New Roman"/>
                <w:b/>
                <w:color w:val="000000" w:themeColor="text1"/>
                <w:sz w:val="26"/>
                <w:szCs w:val="26"/>
              </w:rPr>
              <w:t>1</w:t>
            </w:r>
          </w:p>
        </w:tc>
        <w:tc>
          <w:tcPr>
            <w:tcW w:w="339" w:type="pct"/>
            <w:shd w:val="clear" w:color="auto" w:fill="auto"/>
          </w:tcPr>
          <w:p w14:paraId="26AA4598"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99"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C21</w:t>
            </w:r>
          </w:p>
        </w:tc>
        <w:tc>
          <w:tcPr>
            <w:tcW w:w="340" w:type="pct"/>
            <w:shd w:val="clear" w:color="auto" w:fill="auto"/>
          </w:tcPr>
          <w:p w14:paraId="26AA459A"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r>
      <w:tr w:rsidR="00A46A63" w:rsidRPr="005766B4" w14:paraId="26AA45A3" w14:textId="77777777" w:rsidTr="00B02005">
        <w:trPr>
          <w:trHeight w:val="93"/>
        </w:trPr>
        <w:tc>
          <w:tcPr>
            <w:tcW w:w="534" w:type="pct"/>
            <w:vMerge w:val="restart"/>
          </w:tcPr>
          <w:p w14:paraId="26AA459C"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Áp suất khí quyển</w:t>
            </w:r>
          </w:p>
        </w:tc>
        <w:tc>
          <w:tcPr>
            <w:tcW w:w="536" w:type="pct"/>
            <w:vAlign w:val="center"/>
          </w:tcPr>
          <w:p w14:paraId="26AA459D"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Thông hiểu</w:t>
            </w:r>
          </w:p>
        </w:tc>
        <w:tc>
          <w:tcPr>
            <w:tcW w:w="2667" w:type="pct"/>
          </w:tcPr>
          <w:p w14:paraId="26AA459E"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Lấy được ví dụ để chứng minh được áp suất khí quyển tác dụng theo mọi phương.</w:t>
            </w:r>
          </w:p>
        </w:tc>
        <w:tc>
          <w:tcPr>
            <w:tcW w:w="292" w:type="pct"/>
            <w:shd w:val="clear" w:color="auto" w:fill="auto"/>
          </w:tcPr>
          <w:p w14:paraId="26AA459F"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5A0"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92" w:type="pct"/>
            <w:shd w:val="clear" w:color="auto" w:fill="auto"/>
          </w:tcPr>
          <w:p w14:paraId="26AA45A1"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40" w:type="pct"/>
            <w:shd w:val="clear" w:color="auto" w:fill="auto"/>
          </w:tcPr>
          <w:p w14:paraId="26AA45A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AC" w14:textId="77777777" w:rsidTr="00B02005">
        <w:trPr>
          <w:trHeight w:val="93"/>
        </w:trPr>
        <w:tc>
          <w:tcPr>
            <w:tcW w:w="534" w:type="pct"/>
            <w:vMerge/>
          </w:tcPr>
          <w:p w14:paraId="26AA45A4" w14:textId="77777777" w:rsidR="00A46A63" w:rsidRPr="005766B4" w:rsidRDefault="00A46A63" w:rsidP="005766B4">
            <w:pPr>
              <w:widowControl w:val="0"/>
              <w:spacing w:before="40"/>
              <w:rPr>
                <w:rFonts w:ascii="Times New Roman" w:hAnsi="Times New Roman"/>
                <w:bCs/>
                <w:color w:val="000000" w:themeColor="text1"/>
                <w:sz w:val="26"/>
                <w:szCs w:val="26"/>
              </w:rPr>
            </w:pPr>
          </w:p>
        </w:tc>
        <w:tc>
          <w:tcPr>
            <w:tcW w:w="536" w:type="pct"/>
            <w:vMerge w:val="restart"/>
            <w:vAlign w:val="center"/>
          </w:tcPr>
          <w:p w14:paraId="26AA45A5" w14:textId="77777777" w:rsidR="00A46A63" w:rsidRPr="005766B4" w:rsidRDefault="00A46A63" w:rsidP="005766B4">
            <w:pPr>
              <w:widowControl w:val="0"/>
              <w:spacing w:before="40"/>
              <w:jc w:val="center"/>
              <w:rPr>
                <w:rFonts w:ascii="Times New Roman" w:hAnsi="Times New Roman"/>
                <w:b/>
                <w:color w:val="000000" w:themeColor="text1"/>
                <w:sz w:val="26"/>
                <w:szCs w:val="26"/>
              </w:rPr>
            </w:pPr>
            <w:r w:rsidRPr="005766B4">
              <w:rPr>
                <w:rFonts w:ascii="Times New Roman" w:hAnsi="Times New Roman"/>
                <w:b/>
                <w:color w:val="000000" w:themeColor="text1"/>
                <w:sz w:val="26"/>
                <w:szCs w:val="26"/>
              </w:rPr>
              <w:t>Vận dụng</w:t>
            </w:r>
          </w:p>
          <w:p w14:paraId="26AA45A6"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A7"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Giải thích được hiện tượng bất thường khi con người thay đổi độ cao so với mặt đất.</w:t>
            </w:r>
          </w:p>
        </w:tc>
        <w:tc>
          <w:tcPr>
            <w:tcW w:w="292" w:type="pct"/>
            <w:shd w:val="clear" w:color="auto" w:fill="auto"/>
          </w:tcPr>
          <w:p w14:paraId="26AA45A8"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A9"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AA"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AB"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B4" w14:textId="77777777" w:rsidTr="00B02005">
        <w:trPr>
          <w:trHeight w:val="93"/>
        </w:trPr>
        <w:tc>
          <w:tcPr>
            <w:tcW w:w="534" w:type="pct"/>
            <w:vMerge/>
          </w:tcPr>
          <w:p w14:paraId="26AA45AD" w14:textId="77777777" w:rsidR="00A46A63" w:rsidRPr="005766B4" w:rsidRDefault="00A46A63" w:rsidP="005766B4">
            <w:pPr>
              <w:widowControl w:val="0"/>
              <w:spacing w:before="40"/>
              <w:rPr>
                <w:rFonts w:ascii="Times New Roman" w:hAnsi="Times New Roman"/>
                <w:bCs/>
                <w:color w:val="000000" w:themeColor="text1"/>
                <w:sz w:val="26"/>
                <w:szCs w:val="26"/>
              </w:rPr>
            </w:pPr>
          </w:p>
        </w:tc>
        <w:tc>
          <w:tcPr>
            <w:tcW w:w="536" w:type="pct"/>
            <w:vMerge/>
            <w:vAlign w:val="center"/>
          </w:tcPr>
          <w:p w14:paraId="26AA45AE"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AF" w14:textId="77777777" w:rsidR="00A46A63" w:rsidRPr="005766B4" w:rsidRDefault="00A46A63" w:rsidP="005766B4">
            <w:pPr>
              <w:widowControl w:val="0"/>
              <w:spacing w:before="40"/>
              <w:rPr>
                <w:rFonts w:ascii="Times New Roman" w:hAnsi="Times New Roman"/>
                <w:color w:val="000000" w:themeColor="text1"/>
                <w:sz w:val="26"/>
                <w:szCs w:val="26"/>
              </w:rPr>
            </w:pPr>
            <w:r w:rsidRPr="005766B4">
              <w:rPr>
                <w:rFonts w:ascii="Times New Roman" w:hAnsi="Times New Roman"/>
                <w:color w:val="000000" w:themeColor="text1"/>
                <w:sz w:val="26"/>
                <w:szCs w:val="26"/>
              </w:rPr>
              <w:t>- Giải thích được một số ứng dụng của áp suất không khí để phục vụ trong khoa học kĩ thuật và đời sống.</w:t>
            </w:r>
          </w:p>
        </w:tc>
        <w:tc>
          <w:tcPr>
            <w:tcW w:w="292" w:type="pct"/>
            <w:shd w:val="clear" w:color="auto" w:fill="auto"/>
          </w:tcPr>
          <w:p w14:paraId="26AA45B0"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339" w:type="pct"/>
            <w:shd w:val="clear" w:color="auto" w:fill="auto"/>
          </w:tcPr>
          <w:p w14:paraId="26AA45B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B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B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BC" w14:textId="77777777" w:rsidTr="00B02005">
        <w:trPr>
          <w:trHeight w:val="93"/>
        </w:trPr>
        <w:tc>
          <w:tcPr>
            <w:tcW w:w="534" w:type="pct"/>
            <w:vMerge/>
          </w:tcPr>
          <w:p w14:paraId="26AA45B5" w14:textId="77777777" w:rsidR="00A46A63" w:rsidRPr="005766B4" w:rsidRDefault="00A46A63" w:rsidP="005766B4">
            <w:pPr>
              <w:widowControl w:val="0"/>
              <w:spacing w:before="40"/>
              <w:rPr>
                <w:rFonts w:ascii="Times New Roman" w:hAnsi="Times New Roman"/>
                <w:bCs/>
                <w:color w:val="000000" w:themeColor="text1"/>
                <w:sz w:val="26"/>
                <w:szCs w:val="26"/>
              </w:rPr>
            </w:pPr>
          </w:p>
        </w:tc>
        <w:tc>
          <w:tcPr>
            <w:tcW w:w="536" w:type="pct"/>
            <w:vMerge w:val="restart"/>
            <w:vAlign w:val="center"/>
          </w:tcPr>
          <w:p w14:paraId="26AA45B6"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Vận dụng cao</w:t>
            </w:r>
          </w:p>
        </w:tc>
        <w:tc>
          <w:tcPr>
            <w:tcW w:w="2667" w:type="pct"/>
          </w:tcPr>
          <w:p w14:paraId="26AA45B7" w14:textId="77777777" w:rsidR="00A46A63" w:rsidRPr="005766B4" w:rsidRDefault="00A46A63" w:rsidP="005766B4">
            <w:pPr>
              <w:widowControl w:val="0"/>
              <w:tabs>
                <w:tab w:val="left" w:pos="206"/>
              </w:tabs>
              <w:spacing w:before="40"/>
              <w:contextualSpacing/>
              <w:rPr>
                <w:rFonts w:ascii="Times New Roman" w:hAnsi="Times New Roman"/>
                <w:color w:val="000000" w:themeColor="text1"/>
                <w:sz w:val="26"/>
                <w:szCs w:val="26"/>
              </w:rPr>
            </w:pPr>
            <w:r w:rsidRPr="005766B4">
              <w:rPr>
                <w:rFonts w:ascii="Times New Roman" w:hAnsi="Times New Roman"/>
                <w:color w:val="000000" w:themeColor="text1"/>
                <w:sz w:val="26"/>
                <w:szCs w:val="26"/>
              </w:rPr>
              <w:t>Mô tả phương án thiết kế một vật dụng để sử dụng trong sinh hoạt có ứng dụng áp suất khí quyển.</w:t>
            </w:r>
          </w:p>
        </w:tc>
        <w:tc>
          <w:tcPr>
            <w:tcW w:w="292" w:type="pct"/>
            <w:shd w:val="clear" w:color="auto" w:fill="auto"/>
          </w:tcPr>
          <w:p w14:paraId="26AA45B8"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B9"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BA"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BB"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C4" w14:textId="77777777" w:rsidTr="00B02005">
        <w:trPr>
          <w:trHeight w:val="93"/>
        </w:trPr>
        <w:tc>
          <w:tcPr>
            <w:tcW w:w="534" w:type="pct"/>
            <w:vMerge/>
          </w:tcPr>
          <w:p w14:paraId="26AA45BD" w14:textId="77777777" w:rsidR="00A46A63" w:rsidRPr="005766B4" w:rsidRDefault="00A46A63" w:rsidP="005766B4">
            <w:pPr>
              <w:widowControl w:val="0"/>
              <w:spacing w:before="40"/>
              <w:rPr>
                <w:rFonts w:ascii="Times New Roman" w:hAnsi="Times New Roman"/>
                <w:bCs/>
                <w:color w:val="000000" w:themeColor="text1"/>
                <w:sz w:val="26"/>
                <w:szCs w:val="26"/>
              </w:rPr>
            </w:pPr>
          </w:p>
        </w:tc>
        <w:tc>
          <w:tcPr>
            <w:tcW w:w="536" w:type="pct"/>
            <w:vMerge/>
            <w:vAlign w:val="center"/>
          </w:tcPr>
          <w:p w14:paraId="26AA45BE" w14:textId="77777777" w:rsidR="00A46A63" w:rsidRPr="005766B4" w:rsidRDefault="00A46A63" w:rsidP="005766B4">
            <w:pPr>
              <w:widowControl w:val="0"/>
              <w:spacing w:before="40"/>
              <w:jc w:val="center"/>
              <w:rPr>
                <w:rFonts w:ascii="Times New Roman" w:hAnsi="Times New Roman"/>
                <w:b/>
                <w:color w:val="000000" w:themeColor="text1"/>
                <w:sz w:val="26"/>
                <w:szCs w:val="26"/>
              </w:rPr>
            </w:pPr>
          </w:p>
        </w:tc>
        <w:tc>
          <w:tcPr>
            <w:tcW w:w="2667" w:type="pct"/>
          </w:tcPr>
          <w:p w14:paraId="26AA45BF" w14:textId="77777777" w:rsidR="00A46A63" w:rsidRPr="005766B4" w:rsidRDefault="00A46A63" w:rsidP="005766B4">
            <w:pPr>
              <w:widowControl w:val="0"/>
              <w:tabs>
                <w:tab w:val="left" w:pos="206"/>
              </w:tabs>
              <w:spacing w:before="40"/>
              <w:contextualSpacing/>
              <w:rPr>
                <w:rFonts w:ascii="Times New Roman" w:hAnsi="Times New Roman"/>
                <w:color w:val="000000" w:themeColor="text1"/>
                <w:sz w:val="26"/>
                <w:szCs w:val="26"/>
              </w:rPr>
            </w:pPr>
            <w:r w:rsidRPr="005766B4">
              <w:rPr>
                <w:rFonts w:ascii="Times New Roman" w:hAnsi="Times New Roman"/>
                <w:color w:val="000000" w:themeColor="text1"/>
                <w:sz w:val="26"/>
                <w:szCs w:val="26"/>
              </w:rPr>
              <w:t>- Thiết kế một vật dụng sinh hoạt cá nhân có sử dụng nguyên tắc đòn bẩy.</w:t>
            </w:r>
          </w:p>
        </w:tc>
        <w:tc>
          <w:tcPr>
            <w:tcW w:w="292" w:type="pct"/>
            <w:shd w:val="clear" w:color="auto" w:fill="auto"/>
          </w:tcPr>
          <w:p w14:paraId="26AA45C0"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39" w:type="pct"/>
            <w:shd w:val="clear" w:color="auto" w:fill="auto"/>
          </w:tcPr>
          <w:p w14:paraId="26AA45C1"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292" w:type="pct"/>
            <w:shd w:val="clear" w:color="auto" w:fill="auto"/>
          </w:tcPr>
          <w:p w14:paraId="26AA45C2"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c>
          <w:tcPr>
            <w:tcW w:w="340" w:type="pct"/>
            <w:shd w:val="clear" w:color="auto" w:fill="auto"/>
          </w:tcPr>
          <w:p w14:paraId="26AA45C3" w14:textId="77777777" w:rsidR="00A46A63" w:rsidRPr="005766B4" w:rsidRDefault="00A46A63" w:rsidP="005766B4">
            <w:pPr>
              <w:widowControl w:val="0"/>
              <w:spacing w:before="40"/>
              <w:jc w:val="center"/>
              <w:rPr>
                <w:rFonts w:ascii="Times New Roman" w:hAnsi="Times New Roman"/>
                <w:b/>
                <w:color w:val="000000" w:themeColor="text1"/>
                <w:sz w:val="26"/>
                <w:szCs w:val="26"/>
                <w:lang w:val="vi-VN"/>
              </w:rPr>
            </w:pPr>
          </w:p>
        </w:tc>
      </w:tr>
      <w:tr w:rsidR="00A46A63" w:rsidRPr="005766B4" w14:paraId="26AA45C6" w14:textId="77777777" w:rsidTr="00B02005">
        <w:trPr>
          <w:trHeight w:val="93"/>
        </w:trPr>
        <w:tc>
          <w:tcPr>
            <w:tcW w:w="5000" w:type="pct"/>
            <w:gridSpan w:val="7"/>
            <w:shd w:val="clear" w:color="auto" w:fill="auto"/>
          </w:tcPr>
          <w:p w14:paraId="26AA45C5" w14:textId="77777777" w:rsidR="00A46A63" w:rsidRPr="005766B4" w:rsidRDefault="00A46A63" w:rsidP="005766B4">
            <w:pPr>
              <w:widowControl w:val="0"/>
              <w:spacing w:before="40"/>
              <w:rPr>
                <w:rFonts w:ascii="Times New Roman" w:hAnsi="Times New Roman"/>
                <w:b/>
                <w:color w:val="000000" w:themeColor="text1"/>
                <w:sz w:val="26"/>
                <w:szCs w:val="26"/>
              </w:rPr>
            </w:pPr>
            <w:r w:rsidRPr="005766B4">
              <w:rPr>
                <w:rFonts w:ascii="Times New Roman" w:hAnsi="Times New Roman"/>
                <w:b/>
                <w:color w:val="000000" w:themeColor="text1"/>
                <w:sz w:val="26"/>
                <w:szCs w:val="26"/>
              </w:rPr>
              <w:t>4. Sinh học cơ thể người</w:t>
            </w:r>
          </w:p>
        </w:tc>
      </w:tr>
      <w:tr w:rsidR="00A46A63" w:rsidRPr="005766B4" w14:paraId="26AA45CF" w14:textId="77777777" w:rsidTr="00B02005">
        <w:trPr>
          <w:trHeight w:val="93"/>
        </w:trPr>
        <w:tc>
          <w:tcPr>
            <w:tcW w:w="534" w:type="pct"/>
            <w:vMerge w:val="restart"/>
            <w:shd w:val="clear" w:color="auto" w:fill="FFFFFF" w:themeFill="background1"/>
            <w:vAlign w:val="center"/>
          </w:tcPr>
          <w:p w14:paraId="26AA45C7" w14:textId="77777777" w:rsidR="00A46A63" w:rsidRPr="005766B4" w:rsidRDefault="00A46A63" w:rsidP="005766B4">
            <w:pPr>
              <w:widowControl w:val="0"/>
              <w:spacing w:before="40"/>
              <w:rPr>
                <w:rFonts w:ascii="Times New Roman" w:hAnsi="Times New Roman"/>
                <w:b/>
                <w:sz w:val="26"/>
                <w:szCs w:val="26"/>
                <w:lang w:val="vi-VN"/>
              </w:rPr>
            </w:pPr>
            <w:r w:rsidRPr="005766B4">
              <w:rPr>
                <w:rFonts w:ascii="Times New Roman" w:hAnsi="Times New Roman"/>
                <w:b/>
                <w:sz w:val="26"/>
                <w:szCs w:val="26"/>
                <w:lang w:val="vi-VN"/>
              </w:rPr>
              <w:t xml:space="preserve"> </w:t>
            </w:r>
            <w:r w:rsidRPr="005766B4">
              <w:rPr>
                <w:rFonts w:ascii="Times New Roman" w:eastAsia="Times New Roman" w:hAnsi="Times New Roman"/>
                <w:b/>
                <w:sz w:val="26"/>
                <w:szCs w:val="26"/>
                <w:lang w:val="vi-VN"/>
              </w:rPr>
              <w:t xml:space="preserve">Khái quát về cơ thể người </w:t>
            </w:r>
          </w:p>
        </w:tc>
        <w:tc>
          <w:tcPr>
            <w:tcW w:w="536" w:type="pct"/>
            <w:vMerge w:val="restart"/>
            <w:shd w:val="clear" w:color="auto" w:fill="FFFFFF" w:themeFill="background1"/>
          </w:tcPr>
          <w:p w14:paraId="26AA45C8" w14:textId="77777777" w:rsidR="00A46A63" w:rsidRPr="005766B4" w:rsidRDefault="00A46A63" w:rsidP="005766B4">
            <w:pPr>
              <w:widowControl w:val="0"/>
              <w:tabs>
                <w:tab w:val="left" w:pos="206"/>
              </w:tabs>
              <w:spacing w:before="40"/>
              <w:contextualSpacing/>
              <w:rPr>
                <w:rFonts w:ascii="Times New Roman" w:hAnsi="Times New Roman"/>
                <w:b/>
                <w:sz w:val="26"/>
                <w:szCs w:val="26"/>
                <w:lang w:val="vi-VN"/>
              </w:rPr>
            </w:pPr>
          </w:p>
          <w:p w14:paraId="26AA45C9" w14:textId="77777777" w:rsidR="00A46A63" w:rsidRPr="005766B4" w:rsidRDefault="00A46A63" w:rsidP="005766B4">
            <w:pPr>
              <w:widowControl w:val="0"/>
              <w:tabs>
                <w:tab w:val="left" w:pos="206"/>
              </w:tabs>
              <w:spacing w:before="40"/>
              <w:contextualSpacing/>
              <w:rPr>
                <w:rFonts w:ascii="Times New Roman" w:hAnsi="Times New Roman"/>
                <w:b/>
                <w:sz w:val="26"/>
                <w:szCs w:val="26"/>
              </w:rPr>
            </w:pPr>
            <w:r w:rsidRPr="005766B4">
              <w:rPr>
                <w:rFonts w:ascii="Times New Roman" w:hAnsi="Times New Roman"/>
                <w:b/>
                <w:sz w:val="26"/>
                <w:szCs w:val="26"/>
              </w:rPr>
              <w:t>Nhận biết</w:t>
            </w:r>
          </w:p>
        </w:tc>
        <w:tc>
          <w:tcPr>
            <w:tcW w:w="2667" w:type="pct"/>
            <w:shd w:val="clear" w:color="auto" w:fill="FFFFFF" w:themeFill="background1"/>
          </w:tcPr>
          <w:p w14:paraId="26AA45CA" w14:textId="77777777" w:rsidR="00A46A63" w:rsidRPr="005766B4" w:rsidRDefault="00A46A63" w:rsidP="005766B4">
            <w:pPr>
              <w:widowControl w:val="0"/>
              <w:spacing w:before="40"/>
              <w:rPr>
                <w:rFonts w:ascii="Times New Roman" w:hAnsi="Times New Roman"/>
                <w:b/>
                <w:sz w:val="26"/>
                <w:szCs w:val="26"/>
                <w:lang w:val="vi-VN"/>
              </w:rPr>
            </w:pPr>
            <w:r w:rsidRPr="005766B4">
              <w:rPr>
                <w:rFonts w:ascii="Times New Roman" w:hAnsi="Times New Roman"/>
                <w:color w:val="000000"/>
                <w:sz w:val="26"/>
                <w:szCs w:val="26"/>
                <w:lang w:val="vi-VN"/>
              </w:rPr>
              <w:t>- Nêu được chức năng của hệ vận động ở người.</w:t>
            </w:r>
            <w:r w:rsidRPr="005766B4">
              <w:rPr>
                <w:rFonts w:ascii="Times New Roman" w:hAnsi="Times New Roman"/>
                <w:color w:val="000000"/>
                <w:sz w:val="26"/>
                <w:szCs w:val="26"/>
                <w:lang w:val="vi-VN"/>
              </w:rPr>
              <w:br/>
            </w:r>
            <w:r w:rsidRPr="005766B4">
              <w:rPr>
                <w:rFonts w:ascii="Times New Roman" w:hAnsi="Times New Roman"/>
                <w:sz w:val="26"/>
                <w:szCs w:val="26"/>
              </w:rPr>
              <w:t xml:space="preserve">- </w:t>
            </w:r>
            <w:r w:rsidRPr="005766B4">
              <w:rPr>
                <w:rFonts w:ascii="Times New Roman" w:hAnsi="Times New Roman"/>
                <w:sz w:val="26"/>
                <w:szCs w:val="26"/>
                <w:lang w:val="vi-VN"/>
              </w:rPr>
              <w:t>Nhận biết các phần của cơ thể người</w:t>
            </w:r>
          </w:p>
        </w:tc>
        <w:tc>
          <w:tcPr>
            <w:tcW w:w="292" w:type="pct"/>
            <w:shd w:val="clear" w:color="auto" w:fill="auto"/>
          </w:tcPr>
          <w:p w14:paraId="26AA45CB" w14:textId="77777777" w:rsidR="00A46A63" w:rsidRPr="005766B4" w:rsidRDefault="00A46A63" w:rsidP="005766B4">
            <w:pPr>
              <w:widowControl w:val="0"/>
              <w:spacing w:before="40"/>
              <w:rPr>
                <w:rFonts w:ascii="Times New Roman" w:hAnsi="Times New Roman"/>
                <w:b/>
                <w:sz w:val="26"/>
                <w:szCs w:val="26"/>
                <w:lang w:val="vi-VN"/>
              </w:rPr>
            </w:pPr>
          </w:p>
        </w:tc>
        <w:tc>
          <w:tcPr>
            <w:tcW w:w="339" w:type="pct"/>
            <w:shd w:val="clear" w:color="auto" w:fill="auto"/>
          </w:tcPr>
          <w:p w14:paraId="26AA45CC"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1</w:t>
            </w:r>
          </w:p>
        </w:tc>
        <w:tc>
          <w:tcPr>
            <w:tcW w:w="292" w:type="pct"/>
            <w:shd w:val="clear" w:color="auto" w:fill="auto"/>
          </w:tcPr>
          <w:p w14:paraId="26AA45CD" w14:textId="77777777" w:rsidR="00A46A63" w:rsidRPr="005766B4" w:rsidRDefault="00A46A63" w:rsidP="005766B4">
            <w:pPr>
              <w:widowControl w:val="0"/>
              <w:spacing w:before="40"/>
              <w:jc w:val="center"/>
              <w:rPr>
                <w:rFonts w:ascii="Times New Roman" w:hAnsi="Times New Roman"/>
                <w:b/>
                <w:sz w:val="26"/>
                <w:szCs w:val="26"/>
              </w:rPr>
            </w:pPr>
          </w:p>
        </w:tc>
        <w:tc>
          <w:tcPr>
            <w:tcW w:w="340" w:type="pct"/>
            <w:shd w:val="clear" w:color="auto" w:fill="auto"/>
          </w:tcPr>
          <w:p w14:paraId="26AA45CE" w14:textId="77777777" w:rsidR="00A46A63" w:rsidRPr="005766B4" w:rsidRDefault="00A46A63" w:rsidP="005766B4">
            <w:pPr>
              <w:widowControl w:val="0"/>
              <w:spacing w:before="40"/>
              <w:jc w:val="center"/>
              <w:rPr>
                <w:rFonts w:ascii="Times New Roman" w:hAnsi="Times New Roman"/>
                <w:b/>
                <w:sz w:val="26"/>
                <w:szCs w:val="26"/>
                <w:lang w:val="vi-VN"/>
              </w:rPr>
            </w:pPr>
            <w:r w:rsidRPr="005766B4">
              <w:rPr>
                <w:rFonts w:ascii="Times New Roman" w:hAnsi="Times New Roman"/>
                <w:b/>
                <w:sz w:val="26"/>
                <w:szCs w:val="26"/>
              </w:rPr>
              <w:t>C13</w:t>
            </w:r>
          </w:p>
        </w:tc>
      </w:tr>
      <w:tr w:rsidR="00A46A63" w:rsidRPr="005766B4" w14:paraId="26AA45D7" w14:textId="77777777" w:rsidTr="00B02005">
        <w:trPr>
          <w:trHeight w:val="93"/>
        </w:trPr>
        <w:tc>
          <w:tcPr>
            <w:tcW w:w="534" w:type="pct"/>
            <w:vMerge/>
            <w:vAlign w:val="center"/>
          </w:tcPr>
          <w:p w14:paraId="26AA45D0" w14:textId="77777777" w:rsidR="00A46A63" w:rsidRPr="005766B4" w:rsidRDefault="00A46A63" w:rsidP="005766B4">
            <w:pPr>
              <w:widowControl w:val="0"/>
              <w:spacing w:before="40"/>
              <w:rPr>
                <w:rFonts w:ascii="Times New Roman" w:hAnsi="Times New Roman"/>
                <w:b/>
                <w:sz w:val="26"/>
                <w:szCs w:val="26"/>
              </w:rPr>
            </w:pPr>
          </w:p>
        </w:tc>
        <w:tc>
          <w:tcPr>
            <w:tcW w:w="536" w:type="pct"/>
            <w:vMerge/>
          </w:tcPr>
          <w:p w14:paraId="26AA45D1" w14:textId="77777777" w:rsidR="00A46A63" w:rsidRPr="005766B4" w:rsidRDefault="00A46A63" w:rsidP="005766B4">
            <w:pPr>
              <w:widowControl w:val="0"/>
              <w:tabs>
                <w:tab w:val="left" w:pos="206"/>
              </w:tabs>
              <w:spacing w:before="40"/>
              <w:contextualSpacing/>
              <w:rPr>
                <w:rFonts w:ascii="Times New Roman" w:hAnsi="Times New Roman"/>
                <w:b/>
                <w:sz w:val="26"/>
                <w:szCs w:val="26"/>
              </w:rPr>
            </w:pPr>
          </w:p>
        </w:tc>
        <w:tc>
          <w:tcPr>
            <w:tcW w:w="2667" w:type="pct"/>
          </w:tcPr>
          <w:p w14:paraId="26AA45D2" w14:textId="77777777" w:rsidR="00A46A63" w:rsidRPr="005766B4" w:rsidRDefault="00A46A63" w:rsidP="005766B4">
            <w:pPr>
              <w:widowControl w:val="0"/>
              <w:spacing w:before="40"/>
              <w:rPr>
                <w:rFonts w:ascii="Times New Roman" w:hAnsi="Times New Roman"/>
                <w:b/>
                <w:sz w:val="26"/>
                <w:szCs w:val="26"/>
              </w:rPr>
            </w:pPr>
            <w:r w:rsidRPr="005766B4">
              <w:rPr>
                <w:rFonts w:ascii="Times New Roman" w:hAnsi="Times New Roman"/>
                <w:color w:val="000000"/>
                <w:sz w:val="26"/>
                <w:szCs w:val="26"/>
              </w:rPr>
              <w:t>-</w:t>
            </w:r>
            <w:r w:rsidRPr="005766B4">
              <w:rPr>
                <w:rFonts w:ascii="Times New Roman" w:hAnsi="Times New Roman"/>
                <w:color w:val="000000"/>
                <w:sz w:val="26"/>
                <w:szCs w:val="26"/>
                <w:lang w:val="vi-VN"/>
              </w:rPr>
              <w:t>Nêu được tên và vai trò chính của các cơ quan và hệ cơ quan trong cơ thể người.</w:t>
            </w:r>
          </w:p>
        </w:tc>
        <w:tc>
          <w:tcPr>
            <w:tcW w:w="292" w:type="pct"/>
            <w:shd w:val="clear" w:color="auto" w:fill="auto"/>
          </w:tcPr>
          <w:p w14:paraId="26AA45D3" w14:textId="77777777" w:rsidR="00A46A63" w:rsidRPr="005766B4" w:rsidRDefault="00A46A63" w:rsidP="005766B4">
            <w:pPr>
              <w:widowControl w:val="0"/>
              <w:spacing w:before="40"/>
              <w:jc w:val="center"/>
              <w:rPr>
                <w:rFonts w:ascii="Times New Roman" w:hAnsi="Times New Roman"/>
                <w:b/>
                <w:sz w:val="26"/>
                <w:szCs w:val="26"/>
                <w:lang w:val="en-GB"/>
              </w:rPr>
            </w:pPr>
          </w:p>
        </w:tc>
        <w:tc>
          <w:tcPr>
            <w:tcW w:w="339" w:type="pct"/>
            <w:shd w:val="clear" w:color="auto" w:fill="auto"/>
          </w:tcPr>
          <w:p w14:paraId="26AA45D4"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5D5"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5D6"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24746D" w14:paraId="26AA45E1" w14:textId="77777777" w:rsidTr="00B02005">
        <w:trPr>
          <w:trHeight w:val="93"/>
        </w:trPr>
        <w:tc>
          <w:tcPr>
            <w:tcW w:w="534" w:type="pct"/>
            <w:vMerge/>
            <w:vAlign w:val="center"/>
          </w:tcPr>
          <w:p w14:paraId="26AA45D8" w14:textId="77777777" w:rsidR="00A46A63" w:rsidRPr="005766B4" w:rsidRDefault="00A46A63" w:rsidP="005766B4">
            <w:pPr>
              <w:widowControl w:val="0"/>
              <w:spacing w:before="40"/>
              <w:rPr>
                <w:rFonts w:ascii="Times New Roman" w:hAnsi="Times New Roman"/>
                <w:b/>
                <w:sz w:val="26"/>
                <w:szCs w:val="26"/>
              </w:rPr>
            </w:pPr>
          </w:p>
        </w:tc>
        <w:tc>
          <w:tcPr>
            <w:tcW w:w="536" w:type="pct"/>
            <w:vAlign w:val="center"/>
          </w:tcPr>
          <w:p w14:paraId="26AA45D9"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Thông hiểu</w:t>
            </w:r>
          </w:p>
          <w:p w14:paraId="26AA45DA"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5DB" w14:textId="77777777" w:rsidR="00A46A63" w:rsidRPr="005766B4" w:rsidRDefault="00A46A63" w:rsidP="005766B4">
            <w:pPr>
              <w:spacing w:before="40"/>
              <w:rPr>
                <w:rFonts w:ascii="Times New Roman" w:hAnsi="Times New Roman"/>
                <w:b/>
                <w:bCs/>
                <w:color w:val="000000"/>
                <w:sz w:val="26"/>
                <w:szCs w:val="26"/>
                <w:lang w:val="vi-VN"/>
              </w:rPr>
            </w:pPr>
            <w:r w:rsidRPr="005766B4">
              <w:rPr>
                <w:rFonts w:ascii="Times New Roman" w:hAnsi="Times New Roman"/>
                <w:color w:val="000000"/>
                <w:sz w:val="26"/>
                <w:szCs w:val="26"/>
                <w:lang w:val="vi-VN"/>
              </w:rPr>
              <w:t>Dựa vào sơ đồ (hoặc hình vẽ):</w:t>
            </w:r>
          </w:p>
          <w:p w14:paraId="26AA45DC" w14:textId="77777777" w:rsidR="00A46A63" w:rsidRPr="005766B4" w:rsidRDefault="00A46A63" w:rsidP="005766B4">
            <w:pPr>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Mô tả được cấu tạo sơ lược các cơ quan của hệ vận động.</w:t>
            </w:r>
            <w:r w:rsidRPr="005766B4">
              <w:rPr>
                <w:rFonts w:ascii="Times New Roman" w:hAnsi="Times New Roman"/>
                <w:color w:val="000000"/>
                <w:sz w:val="26"/>
                <w:szCs w:val="26"/>
                <w:lang w:val="vi-VN"/>
              </w:rPr>
              <w:br/>
              <w:t>- Phân tích được sự phù hợp giữa cấu tạo với chức năng của hệ vận động.</w:t>
            </w:r>
          </w:p>
        </w:tc>
        <w:tc>
          <w:tcPr>
            <w:tcW w:w="292" w:type="pct"/>
            <w:shd w:val="clear" w:color="auto" w:fill="auto"/>
            <w:vAlign w:val="center"/>
          </w:tcPr>
          <w:p w14:paraId="26AA45DD"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vAlign w:val="center"/>
          </w:tcPr>
          <w:p w14:paraId="26AA45DE"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vAlign w:val="center"/>
          </w:tcPr>
          <w:p w14:paraId="26AA45DF"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5E0"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5EC" w14:textId="77777777" w:rsidTr="00B02005">
        <w:trPr>
          <w:trHeight w:val="93"/>
        </w:trPr>
        <w:tc>
          <w:tcPr>
            <w:tcW w:w="534" w:type="pct"/>
            <w:vMerge w:val="restart"/>
            <w:vAlign w:val="center"/>
          </w:tcPr>
          <w:p w14:paraId="26AA45E2" w14:textId="77777777" w:rsidR="00A46A63" w:rsidRPr="005766B4" w:rsidRDefault="00A46A63" w:rsidP="005766B4">
            <w:pPr>
              <w:widowControl w:val="0"/>
              <w:spacing w:before="40"/>
              <w:rPr>
                <w:rFonts w:ascii="Times New Roman" w:hAnsi="Times New Roman"/>
                <w:b/>
                <w:sz w:val="26"/>
                <w:szCs w:val="26"/>
                <w:lang w:val="vi-VN"/>
              </w:rPr>
            </w:pPr>
            <w:r w:rsidRPr="005766B4">
              <w:rPr>
                <w:rFonts w:ascii="Times New Roman" w:eastAsia="Times New Roman" w:hAnsi="Times New Roman"/>
                <w:b/>
                <w:sz w:val="26"/>
                <w:szCs w:val="26"/>
                <w:lang w:val="vi-VN"/>
              </w:rPr>
              <w:lastRenderedPageBreak/>
              <w:t xml:space="preserve">Hệ vận động ở người </w:t>
            </w:r>
          </w:p>
        </w:tc>
        <w:tc>
          <w:tcPr>
            <w:tcW w:w="536" w:type="pct"/>
            <w:vAlign w:val="center"/>
          </w:tcPr>
          <w:p w14:paraId="26AA45E3" w14:textId="77777777" w:rsidR="00A46A63" w:rsidRPr="005766B4" w:rsidRDefault="00A46A63" w:rsidP="005766B4">
            <w:pPr>
              <w:widowControl w:val="0"/>
              <w:spacing w:before="40"/>
              <w:jc w:val="center"/>
              <w:rPr>
                <w:rFonts w:ascii="Times New Roman" w:hAnsi="Times New Roman"/>
                <w:b/>
                <w:sz w:val="26"/>
                <w:szCs w:val="26"/>
                <w:lang w:val="vi-VN"/>
              </w:rPr>
            </w:pPr>
          </w:p>
          <w:p w14:paraId="26AA45E4"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Nhận biết</w:t>
            </w:r>
          </w:p>
          <w:p w14:paraId="26AA45E5"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5E6" w14:textId="77777777" w:rsidR="00A46A63" w:rsidRPr="005766B4" w:rsidRDefault="00A46A63" w:rsidP="005766B4">
            <w:pPr>
              <w:pStyle w:val="NoSpacing"/>
              <w:spacing w:before="40"/>
              <w:rPr>
                <w:rFonts w:eastAsia="Calibri" w:cs="Times New Roman"/>
                <w:color w:val="000000"/>
                <w:szCs w:val="26"/>
                <w:lang w:val="vi-VN"/>
              </w:rPr>
            </w:pPr>
            <w:r w:rsidRPr="005766B4">
              <w:rPr>
                <w:rFonts w:eastAsia="Calibri" w:cs="Times New Roman"/>
                <w:color w:val="000000"/>
                <w:szCs w:val="26"/>
                <w:lang w:val="vi-VN"/>
              </w:rPr>
              <w:t>- Nêu được chức năng của hệ vận động ở người.</w:t>
            </w:r>
            <w:r w:rsidRPr="005766B4">
              <w:rPr>
                <w:rFonts w:eastAsia="Calibri" w:cs="Times New Roman"/>
                <w:color w:val="000000"/>
                <w:szCs w:val="26"/>
                <w:lang w:val="vi-VN"/>
              </w:rPr>
              <w:br/>
              <w:t>- Nêu được tác hại của bệnh loãng xương.</w:t>
            </w:r>
          </w:p>
          <w:p w14:paraId="26AA45E7" w14:textId="77777777" w:rsidR="00A46A63" w:rsidRPr="005766B4" w:rsidRDefault="00A46A63" w:rsidP="005766B4">
            <w:pPr>
              <w:tabs>
                <w:tab w:val="left" w:pos="206"/>
              </w:tabs>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xml:space="preserve">- Nêu được một số biện pháp bảo vệ các cơ quan của hệ vận động và cách phòng chống các bệnh, tật. </w:t>
            </w:r>
          </w:p>
        </w:tc>
        <w:tc>
          <w:tcPr>
            <w:tcW w:w="292" w:type="pct"/>
            <w:shd w:val="clear" w:color="auto" w:fill="auto"/>
          </w:tcPr>
          <w:p w14:paraId="26AA45E8"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5E9" w14:textId="77777777" w:rsidR="00A46A63" w:rsidRPr="005766B4" w:rsidRDefault="00A46A63" w:rsidP="005766B4">
            <w:pPr>
              <w:widowControl w:val="0"/>
              <w:spacing w:before="40"/>
              <w:rPr>
                <w:rFonts w:ascii="Times New Roman" w:hAnsi="Times New Roman"/>
                <w:b/>
                <w:sz w:val="26"/>
                <w:szCs w:val="26"/>
              </w:rPr>
            </w:pPr>
            <w:r w:rsidRPr="005766B4">
              <w:rPr>
                <w:rFonts w:ascii="Times New Roman" w:hAnsi="Times New Roman"/>
                <w:b/>
                <w:sz w:val="26"/>
                <w:szCs w:val="26"/>
              </w:rPr>
              <w:t>1</w:t>
            </w:r>
          </w:p>
        </w:tc>
        <w:tc>
          <w:tcPr>
            <w:tcW w:w="292" w:type="pct"/>
            <w:shd w:val="clear" w:color="auto" w:fill="auto"/>
          </w:tcPr>
          <w:p w14:paraId="26AA45EA"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5EB"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C14</w:t>
            </w:r>
          </w:p>
        </w:tc>
      </w:tr>
      <w:tr w:rsidR="00A46A63" w:rsidRPr="0024746D" w14:paraId="26AA45F7" w14:textId="77777777" w:rsidTr="00B02005">
        <w:trPr>
          <w:trHeight w:val="93"/>
        </w:trPr>
        <w:tc>
          <w:tcPr>
            <w:tcW w:w="534" w:type="pct"/>
            <w:vMerge/>
          </w:tcPr>
          <w:p w14:paraId="26AA45ED" w14:textId="77777777" w:rsidR="00A46A63" w:rsidRPr="005766B4" w:rsidRDefault="00A46A63" w:rsidP="005766B4">
            <w:pPr>
              <w:widowControl w:val="0"/>
              <w:spacing w:before="40"/>
              <w:rPr>
                <w:rFonts w:ascii="Times New Roman" w:hAnsi="Times New Roman"/>
                <w:b/>
                <w:sz w:val="26"/>
                <w:szCs w:val="26"/>
                <w:lang w:val="vi-VN"/>
              </w:rPr>
            </w:pPr>
          </w:p>
        </w:tc>
        <w:tc>
          <w:tcPr>
            <w:tcW w:w="536" w:type="pct"/>
            <w:vMerge w:val="restart"/>
            <w:vAlign w:val="center"/>
          </w:tcPr>
          <w:p w14:paraId="26AA45EE"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Thông hiểu</w:t>
            </w:r>
          </w:p>
          <w:p w14:paraId="26AA45EF"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5F0" w14:textId="77777777" w:rsidR="00A46A63" w:rsidRPr="005766B4" w:rsidRDefault="00A46A63" w:rsidP="005766B4">
            <w:pPr>
              <w:spacing w:before="40"/>
              <w:rPr>
                <w:rFonts w:ascii="Times New Roman" w:hAnsi="Times New Roman"/>
                <w:b/>
                <w:bCs/>
                <w:color w:val="000000"/>
                <w:sz w:val="26"/>
                <w:szCs w:val="26"/>
                <w:lang w:val="vi-VN"/>
              </w:rPr>
            </w:pPr>
            <w:r w:rsidRPr="005766B4">
              <w:rPr>
                <w:rFonts w:ascii="Times New Roman" w:hAnsi="Times New Roman"/>
                <w:color w:val="000000"/>
                <w:sz w:val="26"/>
                <w:szCs w:val="26"/>
                <w:lang w:val="vi-VN"/>
              </w:rPr>
              <w:t>Dựa vào sơ đồ (hoặc hình vẽ):</w:t>
            </w:r>
          </w:p>
          <w:p w14:paraId="26AA45F1" w14:textId="77777777" w:rsidR="00A46A63" w:rsidRPr="005766B4" w:rsidRDefault="00A46A63" w:rsidP="005766B4">
            <w:pPr>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Mô tả được cấu tạo sơ lược các cơ quan của hệ vận động.</w:t>
            </w:r>
            <w:r w:rsidRPr="005766B4">
              <w:rPr>
                <w:rFonts w:ascii="Times New Roman" w:hAnsi="Times New Roman"/>
                <w:color w:val="000000"/>
                <w:sz w:val="26"/>
                <w:szCs w:val="26"/>
                <w:lang w:val="vi-VN"/>
              </w:rPr>
              <w:br/>
              <w:t>- Phân tích được sự phù hợp giữa cấu tạo với chức năng của hệ vận động.</w:t>
            </w:r>
          </w:p>
          <w:p w14:paraId="26AA45F2" w14:textId="77777777" w:rsidR="00A46A63" w:rsidRPr="005766B4" w:rsidRDefault="00A46A63" w:rsidP="005766B4">
            <w:pPr>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Nêu được ý nghĩa của tập thể dục, thể thao.</w:t>
            </w:r>
          </w:p>
        </w:tc>
        <w:tc>
          <w:tcPr>
            <w:tcW w:w="292" w:type="pct"/>
            <w:shd w:val="clear" w:color="auto" w:fill="auto"/>
          </w:tcPr>
          <w:p w14:paraId="26AA45F3"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5F4"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5F5"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5F6"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24746D" w14:paraId="26AA45FF" w14:textId="77777777" w:rsidTr="00B02005">
        <w:trPr>
          <w:trHeight w:val="93"/>
        </w:trPr>
        <w:tc>
          <w:tcPr>
            <w:tcW w:w="534" w:type="pct"/>
            <w:vMerge/>
          </w:tcPr>
          <w:p w14:paraId="26AA45F8" w14:textId="77777777" w:rsidR="00A46A63" w:rsidRPr="005766B4" w:rsidRDefault="00A46A63" w:rsidP="005766B4">
            <w:pPr>
              <w:widowControl w:val="0"/>
              <w:spacing w:before="40"/>
              <w:rPr>
                <w:rFonts w:ascii="Times New Roman" w:hAnsi="Times New Roman"/>
                <w:b/>
                <w:sz w:val="26"/>
                <w:szCs w:val="26"/>
                <w:lang w:val="vi-VN"/>
              </w:rPr>
            </w:pPr>
          </w:p>
        </w:tc>
        <w:tc>
          <w:tcPr>
            <w:tcW w:w="536" w:type="pct"/>
            <w:vMerge/>
            <w:vAlign w:val="center"/>
          </w:tcPr>
          <w:p w14:paraId="26AA45F9"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667" w:type="pct"/>
          </w:tcPr>
          <w:p w14:paraId="26AA45FA" w14:textId="77777777" w:rsidR="00A46A63" w:rsidRPr="005766B4" w:rsidRDefault="00A46A63" w:rsidP="005766B4">
            <w:pPr>
              <w:tabs>
                <w:tab w:val="left" w:pos="206"/>
              </w:tabs>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xml:space="preserve">-Trình bày được một số bệnh, tật liên quan đến hệ vận động và một số bệnh về sức khoẻ học đường liên quan hệ vận động (ví dụ: cong vẹo cột sống). </w:t>
            </w:r>
          </w:p>
        </w:tc>
        <w:tc>
          <w:tcPr>
            <w:tcW w:w="292" w:type="pct"/>
            <w:shd w:val="clear" w:color="auto" w:fill="auto"/>
          </w:tcPr>
          <w:p w14:paraId="26AA45FB"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5FC"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5FD"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5FE"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24746D" w14:paraId="26AA460A" w14:textId="77777777" w:rsidTr="00B02005">
        <w:trPr>
          <w:trHeight w:val="93"/>
        </w:trPr>
        <w:tc>
          <w:tcPr>
            <w:tcW w:w="534" w:type="pct"/>
            <w:vMerge/>
          </w:tcPr>
          <w:p w14:paraId="26AA4600" w14:textId="77777777" w:rsidR="00A46A63" w:rsidRPr="005766B4" w:rsidRDefault="00A46A63" w:rsidP="005766B4">
            <w:pPr>
              <w:widowControl w:val="0"/>
              <w:spacing w:before="40"/>
              <w:rPr>
                <w:rFonts w:ascii="Times New Roman" w:hAnsi="Times New Roman"/>
                <w:b/>
                <w:sz w:val="26"/>
                <w:szCs w:val="26"/>
                <w:lang w:val="vi-VN"/>
              </w:rPr>
            </w:pPr>
          </w:p>
        </w:tc>
        <w:tc>
          <w:tcPr>
            <w:tcW w:w="536" w:type="pct"/>
            <w:vAlign w:val="center"/>
          </w:tcPr>
          <w:p w14:paraId="26AA4601"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Vận dụng cao</w:t>
            </w:r>
          </w:p>
        </w:tc>
        <w:tc>
          <w:tcPr>
            <w:tcW w:w="2667" w:type="pct"/>
          </w:tcPr>
          <w:p w14:paraId="26AA4602" w14:textId="77777777" w:rsidR="00A46A63" w:rsidRPr="005766B4" w:rsidRDefault="00A46A63" w:rsidP="005766B4">
            <w:pPr>
              <w:tabs>
                <w:tab w:val="left" w:pos="206"/>
              </w:tabs>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w:t>
            </w:r>
            <w:r w:rsidRPr="005766B4">
              <w:rPr>
                <w:rFonts w:ascii="Times New Roman" w:hAnsi="Times New Roman"/>
                <w:b/>
                <w:color w:val="000000"/>
                <w:sz w:val="26"/>
                <w:szCs w:val="26"/>
                <w:lang w:val="vi-VN"/>
              </w:rPr>
              <w:t xml:space="preserve"> </w:t>
            </w:r>
            <w:r w:rsidRPr="005766B4">
              <w:rPr>
                <w:rFonts w:ascii="Times New Roman" w:hAnsi="Times New Roman"/>
                <w:color w:val="000000"/>
                <w:sz w:val="26"/>
                <w:szCs w:val="26"/>
                <w:lang w:val="vi-VN"/>
              </w:rPr>
              <w:t>Vận dụng được hiểu biết về lực và thành phần hoá học của xương để giải thích sự co cơ, khả năng chịu tải của xương.</w:t>
            </w:r>
          </w:p>
          <w:p w14:paraId="26AA4603" w14:textId="77777777" w:rsidR="00A46A63" w:rsidRPr="005766B4" w:rsidRDefault="00A46A63" w:rsidP="005766B4">
            <w:pPr>
              <w:widowControl w:val="0"/>
              <w:tabs>
                <w:tab w:val="left" w:pos="206"/>
              </w:tabs>
              <w:spacing w:before="40"/>
              <w:contextualSpacing/>
              <w:rPr>
                <w:rFonts w:ascii="Times New Roman" w:hAnsi="Times New Roman"/>
                <w:color w:val="000000"/>
                <w:sz w:val="26"/>
                <w:szCs w:val="26"/>
                <w:lang w:val="vi-VN"/>
              </w:rPr>
            </w:pPr>
            <w:r w:rsidRPr="005766B4">
              <w:rPr>
                <w:rFonts w:ascii="Times New Roman" w:hAnsi="Times New Roman"/>
                <w:color w:val="000000"/>
                <w:sz w:val="26"/>
                <w:szCs w:val="26"/>
                <w:lang w:val="vi-VN"/>
              </w:rPr>
              <w:t>- Liên hệ được kiến thức đòn bẩy vào hệ vận động.</w:t>
            </w:r>
          </w:p>
          <w:p w14:paraId="26AA4604" w14:textId="77777777" w:rsidR="00A46A63" w:rsidRPr="005766B4" w:rsidRDefault="00A46A63" w:rsidP="005766B4">
            <w:pPr>
              <w:spacing w:before="40"/>
              <w:rPr>
                <w:rFonts w:ascii="Times New Roman" w:hAnsi="Times New Roman"/>
                <w:color w:val="000000"/>
                <w:sz w:val="26"/>
                <w:szCs w:val="26"/>
                <w:lang w:val="vi-VN"/>
              </w:rPr>
            </w:pPr>
            <w:r w:rsidRPr="005766B4">
              <w:rPr>
                <w:rFonts w:ascii="Times New Roman" w:hAnsi="Times New Roman"/>
                <w:color w:val="000000"/>
                <w:sz w:val="26"/>
                <w:szCs w:val="26"/>
                <w:lang w:val="vi-VN"/>
              </w:rPr>
              <w:t xml:space="preserve">- Thực hành: Thực hiện được sơ cứu và băng bó khi người khác bị gãy xương; </w:t>
            </w:r>
          </w:p>
          <w:p w14:paraId="26AA4605" w14:textId="77777777" w:rsidR="00A46A63" w:rsidRPr="005766B4" w:rsidRDefault="00A46A63" w:rsidP="005766B4">
            <w:pPr>
              <w:widowControl w:val="0"/>
              <w:tabs>
                <w:tab w:val="left" w:pos="206"/>
              </w:tabs>
              <w:spacing w:before="40"/>
              <w:contextualSpacing/>
              <w:rPr>
                <w:rFonts w:ascii="Times New Roman" w:hAnsi="Times New Roman"/>
                <w:sz w:val="26"/>
                <w:szCs w:val="26"/>
                <w:lang w:val="vi-VN"/>
              </w:rPr>
            </w:pPr>
            <w:r w:rsidRPr="005766B4">
              <w:rPr>
                <w:rFonts w:ascii="Times New Roman" w:hAnsi="Times New Roman"/>
                <w:color w:val="000000"/>
                <w:sz w:val="26"/>
                <w:szCs w:val="26"/>
                <w:lang w:val="vi-VN"/>
              </w:rPr>
              <w:t>- Tìm hiểu được tình hình mắc các bệnh về hệ vận động trong trường học và khu dân cư.</w:t>
            </w:r>
          </w:p>
        </w:tc>
        <w:tc>
          <w:tcPr>
            <w:tcW w:w="292" w:type="pct"/>
            <w:shd w:val="clear" w:color="auto" w:fill="auto"/>
          </w:tcPr>
          <w:p w14:paraId="26AA4606"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607"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08"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09"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14" w14:textId="77777777" w:rsidTr="00B02005">
        <w:trPr>
          <w:trHeight w:val="93"/>
        </w:trPr>
        <w:tc>
          <w:tcPr>
            <w:tcW w:w="534" w:type="pct"/>
            <w:vMerge w:val="restart"/>
            <w:vAlign w:val="center"/>
          </w:tcPr>
          <w:p w14:paraId="26AA460B" w14:textId="77777777" w:rsidR="00A46A63" w:rsidRPr="005766B4" w:rsidRDefault="00A46A63" w:rsidP="005766B4">
            <w:pPr>
              <w:widowControl w:val="0"/>
              <w:spacing w:before="40"/>
              <w:rPr>
                <w:rFonts w:ascii="Times New Roman" w:hAnsi="Times New Roman"/>
                <w:b/>
                <w:sz w:val="26"/>
                <w:szCs w:val="26"/>
                <w:lang w:val="vi-VN"/>
              </w:rPr>
            </w:pPr>
            <w:r w:rsidRPr="005766B4">
              <w:rPr>
                <w:rFonts w:ascii="Times New Roman" w:eastAsia="Times New Roman" w:hAnsi="Times New Roman"/>
                <w:b/>
                <w:sz w:val="26"/>
                <w:szCs w:val="26"/>
                <w:lang w:val="vi-VN"/>
              </w:rPr>
              <w:t>Dinh dưỡng và tiêu hoá ở người</w:t>
            </w:r>
          </w:p>
        </w:tc>
        <w:tc>
          <w:tcPr>
            <w:tcW w:w="536" w:type="pct"/>
            <w:vMerge w:val="restart"/>
            <w:vAlign w:val="center"/>
          </w:tcPr>
          <w:p w14:paraId="26AA460C"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Nhận biết</w:t>
            </w:r>
          </w:p>
          <w:p w14:paraId="26AA460D"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60E"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Nêu được khái niệm dinh dưỡng, chất dinh dưỡng. </w:t>
            </w:r>
          </w:p>
          <w:p w14:paraId="26AA460F" w14:textId="77777777" w:rsidR="00A46A63" w:rsidRPr="005766B4" w:rsidRDefault="00A46A63" w:rsidP="005766B4">
            <w:pPr>
              <w:tabs>
                <w:tab w:val="left" w:pos="206"/>
              </w:tabs>
              <w:spacing w:before="40"/>
              <w:contextualSpacing/>
              <w:rPr>
                <w:rFonts w:ascii="Times New Roman" w:hAnsi="Times New Roman"/>
                <w:color w:val="000000"/>
                <w:sz w:val="26"/>
                <w:szCs w:val="26"/>
              </w:rPr>
            </w:pPr>
            <w:r w:rsidRPr="005766B4">
              <w:rPr>
                <w:rFonts w:ascii="Times New Roman" w:hAnsi="Times New Roman"/>
                <w:color w:val="000000"/>
                <w:sz w:val="26"/>
                <w:szCs w:val="26"/>
              </w:rPr>
              <w:t>- Nêu được nguyên tắc lập khẩu phần thức</w:t>
            </w:r>
            <w:r w:rsidRPr="005766B4">
              <w:rPr>
                <w:rFonts w:ascii="Times New Roman" w:hAnsi="Times New Roman"/>
                <w:color w:val="000000"/>
                <w:sz w:val="26"/>
                <w:szCs w:val="26"/>
                <w:lang w:val="vi-VN"/>
              </w:rPr>
              <w:t xml:space="preserve"> ăn</w:t>
            </w:r>
            <w:r w:rsidRPr="005766B4">
              <w:rPr>
                <w:rFonts w:ascii="Times New Roman" w:hAnsi="Times New Roman"/>
                <w:color w:val="000000"/>
                <w:sz w:val="26"/>
                <w:szCs w:val="26"/>
              </w:rPr>
              <w:t xml:space="preserve"> cho con người.</w:t>
            </w:r>
          </w:p>
        </w:tc>
        <w:tc>
          <w:tcPr>
            <w:tcW w:w="292" w:type="pct"/>
            <w:shd w:val="clear" w:color="auto" w:fill="auto"/>
          </w:tcPr>
          <w:p w14:paraId="26AA4610"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611" w14:textId="77777777" w:rsidR="00A46A63" w:rsidRPr="005766B4" w:rsidRDefault="00A46A63" w:rsidP="005766B4">
            <w:pPr>
              <w:widowControl w:val="0"/>
              <w:spacing w:before="40"/>
              <w:jc w:val="center"/>
              <w:rPr>
                <w:rFonts w:ascii="Times New Roman" w:hAnsi="Times New Roman"/>
                <w:b/>
                <w:sz w:val="26"/>
                <w:szCs w:val="26"/>
                <w:lang w:val="en-GB"/>
              </w:rPr>
            </w:pPr>
          </w:p>
        </w:tc>
        <w:tc>
          <w:tcPr>
            <w:tcW w:w="292" w:type="pct"/>
            <w:shd w:val="clear" w:color="auto" w:fill="auto"/>
          </w:tcPr>
          <w:p w14:paraId="26AA4612"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13"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1D" w14:textId="77777777" w:rsidTr="00B02005">
        <w:trPr>
          <w:trHeight w:val="93"/>
        </w:trPr>
        <w:tc>
          <w:tcPr>
            <w:tcW w:w="534" w:type="pct"/>
            <w:vMerge/>
          </w:tcPr>
          <w:p w14:paraId="26AA4615" w14:textId="77777777" w:rsidR="00A46A63" w:rsidRPr="005766B4" w:rsidRDefault="00A46A63" w:rsidP="005766B4">
            <w:pPr>
              <w:widowControl w:val="0"/>
              <w:spacing w:before="40"/>
              <w:rPr>
                <w:rFonts w:ascii="Times New Roman" w:hAnsi="Times New Roman"/>
                <w:b/>
                <w:sz w:val="26"/>
                <w:szCs w:val="26"/>
              </w:rPr>
            </w:pPr>
          </w:p>
        </w:tc>
        <w:tc>
          <w:tcPr>
            <w:tcW w:w="536" w:type="pct"/>
            <w:vMerge/>
          </w:tcPr>
          <w:p w14:paraId="26AA4616" w14:textId="77777777" w:rsidR="00A46A63" w:rsidRPr="005766B4" w:rsidRDefault="00A46A63" w:rsidP="005766B4">
            <w:pPr>
              <w:widowControl w:val="0"/>
              <w:spacing w:before="40"/>
              <w:rPr>
                <w:rFonts w:ascii="Times New Roman" w:hAnsi="Times New Roman"/>
                <w:b/>
                <w:sz w:val="26"/>
                <w:szCs w:val="26"/>
              </w:rPr>
            </w:pPr>
          </w:p>
        </w:tc>
        <w:tc>
          <w:tcPr>
            <w:tcW w:w="2667" w:type="pct"/>
          </w:tcPr>
          <w:p w14:paraId="26AA4617"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Nêu được khái niệm an toàn thực phẩm</w:t>
            </w:r>
          </w:p>
          <w:p w14:paraId="26AA4618"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Kể được tên một số loại thực phẩm dễ bị mất an toàn vệ sinh thực phẩm do sinh vật, hoá chất, bảo quản, chế biến; </w:t>
            </w:r>
          </w:p>
        </w:tc>
        <w:tc>
          <w:tcPr>
            <w:tcW w:w="292" w:type="pct"/>
            <w:shd w:val="clear" w:color="auto" w:fill="auto"/>
          </w:tcPr>
          <w:p w14:paraId="26AA4619" w14:textId="77777777" w:rsidR="00A46A63" w:rsidRPr="005766B4" w:rsidRDefault="00A46A63" w:rsidP="005766B4">
            <w:pPr>
              <w:widowControl w:val="0"/>
              <w:spacing w:before="40"/>
              <w:jc w:val="center"/>
              <w:rPr>
                <w:rFonts w:ascii="Times New Roman" w:hAnsi="Times New Roman"/>
                <w:b/>
                <w:sz w:val="26"/>
                <w:szCs w:val="26"/>
                <w:u w:val="single"/>
                <w:lang w:val="vi-VN"/>
              </w:rPr>
            </w:pPr>
          </w:p>
        </w:tc>
        <w:tc>
          <w:tcPr>
            <w:tcW w:w="339" w:type="pct"/>
            <w:shd w:val="clear" w:color="auto" w:fill="auto"/>
          </w:tcPr>
          <w:p w14:paraId="26AA461A" w14:textId="77777777" w:rsidR="00A46A63" w:rsidRPr="005766B4" w:rsidRDefault="00A46A63" w:rsidP="005766B4">
            <w:pPr>
              <w:widowControl w:val="0"/>
              <w:spacing w:before="40"/>
              <w:jc w:val="center"/>
              <w:rPr>
                <w:rFonts w:ascii="Times New Roman" w:hAnsi="Times New Roman"/>
                <w:b/>
                <w:sz w:val="26"/>
                <w:szCs w:val="26"/>
              </w:rPr>
            </w:pPr>
          </w:p>
        </w:tc>
        <w:tc>
          <w:tcPr>
            <w:tcW w:w="292" w:type="pct"/>
            <w:shd w:val="clear" w:color="auto" w:fill="auto"/>
          </w:tcPr>
          <w:p w14:paraId="26AA461B"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1C" w14:textId="77777777" w:rsidR="00A46A63" w:rsidRPr="005766B4" w:rsidRDefault="00A46A63" w:rsidP="005766B4">
            <w:pPr>
              <w:widowControl w:val="0"/>
              <w:spacing w:before="40"/>
              <w:jc w:val="center"/>
              <w:rPr>
                <w:rFonts w:ascii="Times New Roman" w:hAnsi="Times New Roman"/>
                <w:b/>
                <w:sz w:val="26"/>
                <w:szCs w:val="26"/>
              </w:rPr>
            </w:pPr>
          </w:p>
        </w:tc>
      </w:tr>
      <w:tr w:rsidR="00A46A63" w:rsidRPr="005766B4" w14:paraId="26AA4625" w14:textId="77777777" w:rsidTr="00B02005">
        <w:trPr>
          <w:trHeight w:val="93"/>
        </w:trPr>
        <w:tc>
          <w:tcPr>
            <w:tcW w:w="534" w:type="pct"/>
            <w:vMerge/>
          </w:tcPr>
          <w:p w14:paraId="26AA461E" w14:textId="77777777" w:rsidR="00A46A63" w:rsidRPr="005766B4" w:rsidRDefault="00A46A63" w:rsidP="005766B4">
            <w:pPr>
              <w:widowControl w:val="0"/>
              <w:spacing w:before="40"/>
              <w:rPr>
                <w:rFonts w:ascii="Times New Roman" w:hAnsi="Times New Roman"/>
                <w:b/>
                <w:sz w:val="26"/>
                <w:szCs w:val="26"/>
              </w:rPr>
            </w:pPr>
          </w:p>
        </w:tc>
        <w:tc>
          <w:tcPr>
            <w:tcW w:w="536" w:type="pct"/>
            <w:vMerge/>
          </w:tcPr>
          <w:p w14:paraId="26AA461F" w14:textId="77777777" w:rsidR="00A46A63" w:rsidRPr="005766B4" w:rsidRDefault="00A46A63" w:rsidP="005766B4">
            <w:pPr>
              <w:widowControl w:val="0"/>
              <w:spacing w:before="40"/>
              <w:rPr>
                <w:rFonts w:ascii="Times New Roman" w:hAnsi="Times New Roman"/>
                <w:b/>
                <w:sz w:val="26"/>
                <w:szCs w:val="26"/>
              </w:rPr>
            </w:pPr>
          </w:p>
        </w:tc>
        <w:tc>
          <w:tcPr>
            <w:tcW w:w="2667" w:type="pct"/>
          </w:tcPr>
          <w:p w14:paraId="26AA4620"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Nêu được chức năng của hệ tiêu hoá.</w:t>
            </w:r>
          </w:p>
        </w:tc>
        <w:tc>
          <w:tcPr>
            <w:tcW w:w="292" w:type="pct"/>
            <w:shd w:val="clear" w:color="auto" w:fill="auto"/>
          </w:tcPr>
          <w:p w14:paraId="26AA4621"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622" w14:textId="77777777" w:rsidR="00A46A63" w:rsidRPr="005766B4" w:rsidRDefault="00A46A63" w:rsidP="005766B4">
            <w:pPr>
              <w:widowControl w:val="0"/>
              <w:spacing w:before="40"/>
              <w:jc w:val="center"/>
              <w:rPr>
                <w:rFonts w:ascii="Times New Roman" w:hAnsi="Times New Roman"/>
                <w:b/>
                <w:sz w:val="26"/>
                <w:szCs w:val="26"/>
                <w:lang w:val="vi-VN"/>
              </w:rPr>
            </w:pPr>
            <w:r w:rsidRPr="005766B4">
              <w:rPr>
                <w:rFonts w:ascii="Times New Roman" w:hAnsi="Times New Roman"/>
                <w:b/>
                <w:sz w:val="26"/>
                <w:szCs w:val="26"/>
              </w:rPr>
              <w:t>1</w:t>
            </w:r>
          </w:p>
        </w:tc>
        <w:tc>
          <w:tcPr>
            <w:tcW w:w="292" w:type="pct"/>
            <w:shd w:val="clear" w:color="auto" w:fill="auto"/>
          </w:tcPr>
          <w:p w14:paraId="26AA4623"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24"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C15</w:t>
            </w:r>
          </w:p>
        </w:tc>
      </w:tr>
      <w:tr w:rsidR="00A46A63" w:rsidRPr="005766B4" w14:paraId="26AA464C" w14:textId="77777777" w:rsidTr="00B02005">
        <w:trPr>
          <w:trHeight w:val="3515"/>
        </w:trPr>
        <w:tc>
          <w:tcPr>
            <w:tcW w:w="534" w:type="pct"/>
            <w:vMerge/>
          </w:tcPr>
          <w:p w14:paraId="26AA4626" w14:textId="77777777" w:rsidR="00A46A63" w:rsidRPr="005766B4" w:rsidRDefault="00A46A63" w:rsidP="005766B4">
            <w:pPr>
              <w:widowControl w:val="0"/>
              <w:spacing w:before="40"/>
              <w:rPr>
                <w:rFonts w:ascii="Times New Roman" w:hAnsi="Times New Roman"/>
                <w:b/>
                <w:sz w:val="26"/>
                <w:szCs w:val="26"/>
              </w:rPr>
            </w:pPr>
          </w:p>
        </w:tc>
        <w:tc>
          <w:tcPr>
            <w:tcW w:w="536" w:type="pct"/>
            <w:vAlign w:val="center"/>
          </w:tcPr>
          <w:p w14:paraId="26AA4627" w14:textId="77777777" w:rsidR="00A46A63" w:rsidRPr="005766B4" w:rsidRDefault="00A46A63" w:rsidP="005766B4">
            <w:pPr>
              <w:widowControl w:val="0"/>
              <w:spacing w:before="40"/>
              <w:jc w:val="center"/>
              <w:rPr>
                <w:rFonts w:ascii="Times New Roman" w:hAnsi="Times New Roman"/>
                <w:b/>
                <w:sz w:val="26"/>
                <w:szCs w:val="26"/>
              </w:rPr>
            </w:pPr>
          </w:p>
          <w:p w14:paraId="26AA4628"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Thông hiểu</w:t>
            </w:r>
          </w:p>
          <w:p w14:paraId="26AA4629"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62A"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Trình bày được chế độ dinh dưỡng của con người ở các độ tuổi. </w:t>
            </w:r>
          </w:p>
          <w:p w14:paraId="26AA462B"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Nêu được một số bệnh về đường tiêu hoá và cách phòng và chống (bệnh răng, miệng; bệnh dạ dày; bệnh đường ruột, ...).</w:t>
            </w:r>
          </w:p>
          <w:p w14:paraId="26AA462C"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Nêu được một số nguyên nhân chủ yếu gây ngộ độc thực phẩm. Lấy được ví dụ minh hoạ. </w:t>
            </w:r>
          </w:p>
          <w:p w14:paraId="26AA462D"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Trình bày được một số điều cần biết về vệ sinh thực phẩm.</w:t>
            </w:r>
          </w:p>
          <w:p w14:paraId="26AA462E"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Trình bày được cách bảo quản, chế biến thực phẩm an toàn</w:t>
            </w:r>
            <w:r w:rsidRPr="005766B4">
              <w:rPr>
                <w:rFonts w:ascii="Times New Roman" w:hAnsi="Times New Roman"/>
                <w:color w:val="000000"/>
                <w:sz w:val="26"/>
                <w:szCs w:val="26"/>
                <w:lang w:val="vi-VN"/>
              </w:rPr>
              <w:t>.</w:t>
            </w:r>
            <w:r w:rsidRPr="005766B4">
              <w:rPr>
                <w:rFonts w:ascii="Times New Roman" w:hAnsi="Times New Roman"/>
                <w:color w:val="000000"/>
                <w:sz w:val="26"/>
                <w:szCs w:val="26"/>
              </w:rPr>
              <w:t xml:space="preserve"> </w:t>
            </w:r>
          </w:p>
          <w:p w14:paraId="26AA462F" w14:textId="77777777" w:rsidR="00A46A63" w:rsidRPr="005766B4" w:rsidRDefault="00A46A63" w:rsidP="005766B4">
            <w:pPr>
              <w:tabs>
                <w:tab w:val="left" w:pos="206"/>
              </w:tabs>
              <w:spacing w:before="40"/>
              <w:contextualSpacing/>
              <w:rPr>
                <w:rFonts w:ascii="Times New Roman" w:hAnsi="Times New Roman"/>
                <w:color w:val="000000"/>
                <w:sz w:val="26"/>
                <w:szCs w:val="26"/>
              </w:rPr>
            </w:pPr>
            <w:r w:rsidRPr="005766B4">
              <w:rPr>
                <w:rFonts w:ascii="Times New Roman" w:hAnsi="Times New Roman"/>
                <w:color w:val="000000"/>
                <w:sz w:val="26"/>
                <w:szCs w:val="26"/>
              </w:rPr>
              <w:t xml:space="preserve">- Trình bày được một số bệnh do mất vệ sinh </w:t>
            </w:r>
            <w:proofErr w:type="gramStart"/>
            <w:r w:rsidRPr="005766B4">
              <w:rPr>
                <w:rFonts w:ascii="Times New Roman" w:hAnsi="Times New Roman"/>
                <w:color w:val="000000"/>
                <w:sz w:val="26"/>
                <w:szCs w:val="26"/>
              </w:rPr>
              <w:t>an</w:t>
            </w:r>
            <w:proofErr w:type="gramEnd"/>
            <w:r w:rsidRPr="005766B4">
              <w:rPr>
                <w:rFonts w:ascii="Times New Roman" w:hAnsi="Times New Roman"/>
                <w:color w:val="000000"/>
                <w:sz w:val="26"/>
                <w:szCs w:val="26"/>
              </w:rPr>
              <w:t xml:space="preserve"> toàn thực phẩm và cách phòng và chống các bệnh này.</w:t>
            </w:r>
          </w:p>
          <w:p w14:paraId="26AA4630" w14:textId="77777777" w:rsidR="00A46A63" w:rsidRPr="005766B4" w:rsidRDefault="00A46A63" w:rsidP="005766B4">
            <w:pPr>
              <w:shd w:val="clear" w:color="auto" w:fill="FFFFFF"/>
              <w:spacing w:before="40"/>
              <w:outlineLvl w:val="1"/>
              <w:rPr>
                <w:rFonts w:ascii="Times New Roman" w:hAnsi="Times New Roman"/>
                <w:color w:val="000000"/>
                <w:sz w:val="26"/>
                <w:szCs w:val="26"/>
              </w:rPr>
            </w:pPr>
            <w:r w:rsidRPr="005766B4">
              <w:rPr>
                <w:rFonts w:ascii="Times New Roman" w:eastAsia="Times New Roman" w:hAnsi="Times New Roman"/>
                <w:sz w:val="26"/>
                <w:szCs w:val="26"/>
              </w:rPr>
              <w:t>- Trình bày khái niệm chất dinh dưỡng và dinh dưỡng</w:t>
            </w:r>
          </w:p>
        </w:tc>
        <w:tc>
          <w:tcPr>
            <w:tcW w:w="292" w:type="pct"/>
            <w:shd w:val="clear" w:color="auto" w:fill="auto"/>
          </w:tcPr>
          <w:p w14:paraId="26AA4631" w14:textId="77777777" w:rsidR="00A46A63" w:rsidRPr="005766B4" w:rsidRDefault="00A46A63" w:rsidP="005766B4">
            <w:pPr>
              <w:widowControl w:val="0"/>
              <w:spacing w:before="40"/>
              <w:jc w:val="center"/>
              <w:rPr>
                <w:rFonts w:ascii="Times New Roman" w:hAnsi="Times New Roman"/>
                <w:b/>
                <w:sz w:val="26"/>
                <w:szCs w:val="26"/>
                <w:lang w:val="vi-VN"/>
              </w:rPr>
            </w:pPr>
          </w:p>
          <w:p w14:paraId="26AA4632" w14:textId="77777777" w:rsidR="00A46A63" w:rsidRPr="005766B4" w:rsidRDefault="00A46A63" w:rsidP="005766B4">
            <w:pPr>
              <w:spacing w:before="40"/>
              <w:rPr>
                <w:rFonts w:ascii="Times New Roman" w:hAnsi="Times New Roman"/>
                <w:b/>
                <w:sz w:val="26"/>
                <w:szCs w:val="26"/>
                <w:lang w:val="vi-VN"/>
              </w:rPr>
            </w:pPr>
          </w:p>
          <w:p w14:paraId="26AA4633" w14:textId="77777777" w:rsidR="00A46A63" w:rsidRPr="005766B4" w:rsidRDefault="00A46A63" w:rsidP="005766B4">
            <w:pPr>
              <w:spacing w:before="40"/>
              <w:rPr>
                <w:rFonts w:ascii="Times New Roman" w:hAnsi="Times New Roman"/>
                <w:b/>
                <w:sz w:val="26"/>
                <w:szCs w:val="26"/>
                <w:lang w:val="vi-VN"/>
              </w:rPr>
            </w:pPr>
          </w:p>
          <w:p w14:paraId="26AA4634" w14:textId="77777777" w:rsidR="00A46A63" w:rsidRPr="005766B4" w:rsidRDefault="00A46A63" w:rsidP="005766B4">
            <w:pPr>
              <w:spacing w:before="40"/>
              <w:rPr>
                <w:rFonts w:ascii="Times New Roman" w:hAnsi="Times New Roman"/>
                <w:b/>
                <w:sz w:val="26"/>
                <w:szCs w:val="26"/>
                <w:lang w:val="vi-VN"/>
              </w:rPr>
            </w:pPr>
          </w:p>
          <w:p w14:paraId="26AA4635" w14:textId="77777777" w:rsidR="00A46A63" w:rsidRPr="005766B4" w:rsidRDefault="00A46A63" w:rsidP="005766B4">
            <w:pPr>
              <w:spacing w:before="40"/>
              <w:rPr>
                <w:rFonts w:ascii="Times New Roman" w:hAnsi="Times New Roman"/>
                <w:b/>
                <w:sz w:val="26"/>
                <w:szCs w:val="26"/>
                <w:lang w:val="vi-VN"/>
              </w:rPr>
            </w:pPr>
          </w:p>
          <w:p w14:paraId="26AA4636" w14:textId="77777777" w:rsidR="00A46A63" w:rsidRPr="005766B4" w:rsidRDefault="00A46A63" w:rsidP="005766B4">
            <w:pPr>
              <w:spacing w:before="40"/>
              <w:rPr>
                <w:rFonts w:ascii="Times New Roman" w:hAnsi="Times New Roman"/>
                <w:b/>
                <w:sz w:val="26"/>
                <w:szCs w:val="26"/>
                <w:lang w:val="vi-VN"/>
              </w:rPr>
            </w:pPr>
          </w:p>
          <w:p w14:paraId="26AA4637" w14:textId="77777777" w:rsidR="00A46A63" w:rsidRPr="005766B4" w:rsidRDefault="00A46A63" w:rsidP="005766B4">
            <w:pPr>
              <w:spacing w:before="40"/>
              <w:rPr>
                <w:rFonts w:ascii="Times New Roman" w:hAnsi="Times New Roman"/>
                <w:b/>
                <w:sz w:val="26"/>
                <w:szCs w:val="26"/>
                <w:lang w:val="vi-VN"/>
              </w:rPr>
            </w:pPr>
          </w:p>
          <w:p w14:paraId="26AA4638" w14:textId="77777777" w:rsidR="00A46A63" w:rsidRPr="005766B4" w:rsidRDefault="00A46A63" w:rsidP="005766B4">
            <w:pPr>
              <w:spacing w:before="40"/>
              <w:rPr>
                <w:rFonts w:ascii="Times New Roman" w:hAnsi="Times New Roman"/>
                <w:b/>
                <w:sz w:val="26"/>
                <w:szCs w:val="26"/>
                <w:lang w:val="vi-VN"/>
              </w:rPr>
            </w:pPr>
          </w:p>
          <w:p w14:paraId="26AA4639" w14:textId="77777777" w:rsidR="00A46A63" w:rsidRPr="005766B4" w:rsidRDefault="00A46A63" w:rsidP="005766B4">
            <w:pPr>
              <w:spacing w:before="40"/>
              <w:rPr>
                <w:rFonts w:ascii="Times New Roman" w:hAnsi="Times New Roman"/>
                <w:b/>
                <w:sz w:val="26"/>
                <w:szCs w:val="26"/>
                <w:lang w:val="vi-VN"/>
              </w:rPr>
            </w:pPr>
          </w:p>
          <w:p w14:paraId="26AA463A" w14:textId="77777777" w:rsidR="00A46A63" w:rsidRPr="005766B4" w:rsidRDefault="00A46A63" w:rsidP="005766B4">
            <w:pPr>
              <w:spacing w:before="40"/>
              <w:rPr>
                <w:rFonts w:ascii="Times New Roman" w:hAnsi="Times New Roman"/>
                <w:b/>
                <w:sz w:val="26"/>
                <w:szCs w:val="26"/>
                <w:lang w:val="vi-VN"/>
              </w:rPr>
            </w:pPr>
          </w:p>
          <w:p w14:paraId="26AA463B" w14:textId="77777777" w:rsidR="00A46A63" w:rsidRPr="005766B4" w:rsidRDefault="00A46A63" w:rsidP="005766B4">
            <w:pPr>
              <w:spacing w:before="40"/>
              <w:rPr>
                <w:rFonts w:ascii="Times New Roman" w:hAnsi="Times New Roman"/>
                <w:b/>
                <w:sz w:val="26"/>
                <w:szCs w:val="26"/>
                <w:lang w:val="vi-VN"/>
              </w:rPr>
            </w:pPr>
          </w:p>
          <w:p w14:paraId="26AA463C" w14:textId="77777777" w:rsidR="00A46A63" w:rsidRPr="005766B4" w:rsidRDefault="00A46A63" w:rsidP="005766B4">
            <w:pPr>
              <w:spacing w:before="40"/>
              <w:rPr>
                <w:rFonts w:ascii="Times New Roman" w:hAnsi="Times New Roman"/>
                <w:b/>
                <w:sz w:val="26"/>
                <w:szCs w:val="26"/>
              </w:rPr>
            </w:pPr>
            <w:r w:rsidRPr="005766B4">
              <w:rPr>
                <w:rFonts w:ascii="Times New Roman" w:hAnsi="Times New Roman"/>
                <w:b/>
                <w:sz w:val="26"/>
                <w:szCs w:val="26"/>
              </w:rPr>
              <w:t>1ý</w:t>
            </w:r>
          </w:p>
        </w:tc>
        <w:tc>
          <w:tcPr>
            <w:tcW w:w="339" w:type="pct"/>
            <w:shd w:val="clear" w:color="auto" w:fill="auto"/>
          </w:tcPr>
          <w:p w14:paraId="26AA463D" w14:textId="77777777" w:rsidR="00A46A63" w:rsidRPr="005766B4" w:rsidRDefault="00A46A63" w:rsidP="005766B4">
            <w:pPr>
              <w:widowControl w:val="0"/>
              <w:spacing w:before="40"/>
              <w:jc w:val="center"/>
              <w:rPr>
                <w:rFonts w:ascii="Times New Roman" w:hAnsi="Times New Roman"/>
                <w:b/>
                <w:sz w:val="26"/>
                <w:szCs w:val="26"/>
              </w:rPr>
            </w:pPr>
          </w:p>
        </w:tc>
        <w:tc>
          <w:tcPr>
            <w:tcW w:w="292" w:type="pct"/>
            <w:shd w:val="clear" w:color="auto" w:fill="auto"/>
          </w:tcPr>
          <w:p w14:paraId="26AA463E" w14:textId="77777777" w:rsidR="00A46A63" w:rsidRPr="005766B4" w:rsidRDefault="00A46A63" w:rsidP="005766B4">
            <w:pPr>
              <w:widowControl w:val="0"/>
              <w:spacing w:before="40"/>
              <w:jc w:val="center"/>
              <w:rPr>
                <w:rFonts w:ascii="Times New Roman" w:hAnsi="Times New Roman"/>
                <w:b/>
                <w:sz w:val="26"/>
                <w:szCs w:val="26"/>
              </w:rPr>
            </w:pPr>
          </w:p>
          <w:p w14:paraId="26AA463F" w14:textId="77777777" w:rsidR="00A46A63" w:rsidRPr="005766B4" w:rsidRDefault="00A46A63" w:rsidP="005766B4">
            <w:pPr>
              <w:widowControl w:val="0"/>
              <w:spacing w:before="40"/>
              <w:jc w:val="center"/>
              <w:rPr>
                <w:rFonts w:ascii="Times New Roman" w:hAnsi="Times New Roman"/>
                <w:b/>
                <w:sz w:val="26"/>
                <w:szCs w:val="26"/>
              </w:rPr>
            </w:pPr>
          </w:p>
          <w:p w14:paraId="26AA4640" w14:textId="77777777" w:rsidR="00A46A63" w:rsidRPr="005766B4" w:rsidRDefault="00A46A63" w:rsidP="005766B4">
            <w:pPr>
              <w:widowControl w:val="0"/>
              <w:spacing w:before="40"/>
              <w:jc w:val="center"/>
              <w:rPr>
                <w:rFonts w:ascii="Times New Roman" w:hAnsi="Times New Roman"/>
                <w:b/>
                <w:sz w:val="26"/>
                <w:szCs w:val="26"/>
              </w:rPr>
            </w:pPr>
          </w:p>
          <w:p w14:paraId="26AA4641" w14:textId="77777777" w:rsidR="00A46A63" w:rsidRPr="005766B4" w:rsidRDefault="00A46A63" w:rsidP="005766B4">
            <w:pPr>
              <w:widowControl w:val="0"/>
              <w:spacing w:before="40"/>
              <w:jc w:val="center"/>
              <w:rPr>
                <w:rFonts w:ascii="Times New Roman" w:hAnsi="Times New Roman"/>
                <w:b/>
                <w:sz w:val="26"/>
                <w:szCs w:val="26"/>
              </w:rPr>
            </w:pPr>
          </w:p>
          <w:p w14:paraId="26AA4642" w14:textId="77777777" w:rsidR="00A46A63" w:rsidRPr="005766B4" w:rsidRDefault="00A46A63" w:rsidP="005766B4">
            <w:pPr>
              <w:widowControl w:val="0"/>
              <w:spacing w:before="40"/>
              <w:jc w:val="center"/>
              <w:rPr>
                <w:rFonts w:ascii="Times New Roman" w:hAnsi="Times New Roman"/>
                <w:b/>
                <w:sz w:val="26"/>
                <w:szCs w:val="26"/>
              </w:rPr>
            </w:pPr>
          </w:p>
          <w:p w14:paraId="26AA4643" w14:textId="77777777" w:rsidR="00A46A63" w:rsidRPr="005766B4" w:rsidRDefault="00A46A63" w:rsidP="005766B4">
            <w:pPr>
              <w:widowControl w:val="0"/>
              <w:spacing w:before="40"/>
              <w:jc w:val="center"/>
              <w:rPr>
                <w:rFonts w:ascii="Times New Roman" w:hAnsi="Times New Roman"/>
                <w:b/>
                <w:sz w:val="26"/>
                <w:szCs w:val="26"/>
              </w:rPr>
            </w:pPr>
          </w:p>
          <w:p w14:paraId="26AA4644" w14:textId="77777777" w:rsidR="00A46A63" w:rsidRPr="005766B4" w:rsidRDefault="00A46A63" w:rsidP="005766B4">
            <w:pPr>
              <w:widowControl w:val="0"/>
              <w:spacing w:before="40"/>
              <w:jc w:val="center"/>
              <w:rPr>
                <w:rFonts w:ascii="Times New Roman" w:hAnsi="Times New Roman"/>
                <w:b/>
                <w:sz w:val="26"/>
                <w:szCs w:val="26"/>
              </w:rPr>
            </w:pPr>
          </w:p>
          <w:p w14:paraId="26AA4645" w14:textId="77777777" w:rsidR="00A46A63" w:rsidRPr="005766B4" w:rsidRDefault="00A46A63" w:rsidP="005766B4">
            <w:pPr>
              <w:widowControl w:val="0"/>
              <w:spacing w:before="40"/>
              <w:jc w:val="center"/>
              <w:rPr>
                <w:rFonts w:ascii="Times New Roman" w:hAnsi="Times New Roman"/>
                <w:b/>
                <w:sz w:val="26"/>
                <w:szCs w:val="26"/>
              </w:rPr>
            </w:pPr>
          </w:p>
          <w:p w14:paraId="26AA4646" w14:textId="77777777" w:rsidR="00A46A63" w:rsidRPr="005766B4" w:rsidRDefault="00A46A63" w:rsidP="005766B4">
            <w:pPr>
              <w:widowControl w:val="0"/>
              <w:spacing w:before="40"/>
              <w:jc w:val="center"/>
              <w:rPr>
                <w:rFonts w:ascii="Times New Roman" w:hAnsi="Times New Roman"/>
                <w:b/>
                <w:sz w:val="26"/>
                <w:szCs w:val="26"/>
              </w:rPr>
            </w:pPr>
          </w:p>
          <w:p w14:paraId="26AA4647" w14:textId="77777777" w:rsidR="00A46A63" w:rsidRPr="005766B4" w:rsidRDefault="00A46A63" w:rsidP="005766B4">
            <w:pPr>
              <w:widowControl w:val="0"/>
              <w:spacing w:before="40"/>
              <w:jc w:val="center"/>
              <w:rPr>
                <w:rFonts w:ascii="Times New Roman" w:hAnsi="Times New Roman"/>
                <w:b/>
                <w:sz w:val="26"/>
                <w:szCs w:val="26"/>
              </w:rPr>
            </w:pPr>
          </w:p>
          <w:p w14:paraId="26AA4648" w14:textId="77777777" w:rsidR="00A46A63" w:rsidRPr="005766B4" w:rsidRDefault="00A46A63" w:rsidP="005766B4">
            <w:pPr>
              <w:widowControl w:val="0"/>
              <w:spacing w:before="40"/>
              <w:jc w:val="center"/>
              <w:rPr>
                <w:rFonts w:ascii="Times New Roman" w:hAnsi="Times New Roman"/>
                <w:b/>
                <w:sz w:val="26"/>
                <w:szCs w:val="26"/>
              </w:rPr>
            </w:pPr>
          </w:p>
          <w:p w14:paraId="26AA4649"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C22b</w:t>
            </w:r>
          </w:p>
          <w:p w14:paraId="26AA464A" w14:textId="77777777" w:rsidR="00A46A63" w:rsidRPr="005766B4" w:rsidRDefault="00A46A63" w:rsidP="005766B4">
            <w:pPr>
              <w:widowControl w:val="0"/>
              <w:spacing w:before="40"/>
              <w:jc w:val="center"/>
              <w:rPr>
                <w:rFonts w:ascii="Times New Roman" w:hAnsi="Times New Roman"/>
                <w:b/>
                <w:sz w:val="26"/>
                <w:szCs w:val="26"/>
              </w:rPr>
            </w:pPr>
          </w:p>
        </w:tc>
        <w:tc>
          <w:tcPr>
            <w:tcW w:w="340" w:type="pct"/>
            <w:shd w:val="clear" w:color="auto" w:fill="auto"/>
          </w:tcPr>
          <w:p w14:paraId="26AA464B"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55" w14:textId="77777777" w:rsidTr="00B02005">
        <w:trPr>
          <w:trHeight w:val="93"/>
        </w:trPr>
        <w:tc>
          <w:tcPr>
            <w:tcW w:w="534" w:type="pct"/>
            <w:vMerge/>
          </w:tcPr>
          <w:p w14:paraId="26AA464D" w14:textId="77777777" w:rsidR="00A46A63" w:rsidRPr="005766B4" w:rsidRDefault="00A46A63" w:rsidP="005766B4">
            <w:pPr>
              <w:widowControl w:val="0"/>
              <w:spacing w:before="40"/>
              <w:rPr>
                <w:rFonts w:ascii="Times New Roman" w:hAnsi="Times New Roman"/>
                <w:b/>
                <w:sz w:val="26"/>
                <w:szCs w:val="26"/>
                <w:lang w:val="nl-NL"/>
              </w:rPr>
            </w:pPr>
          </w:p>
        </w:tc>
        <w:tc>
          <w:tcPr>
            <w:tcW w:w="536" w:type="pct"/>
            <w:vAlign w:val="center"/>
          </w:tcPr>
          <w:p w14:paraId="26AA464E"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Vận dụng</w:t>
            </w:r>
          </w:p>
          <w:p w14:paraId="26AA464F" w14:textId="77777777" w:rsidR="00A46A63" w:rsidRPr="005766B4" w:rsidRDefault="00A46A63" w:rsidP="005766B4">
            <w:pPr>
              <w:widowControl w:val="0"/>
              <w:tabs>
                <w:tab w:val="left" w:pos="206"/>
              </w:tabs>
              <w:spacing w:before="40"/>
              <w:contextualSpacing/>
              <w:jc w:val="center"/>
              <w:rPr>
                <w:rFonts w:ascii="Times New Roman" w:hAnsi="Times New Roman"/>
                <w:b/>
                <w:sz w:val="26"/>
                <w:szCs w:val="26"/>
              </w:rPr>
            </w:pPr>
          </w:p>
        </w:tc>
        <w:tc>
          <w:tcPr>
            <w:tcW w:w="2667" w:type="pct"/>
          </w:tcPr>
          <w:p w14:paraId="26AA4650"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color w:val="000000"/>
                <w:sz w:val="26"/>
                <w:szCs w:val="26"/>
              </w:rPr>
              <w:t>-Vận dụng được hiểu biết về dinh dưỡng và tiêu hoá để phòng và chống các bệnh về tiêu hoá cho bản thân và gia đình.</w:t>
            </w:r>
          </w:p>
        </w:tc>
        <w:tc>
          <w:tcPr>
            <w:tcW w:w="292" w:type="pct"/>
            <w:shd w:val="clear" w:color="auto" w:fill="auto"/>
          </w:tcPr>
          <w:p w14:paraId="26AA4651"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652"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53"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54"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60" w14:textId="77777777" w:rsidTr="00B02005">
        <w:trPr>
          <w:trHeight w:val="93"/>
        </w:trPr>
        <w:tc>
          <w:tcPr>
            <w:tcW w:w="534" w:type="pct"/>
            <w:vMerge/>
          </w:tcPr>
          <w:p w14:paraId="26AA4656" w14:textId="77777777" w:rsidR="00A46A63" w:rsidRPr="005766B4" w:rsidRDefault="00A46A63" w:rsidP="005766B4">
            <w:pPr>
              <w:widowControl w:val="0"/>
              <w:spacing w:before="40"/>
              <w:rPr>
                <w:rFonts w:ascii="Times New Roman" w:hAnsi="Times New Roman"/>
                <w:b/>
                <w:sz w:val="26"/>
                <w:szCs w:val="26"/>
              </w:rPr>
            </w:pPr>
          </w:p>
        </w:tc>
        <w:tc>
          <w:tcPr>
            <w:tcW w:w="536" w:type="pct"/>
            <w:vAlign w:val="center"/>
          </w:tcPr>
          <w:p w14:paraId="26AA4657"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 xml:space="preserve">Vận dụng </w:t>
            </w:r>
          </w:p>
          <w:p w14:paraId="26AA4658"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cao</w:t>
            </w:r>
          </w:p>
        </w:tc>
        <w:tc>
          <w:tcPr>
            <w:tcW w:w="2667" w:type="pct"/>
          </w:tcPr>
          <w:p w14:paraId="26AA4659" w14:textId="77777777" w:rsidR="00A46A63" w:rsidRPr="005766B4" w:rsidRDefault="00A46A63" w:rsidP="005766B4">
            <w:pPr>
              <w:tabs>
                <w:tab w:val="left" w:pos="206"/>
              </w:tabs>
              <w:spacing w:before="40"/>
              <w:contextualSpacing/>
              <w:rPr>
                <w:rFonts w:ascii="Times New Roman" w:hAnsi="Times New Roman"/>
                <w:b/>
                <w:color w:val="000000"/>
                <w:sz w:val="26"/>
                <w:szCs w:val="26"/>
              </w:rPr>
            </w:pPr>
            <w:r w:rsidRPr="005766B4">
              <w:rPr>
                <w:rFonts w:ascii="Times New Roman" w:hAnsi="Times New Roman"/>
                <w:color w:val="000000"/>
                <w:sz w:val="26"/>
                <w:szCs w:val="26"/>
              </w:rPr>
              <w:t>- Vận dụng được hiểu biết về an toàn vệ sinh thực phẩm để đề xuất các biện pháp lựa chọn, bảo quản, chế biến, chế độ ăn uống an toàn cho bản thân và gia đình</w:t>
            </w:r>
            <w:r w:rsidRPr="005766B4">
              <w:rPr>
                <w:rFonts w:ascii="Times New Roman" w:hAnsi="Times New Roman"/>
                <w:color w:val="000000"/>
                <w:sz w:val="26"/>
                <w:szCs w:val="26"/>
                <w:lang w:val="vi-VN"/>
              </w:rPr>
              <w:t>.</w:t>
            </w:r>
          </w:p>
          <w:p w14:paraId="26AA465A" w14:textId="77777777" w:rsidR="00A46A63" w:rsidRPr="005766B4" w:rsidRDefault="00A46A63" w:rsidP="005766B4">
            <w:pPr>
              <w:tabs>
                <w:tab w:val="left" w:pos="206"/>
              </w:tabs>
              <w:spacing w:before="40"/>
              <w:contextualSpacing/>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Đọc và hiểu được ý nghĩa của các thông tin ghi trên nhãn hiệu bao bì thực phẩm và biết cách sử dụng thực phẩm đó một cách phù hợp.</w:t>
            </w:r>
          </w:p>
          <w:p w14:paraId="26AA465B" w14:textId="77777777" w:rsidR="00A46A63" w:rsidRPr="005766B4" w:rsidRDefault="00A46A63" w:rsidP="005766B4">
            <w:pPr>
              <w:widowControl w:val="0"/>
              <w:tabs>
                <w:tab w:val="left" w:pos="206"/>
              </w:tabs>
              <w:spacing w:before="40"/>
              <w:contextualSpacing/>
              <w:rPr>
                <w:rFonts w:ascii="Times New Roman" w:hAnsi="Times New Roman"/>
                <w:sz w:val="26"/>
                <w:szCs w:val="26"/>
              </w:rPr>
            </w:pPr>
            <w:r w:rsidRPr="005766B4">
              <w:rPr>
                <w:rFonts w:ascii="Times New Roman" w:hAnsi="Times New Roman"/>
                <w:color w:val="000000"/>
                <w:sz w:val="26"/>
                <w:szCs w:val="26"/>
              </w:rPr>
              <w:t xml:space="preserve">- Thực hiện được dự án điều tra về vệ sinh an toàn thực phẩm tại địa phương; dự án điều tra một số bệnh đường tiêu hoá trong trường học hoặc tại địa phương (bệnh sâu răng, bệnh dạ </w:t>
            </w:r>
            <w:proofErr w:type="gramStart"/>
            <w:r w:rsidRPr="005766B4">
              <w:rPr>
                <w:rFonts w:ascii="Times New Roman" w:hAnsi="Times New Roman"/>
                <w:color w:val="000000"/>
                <w:sz w:val="26"/>
                <w:szCs w:val="26"/>
              </w:rPr>
              <w:t>dày,...</w:t>
            </w:r>
            <w:proofErr w:type="gramEnd"/>
            <w:r w:rsidRPr="005766B4">
              <w:rPr>
                <w:rFonts w:ascii="Times New Roman" w:hAnsi="Times New Roman"/>
                <w:color w:val="000000"/>
                <w:sz w:val="26"/>
                <w:szCs w:val="26"/>
              </w:rPr>
              <w:t>).</w:t>
            </w:r>
          </w:p>
        </w:tc>
        <w:tc>
          <w:tcPr>
            <w:tcW w:w="292" w:type="pct"/>
            <w:shd w:val="clear" w:color="auto" w:fill="auto"/>
          </w:tcPr>
          <w:p w14:paraId="26AA465C" w14:textId="77777777" w:rsidR="00A46A63" w:rsidRPr="005766B4" w:rsidRDefault="00A46A63" w:rsidP="005766B4">
            <w:pPr>
              <w:widowControl w:val="0"/>
              <w:spacing w:before="40"/>
              <w:jc w:val="center"/>
              <w:rPr>
                <w:rFonts w:ascii="Times New Roman" w:hAnsi="Times New Roman"/>
                <w:b/>
                <w:sz w:val="26"/>
                <w:szCs w:val="26"/>
                <w:lang w:val="en-GB"/>
              </w:rPr>
            </w:pPr>
          </w:p>
        </w:tc>
        <w:tc>
          <w:tcPr>
            <w:tcW w:w="339" w:type="pct"/>
            <w:shd w:val="clear" w:color="auto" w:fill="auto"/>
          </w:tcPr>
          <w:p w14:paraId="26AA465D"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5E"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5F"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7E" w14:textId="77777777" w:rsidTr="00B02005">
        <w:trPr>
          <w:trHeight w:val="93"/>
        </w:trPr>
        <w:tc>
          <w:tcPr>
            <w:tcW w:w="534" w:type="pct"/>
            <w:vMerge w:val="restart"/>
            <w:vAlign w:val="center"/>
          </w:tcPr>
          <w:p w14:paraId="26AA4661"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eastAsia="Times New Roman" w:hAnsi="Times New Roman"/>
                <w:b/>
                <w:sz w:val="26"/>
                <w:szCs w:val="26"/>
              </w:rPr>
              <w:t>Máu và hệ tuần hoàn của cơ thể người</w:t>
            </w:r>
          </w:p>
        </w:tc>
        <w:tc>
          <w:tcPr>
            <w:tcW w:w="536" w:type="pct"/>
            <w:vAlign w:val="center"/>
          </w:tcPr>
          <w:p w14:paraId="26AA4662"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Nhận biết</w:t>
            </w:r>
          </w:p>
        </w:tc>
        <w:tc>
          <w:tcPr>
            <w:tcW w:w="2667" w:type="pct"/>
          </w:tcPr>
          <w:p w14:paraId="26AA4663"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Nêu được chức năng của máu và hệ tuần hoàn. </w:t>
            </w:r>
          </w:p>
          <w:p w14:paraId="26AA4664"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 xml:space="preserve">- Nêu được khái niệm nhóm máu. </w:t>
            </w:r>
          </w:p>
          <w:p w14:paraId="26AA4665"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Nêu được các thành phần của máu và chức năng của mỗi thành phần (hồng cầu, bạch cầu, tiểu cầu, huyết tương).</w:t>
            </w:r>
          </w:p>
          <w:p w14:paraId="26AA4666" w14:textId="77777777" w:rsidR="00A46A63" w:rsidRPr="005766B4" w:rsidRDefault="00A46A63" w:rsidP="005766B4">
            <w:pPr>
              <w:widowControl w:val="0"/>
              <w:spacing w:before="40"/>
              <w:rPr>
                <w:rFonts w:ascii="Times New Roman" w:hAnsi="Times New Roman"/>
                <w:color w:val="000000"/>
                <w:sz w:val="26"/>
                <w:szCs w:val="26"/>
              </w:rPr>
            </w:pPr>
            <w:r w:rsidRPr="005766B4">
              <w:rPr>
                <w:rFonts w:ascii="Times New Roman" w:hAnsi="Times New Roman"/>
                <w:color w:val="000000"/>
                <w:sz w:val="26"/>
                <w:szCs w:val="26"/>
              </w:rPr>
              <w:t>-Nêu được một số bệnh về máu, tim mạch và cách phòng chống các bệnh đó.</w:t>
            </w:r>
          </w:p>
          <w:p w14:paraId="26AA4667"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lastRenderedPageBreak/>
              <w:t xml:space="preserve">- Nêu được khái niệm miễn dịch, kháng nguyên, kháng thể. </w:t>
            </w:r>
          </w:p>
        </w:tc>
        <w:tc>
          <w:tcPr>
            <w:tcW w:w="292" w:type="pct"/>
            <w:shd w:val="clear" w:color="auto" w:fill="auto"/>
          </w:tcPr>
          <w:p w14:paraId="26AA4668" w14:textId="77777777" w:rsidR="00A46A63" w:rsidRPr="005766B4" w:rsidRDefault="00A46A63" w:rsidP="005766B4">
            <w:pPr>
              <w:widowControl w:val="0"/>
              <w:spacing w:before="40"/>
              <w:jc w:val="center"/>
              <w:rPr>
                <w:rFonts w:ascii="Times New Roman" w:hAnsi="Times New Roman"/>
                <w:b/>
                <w:sz w:val="26"/>
                <w:szCs w:val="26"/>
              </w:rPr>
            </w:pPr>
          </w:p>
        </w:tc>
        <w:tc>
          <w:tcPr>
            <w:tcW w:w="339" w:type="pct"/>
            <w:shd w:val="clear" w:color="auto" w:fill="auto"/>
          </w:tcPr>
          <w:p w14:paraId="26AA4669" w14:textId="77777777" w:rsidR="00A46A63" w:rsidRPr="005766B4" w:rsidRDefault="00A46A63" w:rsidP="005766B4">
            <w:pPr>
              <w:spacing w:before="40"/>
              <w:rPr>
                <w:rFonts w:ascii="Times New Roman" w:hAnsi="Times New Roman"/>
                <w:b/>
                <w:sz w:val="26"/>
                <w:szCs w:val="26"/>
                <w:lang w:val="en-GB"/>
              </w:rPr>
            </w:pPr>
          </w:p>
          <w:p w14:paraId="26AA466A" w14:textId="77777777" w:rsidR="00A46A63" w:rsidRPr="005766B4" w:rsidRDefault="00A46A63" w:rsidP="005766B4">
            <w:pPr>
              <w:spacing w:before="40"/>
              <w:rPr>
                <w:rFonts w:ascii="Times New Roman" w:hAnsi="Times New Roman"/>
                <w:b/>
                <w:sz w:val="26"/>
                <w:szCs w:val="26"/>
                <w:lang w:val="en-GB"/>
              </w:rPr>
            </w:pPr>
          </w:p>
          <w:p w14:paraId="26AA466B" w14:textId="77777777" w:rsidR="00A46A63" w:rsidRPr="005766B4" w:rsidRDefault="00A46A63" w:rsidP="005766B4">
            <w:pPr>
              <w:spacing w:before="40"/>
              <w:rPr>
                <w:rFonts w:ascii="Times New Roman" w:hAnsi="Times New Roman"/>
                <w:b/>
                <w:sz w:val="26"/>
                <w:szCs w:val="26"/>
                <w:lang w:val="en-GB"/>
              </w:rPr>
            </w:pPr>
          </w:p>
          <w:p w14:paraId="26AA466C" w14:textId="77777777" w:rsidR="00A46A63" w:rsidRPr="005766B4" w:rsidRDefault="00A46A63" w:rsidP="005766B4">
            <w:pPr>
              <w:spacing w:before="40"/>
              <w:rPr>
                <w:rFonts w:ascii="Times New Roman" w:hAnsi="Times New Roman"/>
                <w:b/>
                <w:sz w:val="26"/>
                <w:szCs w:val="26"/>
                <w:lang w:val="en-GB"/>
              </w:rPr>
            </w:pPr>
          </w:p>
          <w:p w14:paraId="26AA466D" w14:textId="77777777" w:rsidR="00A46A63" w:rsidRPr="005766B4" w:rsidRDefault="00A46A63" w:rsidP="005766B4">
            <w:pPr>
              <w:spacing w:before="40"/>
              <w:rPr>
                <w:rFonts w:ascii="Times New Roman" w:hAnsi="Times New Roman"/>
                <w:b/>
                <w:sz w:val="26"/>
                <w:szCs w:val="26"/>
                <w:lang w:val="en-GB"/>
              </w:rPr>
            </w:pPr>
          </w:p>
          <w:p w14:paraId="26AA466E" w14:textId="77777777" w:rsidR="00A46A63" w:rsidRPr="005766B4" w:rsidRDefault="00A46A63" w:rsidP="005766B4">
            <w:pPr>
              <w:spacing w:before="40"/>
              <w:rPr>
                <w:rFonts w:ascii="Times New Roman" w:hAnsi="Times New Roman"/>
                <w:b/>
                <w:sz w:val="26"/>
                <w:szCs w:val="26"/>
                <w:lang w:val="en-GB"/>
              </w:rPr>
            </w:pPr>
          </w:p>
          <w:p w14:paraId="26AA466F" w14:textId="77777777" w:rsidR="00A46A63" w:rsidRPr="005766B4" w:rsidRDefault="00A46A63" w:rsidP="005766B4">
            <w:pPr>
              <w:spacing w:before="40"/>
              <w:rPr>
                <w:rFonts w:ascii="Times New Roman" w:hAnsi="Times New Roman"/>
                <w:b/>
                <w:sz w:val="26"/>
                <w:szCs w:val="26"/>
                <w:lang w:val="en-GB"/>
              </w:rPr>
            </w:pPr>
          </w:p>
          <w:p w14:paraId="26AA4670" w14:textId="77777777" w:rsidR="00A46A63" w:rsidRPr="005766B4" w:rsidRDefault="00A46A63" w:rsidP="005766B4">
            <w:pPr>
              <w:spacing w:before="40"/>
              <w:rPr>
                <w:rFonts w:ascii="Times New Roman" w:hAnsi="Times New Roman"/>
                <w:b/>
                <w:sz w:val="26"/>
                <w:szCs w:val="26"/>
                <w:lang w:val="en-GB"/>
              </w:rPr>
            </w:pPr>
          </w:p>
          <w:p w14:paraId="26AA4671" w14:textId="77777777" w:rsidR="00A46A63" w:rsidRPr="005766B4" w:rsidRDefault="00A46A63" w:rsidP="005766B4">
            <w:pPr>
              <w:spacing w:before="40"/>
              <w:rPr>
                <w:rFonts w:ascii="Times New Roman" w:hAnsi="Times New Roman"/>
                <w:b/>
                <w:sz w:val="26"/>
                <w:szCs w:val="26"/>
                <w:lang w:val="en-GB"/>
              </w:rPr>
            </w:pPr>
          </w:p>
          <w:p w14:paraId="26AA4672" w14:textId="77777777" w:rsidR="00A46A63" w:rsidRPr="005766B4" w:rsidRDefault="00A46A63" w:rsidP="005766B4">
            <w:pPr>
              <w:spacing w:before="40"/>
              <w:rPr>
                <w:rFonts w:ascii="Times New Roman" w:hAnsi="Times New Roman"/>
                <w:b/>
                <w:sz w:val="26"/>
                <w:szCs w:val="26"/>
                <w:lang w:val="en-GB"/>
              </w:rPr>
            </w:pPr>
            <w:r w:rsidRPr="005766B4">
              <w:rPr>
                <w:rFonts w:ascii="Times New Roman" w:hAnsi="Times New Roman"/>
                <w:b/>
                <w:sz w:val="26"/>
                <w:szCs w:val="26"/>
                <w:lang w:val="en-GB"/>
              </w:rPr>
              <w:t>1</w:t>
            </w:r>
          </w:p>
        </w:tc>
        <w:tc>
          <w:tcPr>
            <w:tcW w:w="292" w:type="pct"/>
            <w:shd w:val="clear" w:color="auto" w:fill="auto"/>
          </w:tcPr>
          <w:p w14:paraId="26AA4673" w14:textId="77777777" w:rsidR="00A46A63" w:rsidRPr="005766B4" w:rsidRDefault="00A46A63" w:rsidP="005766B4">
            <w:pPr>
              <w:widowControl w:val="0"/>
              <w:spacing w:before="40"/>
              <w:jc w:val="center"/>
              <w:rPr>
                <w:rFonts w:ascii="Times New Roman" w:hAnsi="Times New Roman"/>
                <w:b/>
                <w:sz w:val="26"/>
                <w:szCs w:val="26"/>
              </w:rPr>
            </w:pPr>
          </w:p>
        </w:tc>
        <w:tc>
          <w:tcPr>
            <w:tcW w:w="340" w:type="pct"/>
            <w:shd w:val="clear" w:color="auto" w:fill="auto"/>
          </w:tcPr>
          <w:p w14:paraId="26AA4674" w14:textId="77777777" w:rsidR="00A46A63" w:rsidRPr="005766B4" w:rsidRDefault="00A46A63" w:rsidP="005766B4">
            <w:pPr>
              <w:widowControl w:val="0"/>
              <w:spacing w:before="40"/>
              <w:jc w:val="center"/>
              <w:rPr>
                <w:rFonts w:ascii="Times New Roman" w:hAnsi="Times New Roman"/>
                <w:b/>
                <w:sz w:val="26"/>
                <w:szCs w:val="26"/>
              </w:rPr>
            </w:pPr>
          </w:p>
          <w:p w14:paraId="26AA4675" w14:textId="77777777" w:rsidR="00A46A63" w:rsidRPr="005766B4" w:rsidRDefault="00A46A63" w:rsidP="005766B4">
            <w:pPr>
              <w:widowControl w:val="0"/>
              <w:spacing w:before="40"/>
              <w:jc w:val="center"/>
              <w:rPr>
                <w:rFonts w:ascii="Times New Roman" w:hAnsi="Times New Roman"/>
                <w:b/>
                <w:sz w:val="26"/>
                <w:szCs w:val="26"/>
              </w:rPr>
            </w:pPr>
          </w:p>
          <w:p w14:paraId="26AA4676" w14:textId="77777777" w:rsidR="00A46A63" w:rsidRPr="005766B4" w:rsidRDefault="00A46A63" w:rsidP="005766B4">
            <w:pPr>
              <w:widowControl w:val="0"/>
              <w:spacing w:before="40"/>
              <w:jc w:val="center"/>
              <w:rPr>
                <w:rFonts w:ascii="Times New Roman" w:hAnsi="Times New Roman"/>
                <w:b/>
                <w:sz w:val="26"/>
                <w:szCs w:val="26"/>
              </w:rPr>
            </w:pPr>
          </w:p>
          <w:p w14:paraId="26AA4677" w14:textId="77777777" w:rsidR="00A46A63" w:rsidRPr="005766B4" w:rsidRDefault="00A46A63" w:rsidP="005766B4">
            <w:pPr>
              <w:widowControl w:val="0"/>
              <w:spacing w:before="40"/>
              <w:jc w:val="center"/>
              <w:rPr>
                <w:rFonts w:ascii="Times New Roman" w:hAnsi="Times New Roman"/>
                <w:b/>
                <w:sz w:val="26"/>
                <w:szCs w:val="26"/>
              </w:rPr>
            </w:pPr>
          </w:p>
          <w:p w14:paraId="26AA4678" w14:textId="77777777" w:rsidR="00A46A63" w:rsidRPr="005766B4" w:rsidRDefault="00A46A63" w:rsidP="005766B4">
            <w:pPr>
              <w:widowControl w:val="0"/>
              <w:spacing w:before="40"/>
              <w:jc w:val="center"/>
              <w:rPr>
                <w:rFonts w:ascii="Times New Roman" w:hAnsi="Times New Roman"/>
                <w:b/>
                <w:sz w:val="26"/>
                <w:szCs w:val="26"/>
              </w:rPr>
            </w:pPr>
          </w:p>
          <w:p w14:paraId="26AA4679" w14:textId="77777777" w:rsidR="00A46A63" w:rsidRPr="005766B4" w:rsidRDefault="00A46A63" w:rsidP="005766B4">
            <w:pPr>
              <w:widowControl w:val="0"/>
              <w:spacing w:before="40"/>
              <w:jc w:val="center"/>
              <w:rPr>
                <w:rFonts w:ascii="Times New Roman" w:hAnsi="Times New Roman"/>
                <w:b/>
                <w:sz w:val="26"/>
                <w:szCs w:val="26"/>
              </w:rPr>
            </w:pPr>
          </w:p>
          <w:p w14:paraId="26AA467A" w14:textId="77777777" w:rsidR="00A46A63" w:rsidRPr="005766B4" w:rsidRDefault="00A46A63" w:rsidP="005766B4">
            <w:pPr>
              <w:widowControl w:val="0"/>
              <w:spacing w:before="40"/>
              <w:jc w:val="center"/>
              <w:rPr>
                <w:rFonts w:ascii="Times New Roman" w:hAnsi="Times New Roman"/>
                <w:b/>
                <w:sz w:val="26"/>
                <w:szCs w:val="26"/>
              </w:rPr>
            </w:pPr>
          </w:p>
          <w:p w14:paraId="26AA467B" w14:textId="77777777" w:rsidR="00A46A63" w:rsidRPr="005766B4" w:rsidRDefault="00A46A63" w:rsidP="005766B4">
            <w:pPr>
              <w:widowControl w:val="0"/>
              <w:spacing w:before="40"/>
              <w:jc w:val="center"/>
              <w:rPr>
                <w:rFonts w:ascii="Times New Roman" w:hAnsi="Times New Roman"/>
                <w:b/>
                <w:sz w:val="26"/>
                <w:szCs w:val="26"/>
              </w:rPr>
            </w:pPr>
          </w:p>
          <w:p w14:paraId="26AA467C" w14:textId="77777777" w:rsidR="00A46A63" w:rsidRPr="005766B4" w:rsidRDefault="00A46A63" w:rsidP="005766B4">
            <w:pPr>
              <w:widowControl w:val="0"/>
              <w:spacing w:before="40"/>
              <w:jc w:val="center"/>
              <w:rPr>
                <w:rFonts w:ascii="Times New Roman" w:hAnsi="Times New Roman"/>
                <w:b/>
                <w:sz w:val="26"/>
                <w:szCs w:val="26"/>
              </w:rPr>
            </w:pPr>
          </w:p>
          <w:p w14:paraId="26AA467D"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C16</w:t>
            </w:r>
          </w:p>
        </w:tc>
      </w:tr>
      <w:tr w:rsidR="00A46A63" w:rsidRPr="005766B4" w14:paraId="26AA469C" w14:textId="77777777" w:rsidTr="00B02005">
        <w:trPr>
          <w:trHeight w:val="93"/>
        </w:trPr>
        <w:tc>
          <w:tcPr>
            <w:tcW w:w="534" w:type="pct"/>
            <w:vMerge/>
          </w:tcPr>
          <w:p w14:paraId="26AA467F" w14:textId="77777777" w:rsidR="00A46A63" w:rsidRPr="005766B4" w:rsidRDefault="00A46A63" w:rsidP="005766B4">
            <w:pPr>
              <w:widowControl w:val="0"/>
              <w:spacing w:before="40"/>
              <w:rPr>
                <w:rFonts w:ascii="Times New Roman" w:hAnsi="Times New Roman"/>
                <w:b/>
                <w:bCs/>
                <w:sz w:val="26"/>
                <w:szCs w:val="26"/>
              </w:rPr>
            </w:pPr>
          </w:p>
        </w:tc>
        <w:tc>
          <w:tcPr>
            <w:tcW w:w="536" w:type="pct"/>
            <w:vMerge w:val="restart"/>
            <w:vAlign w:val="center"/>
          </w:tcPr>
          <w:p w14:paraId="26AA4680"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Thông hiểu</w:t>
            </w:r>
          </w:p>
          <w:p w14:paraId="26AA4681" w14:textId="77777777" w:rsidR="00A46A63" w:rsidRPr="005766B4" w:rsidRDefault="00A46A63" w:rsidP="005766B4">
            <w:pPr>
              <w:widowControl w:val="0"/>
              <w:spacing w:before="40"/>
              <w:jc w:val="center"/>
              <w:rPr>
                <w:rFonts w:ascii="Times New Roman" w:hAnsi="Times New Roman"/>
                <w:b/>
                <w:sz w:val="26"/>
                <w:szCs w:val="26"/>
              </w:rPr>
            </w:pPr>
          </w:p>
        </w:tc>
        <w:tc>
          <w:tcPr>
            <w:tcW w:w="2667" w:type="pct"/>
          </w:tcPr>
          <w:p w14:paraId="26AA4682" w14:textId="77777777" w:rsidR="00A46A63" w:rsidRPr="005766B4" w:rsidRDefault="00A46A63" w:rsidP="005766B4">
            <w:pPr>
              <w:tabs>
                <w:tab w:val="left" w:pos="206"/>
              </w:tabs>
              <w:spacing w:before="40"/>
              <w:contextualSpacing/>
              <w:rPr>
                <w:rFonts w:ascii="Times New Roman" w:hAnsi="Times New Roman"/>
                <w:color w:val="000000"/>
                <w:sz w:val="26"/>
                <w:szCs w:val="26"/>
              </w:rPr>
            </w:pPr>
            <w:r w:rsidRPr="005766B4">
              <w:rPr>
                <w:rFonts w:ascii="Times New Roman" w:hAnsi="Times New Roman"/>
                <w:color w:val="000000"/>
                <w:sz w:val="26"/>
                <w:szCs w:val="26"/>
              </w:rPr>
              <w:t xml:space="preserve">- Quan sát mô hình (hoặc hình vẽ, sơ đồ khái quát) hệ tuần hoàn ở người, kể tên được các cơ quan của hệ tuần hoàn. </w:t>
            </w:r>
          </w:p>
          <w:p w14:paraId="26AA4683" w14:textId="77777777" w:rsidR="00A46A63" w:rsidRPr="005766B4" w:rsidRDefault="00A46A63" w:rsidP="005766B4">
            <w:pPr>
              <w:tabs>
                <w:tab w:val="left" w:pos="206"/>
              </w:tabs>
              <w:spacing w:before="40"/>
              <w:contextualSpacing/>
              <w:rPr>
                <w:rFonts w:ascii="Times New Roman" w:hAnsi="Times New Roman"/>
                <w:b/>
                <w:color w:val="000000"/>
                <w:sz w:val="26"/>
                <w:szCs w:val="26"/>
              </w:rPr>
            </w:pPr>
            <w:r w:rsidRPr="005766B4">
              <w:rPr>
                <w:rFonts w:ascii="Times New Roman" w:hAnsi="Times New Roman"/>
                <w:color w:val="000000"/>
                <w:sz w:val="26"/>
                <w:szCs w:val="26"/>
              </w:rPr>
              <w:t>- Nêu được chức năng của mỗi cơ quan và sự phối hợp các cơ quan thể hiện chức năng của cả hệ tuần hoàn.</w:t>
            </w:r>
          </w:p>
          <w:p w14:paraId="26AA4684" w14:textId="77777777" w:rsidR="00A46A63" w:rsidRPr="005766B4" w:rsidRDefault="00A46A63" w:rsidP="005766B4">
            <w:pPr>
              <w:widowControl w:val="0"/>
              <w:spacing w:before="40"/>
              <w:rPr>
                <w:rFonts w:ascii="Times New Roman" w:hAnsi="Times New Roman"/>
                <w:color w:val="000000"/>
                <w:sz w:val="26"/>
                <w:szCs w:val="26"/>
              </w:rPr>
            </w:pPr>
            <w:r w:rsidRPr="005766B4">
              <w:rPr>
                <w:rFonts w:ascii="Times New Roman" w:hAnsi="Times New Roman"/>
                <w:color w:val="000000"/>
                <w:sz w:val="26"/>
                <w:szCs w:val="26"/>
              </w:rPr>
              <w:t>- Phân tích được vai trò của việc hiểu biết về nhóm máu trong thực tiễn (ví dụ trong cấp cứu phải truyền máu</w:t>
            </w:r>
            <w:r w:rsidRPr="005766B4">
              <w:rPr>
                <w:rFonts w:ascii="Times New Roman" w:hAnsi="Times New Roman"/>
                <w:color w:val="000000"/>
                <w:sz w:val="26"/>
                <w:szCs w:val="26"/>
                <w:lang w:val="vi-VN"/>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lang w:val="vi-VN"/>
              </w:rPr>
              <w:t>Nêu được ý nghĩa của truyền máu, cho máu và tuyên truyền cho người khác cùng tham gia phong trào hiến máu nhân đạo.</w:t>
            </w:r>
          </w:p>
          <w:p w14:paraId="26AA4685" w14:textId="77777777" w:rsidR="00A46A63" w:rsidRPr="005766B4" w:rsidRDefault="00A46A63" w:rsidP="005766B4">
            <w:pPr>
              <w:widowControl w:val="0"/>
              <w:spacing w:before="40"/>
              <w:rPr>
                <w:rFonts w:ascii="Times New Roman" w:hAnsi="Times New Roman"/>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Nêu được vai trò vaccine (vacxin) và vai trò của tiêm vaccine trong việc phòng bệnh.</w:t>
            </w:r>
          </w:p>
        </w:tc>
        <w:tc>
          <w:tcPr>
            <w:tcW w:w="292" w:type="pct"/>
            <w:shd w:val="clear" w:color="auto" w:fill="auto"/>
          </w:tcPr>
          <w:p w14:paraId="26AA4686" w14:textId="77777777" w:rsidR="00A46A63" w:rsidRPr="005766B4" w:rsidRDefault="00A46A63" w:rsidP="005766B4">
            <w:pPr>
              <w:spacing w:before="40"/>
              <w:rPr>
                <w:rFonts w:ascii="Times New Roman" w:hAnsi="Times New Roman"/>
                <w:b/>
                <w:sz w:val="26"/>
                <w:szCs w:val="26"/>
              </w:rPr>
            </w:pPr>
          </w:p>
          <w:p w14:paraId="26AA4687" w14:textId="77777777" w:rsidR="00A46A63" w:rsidRPr="005766B4" w:rsidRDefault="00A46A63" w:rsidP="005766B4">
            <w:pPr>
              <w:spacing w:before="40"/>
              <w:rPr>
                <w:rFonts w:ascii="Times New Roman" w:hAnsi="Times New Roman"/>
                <w:b/>
                <w:sz w:val="26"/>
                <w:szCs w:val="26"/>
              </w:rPr>
            </w:pPr>
          </w:p>
          <w:p w14:paraId="26AA4688" w14:textId="77777777" w:rsidR="00A46A63" w:rsidRPr="005766B4" w:rsidRDefault="00A46A63" w:rsidP="005766B4">
            <w:pPr>
              <w:spacing w:before="40"/>
              <w:rPr>
                <w:rFonts w:ascii="Times New Roman" w:hAnsi="Times New Roman"/>
                <w:b/>
                <w:sz w:val="26"/>
                <w:szCs w:val="26"/>
              </w:rPr>
            </w:pPr>
          </w:p>
          <w:p w14:paraId="26AA4689" w14:textId="77777777" w:rsidR="00A46A63" w:rsidRPr="005766B4" w:rsidRDefault="00A46A63" w:rsidP="005766B4">
            <w:pPr>
              <w:spacing w:before="40"/>
              <w:rPr>
                <w:rFonts w:ascii="Times New Roman" w:hAnsi="Times New Roman"/>
                <w:b/>
                <w:sz w:val="26"/>
                <w:szCs w:val="26"/>
              </w:rPr>
            </w:pPr>
          </w:p>
          <w:p w14:paraId="26AA468A" w14:textId="77777777" w:rsidR="00A46A63" w:rsidRPr="005766B4" w:rsidRDefault="00A46A63" w:rsidP="005766B4">
            <w:pPr>
              <w:spacing w:before="40"/>
              <w:rPr>
                <w:rFonts w:ascii="Times New Roman" w:hAnsi="Times New Roman"/>
                <w:b/>
                <w:sz w:val="26"/>
                <w:szCs w:val="26"/>
              </w:rPr>
            </w:pPr>
          </w:p>
          <w:p w14:paraId="26AA468B" w14:textId="77777777" w:rsidR="00A46A63" w:rsidRPr="005766B4" w:rsidRDefault="00A46A63" w:rsidP="005766B4">
            <w:pPr>
              <w:spacing w:before="40"/>
              <w:rPr>
                <w:rFonts w:ascii="Times New Roman" w:hAnsi="Times New Roman"/>
                <w:b/>
                <w:sz w:val="26"/>
                <w:szCs w:val="26"/>
              </w:rPr>
            </w:pPr>
          </w:p>
          <w:p w14:paraId="26AA468C" w14:textId="77777777" w:rsidR="00A46A63" w:rsidRPr="005766B4" w:rsidRDefault="00A46A63" w:rsidP="005766B4">
            <w:pPr>
              <w:spacing w:before="40"/>
              <w:rPr>
                <w:rFonts w:ascii="Times New Roman" w:hAnsi="Times New Roman"/>
                <w:b/>
                <w:sz w:val="26"/>
                <w:szCs w:val="26"/>
              </w:rPr>
            </w:pPr>
          </w:p>
          <w:p w14:paraId="26AA468D" w14:textId="77777777" w:rsidR="00A46A63" w:rsidRPr="005766B4" w:rsidRDefault="00A46A63" w:rsidP="005766B4">
            <w:pPr>
              <w:spacing w:before="40"/>
              <w:rPr>
                <w:rFonts w:ascii="Times New Roman" w:hAnsi="Times New Roman"/>
                <w:b/>
                <w:sz w:val="26"/>
                <w:szCs w:val="26"/>
              </w:rPr>
            </w:pPr>
          </w:p>
          <w:p w14:paraId="26AA468E" w14:textId="77777777" w:rsidR="00A46A63" w:rsidRPr="005766B4" w:rsidRDefault="00A46A63" w:rsidP="005766B4">
            <w:pPr>
              <w:spacing w:before="40"/>
              <w:rPr>
                <w:rFonts w:ascii="Times New Roman" w:hAnsi="Times New Roman"/>
                <w:b/>
                <w:sz w:val="26"/>
                <w:szCs w:val="26"/>
              </w:rPr>
            </w:pPr>
          </w:p>
          <w:p w14:paraId="26AA468F" w14:textId="77777777" w:rsidR="00A46A63" w:rsidRPr="005766B4" w:rsidRDefault="00A46A63" w:rsidP="005766B4">
            <w:pPr>
              <w:spacing w:before="40"/>
              <w:rPr>
                <w:rFonts w:ascii="Times New Roman" w:hAnsi="Times New Roman"/>
                <w:b/>
                <w:sz w:val="26"/>
                <w:szCs w:val="26"/>
              </w:rPr>
            </w:pPr>
            <w:r w:rsidRPr="005766B4">
              <w:rPr>
                <w:rFonts w:ascii="Times New Roman" w:hAnsi="Times New Roman"/>
                <w:b/>
                <w:sz w:val="26"/>
                <w:szCs w:val="26"/>
              </w:rPr>
              <w:t>1ý</w:t>
            </w:r>
          </w:p>
        </w:tc>
        <w:tc>
          <w:tcPr>
            <w:tcW w:w="339" w:type="pct"/>
            <w:shd w:val="clear" w:color="auto" w:fill="auto"/>
          </w:tcPr>
          <w:p w14:paraId="26AA4690"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91" w14:textId="77777777" w:rsidR="00A46A63" w:rsidRPr="005766B4" w:rsidRDefault="00A46A63" w:rsidP="005766B4">
            <w:pPr>
              <w:widowControl w:val="0"/>
              <w:spacing w:before="40"/>
              <w:jc w:val="center"/>
              <w:rPr>
                <w:rFonts w:ascii="Times New Roman" w:hAnsi="Times New Roman"/>
                <w:b/>
                <w:sz w:val="26"/>
                <w:szCs w:val="26"/>
                <w:lang w:val="vi-VN"/>
              </w:rPr>
            </w:pPr>
          </w:p>
          <w:p w14:paraId="26AA4692" w14:textId="77777777" w:rsidR="00A46A63" w:rsidRPr="005766B4" w:rsidRDefault="00A46A63" w:rsidP="005766B4">
            <w:pPr>
              <w:widowControl w:val="0"/>
              <w:spacing w:before="40"/>
              <w:jc w:val="center"/>
              <w:rPr>
                <w:rFonts w:ascii="Times New Roman" w:hAnsi="Times New Roman"/>
                <w:b/>
                <w:sz w:val="26"/>
                <w:szCs w:val="26"/>
                <w:lang w:val="vi-VN"/>
              </w:rPr>
            </w:pPr>
          </w:p>
          <w:p w14:paraId="26AA4693" w14:textId="77777777" w:rsidR="00A46A63" w:rsidRPr="005766B4" w:rsidRDefault="00A46A63" w:rsidP="005766B4">
            <w:pPr>
              <w:widowControl w:val="0"/>
              <w:spacing w:before="40"/>
              <w:jc w:val="center"/>
              <w:rPr>
                <w:rFonts w:ascii="Times New Roman" w:hAnsi="Times New Roman"/>
                <w:b/>
                <w:sz w:val="26"/>
                <w:szCs w:val="26"/>
                <w:lang w:val="vi-VN"/>
              </w:rPr>
            </w:pPr>
          </w:p>
          <w:p w14:paraId="26AA4694" w14:textId="77777777" w:rsidR="00A46A63" w:rsidRPr="005766B4" w:rsidRDefault="00A46A63" w:rsidP="005766B4">
            <w:pPr>
              <w:widowControl w:val="0"/>
              <w:spacing w:before="40"/>
              <w:jc w:val="center"/>
              <w:rPr>
                <w:rFonts w:ascii="Times New Roman" w:hAnsi="Times New Roman"/>
                <w:b/>
                <w:sz w:val="26"/>
                <w:szCs w:val="26"/>
                <w:lang w:val="vi-VN"/>
              </w:rPr>
            </w:pPr>
          </w:p>
          <w:p w14:paraId="26AA4695" w14:textId="77777777" w:rsidR="00A46A63" w:rsidRPr="005766B4" w:rsidRDefault="00A46A63" w:rsidP="005766B4">
            <w:pPr>
              <w:widowControl w:val="0"/>
              <w:spacing w:before="40"/>
              <w:jc w:val="center"/>
              <w:rPr>
                <w:rFonts w:ascii="Times New Roman" w:hAnsi="Times New Roman"/>
                <w:b/>
                <w:sz w:val="26"/>
                <w:szCs w:val="26"/>
                <w:lang w:val="vi-VN"/>
              </w:rPr>
            </w:pPr>
          </w:p>
          <w:p w14:paraId="26AA4696" w14:textId="77777777" w:rsidR="00A46A63" w:rsidRPr="005766B4" w:rsidRDefault="00A46A63" w:rsidP="005766B4">
            <w:pPr>
              <w:widowControl w:val="0"/>
              <w:spacing w:before="40"/>
              <w:jc w:val="center"/>
              <w:rPr>
                <w:rFonts w:ascii="Times New Roman" w:hAnsi="Times New Roman"/>
                <w:b/>
                <w:sz w:val="26"/>
                <w:szCs w:val="26"/>
                <w:lang w:val="vi-VN"/>
              </w:rPr>
            </w:pPr>
          </w:p>
          <w:p w14:paraId="26AA4697" w14:textId="77777777" w:rsidR="00A46A63" w:rsidRPr="005766B4" w:rsidRDefault="00A46A63" w:rsidP="005766B4">
            <w:pPr>
              <w:widowControl w:val="0"/>
              <w:spacing w:before="40"/>
              <w:jc w:val="center"/>
              <w:rPr>
                <w:rFonts w:ascii="Times New Roman" w:hAnsi="Times New Roman"/>
                <w:b/>
                <w:sz w:val="26"/>
                <w:szCs w:val="26"/>
                <w:lang w:val="vi-VN"/>
              </w:rPr>
            </w:pPr>
          </w:p>
          <w:p w14:paraId="26AA4698" w14:textId="77777777" w:rsidR="00A46A63" w:rsidRPr="005766B4" w:rsidRDefault="00A46A63" w:rsidP="005766B4">
            <w:pPr>
              <w:widowControl w:val="0"/>
              <w:spacing w:before="40"/>
              <w:jc w:val="center"/>
              <w:rPr>
                <w:rFonts w:ascii="Times New Roman" w:hAnsi="Times New Roman"/>
                <w:b/>
                <w:sz w:val="26"/>
                <w:szCs w:val="26"/>
                <w:lang w:val="vi-VN"/>
              </w:rPr>
            </w:pPr>
          </w:p>
          <w:p w14:paraId="26AA4699" w14:textId="77777777" w:rsidR="00A46A63" w:rsidRPr="005766B4" w:rsidRDefault="00A46A63" w:rsidP="005766B4">
            <w:pPr>
              <w:widowControl w:val="0"/>
              <w:spacing w:before="40"/>
              <w:jc w:val="center"/>
              <w:rPr>
                <w:rFonts w:ascii="Times New Roman" w:hAnsi="Times New Roman"/>
                <w:b/>
                <w:sz w:val="26"/>
                <w:szCs w:val="26"/>
                <w:lang w:val="vi-VN"/>
              </w:rPr>
            </w:pPr>
          </w:p>
          <w:p w14:paraId="26AA469A"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C22a</w:t>
            </w:r>
          </w:p>
        </w:tc>
        <w:tc>
          <w:tcPr>
            <w:tcW w:w="340" w:type="pct"/>
            <w:shd w:val="clear" w:color="auto" w:fill="auto"/>
          </w:tcPr>
          <w:p w14:paraId="26AA469B"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A4" w14:textId="77777777" w:rsidTr="00B02005">
        <w:trPr>
          <w:trHeight w:val="93"/>
        </w:trPr>
        <w:tc>
          <w:tcPr>
            <w:tcW w:w="534" w:type="pct"/>
            <w:vMerge/>
          </w:tcPr>
          <w:p w14:paraId="26AA469D" w14:textId="77777777" w:rsidR="00A46A63" w:rsidRPr="005766B4" w:rsidRDefault="00A46A63" w:rsidP="005766B4">
            <w:pPr>
              <w:widowControl w:val="0"/>
              <w:spacing w:before="40"/>
              <w:rPr>
                <w:rFonts w:ascii="Times New Roman" w:hAnsi="Times New Roman"/>
                <w:b/>
                <w:bCs/>
                <w:sz w:val="26"/>
                <w:szCs w:val="26"/>
              </w:rPr>
            </w:pPr>
          </w:p>
        </w:tc>
        <w:tc>
          <w:tcPr>
            <w:tcW w:w="536" w:type="pct"/>
            <w:vMerge/>
            <w:vAlign w:val="center"/>
          </w:tcPr>
          <w:p w14:paraId="26AA469E" w14:textId="77777777" w:rsidR="00A46A63" w:rsidRPr="005766B4" w:rsidRDefault="00A46A63" w:rsidP="005766B4">
            <w:pPr>
              <w:widowControl w:val="0"/>
              <w:spacing w:before="40"/>
              <w:jc w:val="center"/>
              <w:rPr>
                <w:rFonts w:ascii="Times New Roman" w:hAnsi="Times New Roman"/>
                <w:b/>
                <w:sz w:val="26"/>
                <w:szCs w:val="26"/>
              </w:rPr>
            </w:pPr>
          </w:p>
        </w:tc>
        <w:tc>
          <w:tcPr>
            <w:tcW w:w="2667" w:type="pct"/>
          </w:tcPr>
          <w:p w14:paraId="26AA469F"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 xml:space="preserve">Dựa vào sơ đồ, trình bày được cơ chế miễn dịch trong cơ thể người. </w:t>
            </w:r>
          </w:p>
        </w:tc>
        <w:tc>
          <w:tcPr>
            <w:tcW w:w="292" w:type="pct"/>
            <w:shd w:val="clear" w:color="auto" w:fill="auto"/>
          </w:tcPr>
          <w:p w14:paraId="26AA46A0"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39" w:type="pct"/>
            <w:shd w:val="clear" w:color="auto" w:fill="auto"/>
          </w:tcPr>
          <w:p w14:paraId="26AA46A1"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A2"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A3"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B3" w14:textId="77777777" w:rsidTr="00B02005">
        <w:trPr>
          <w:trHeight w:val="93"/>
        </w:trPr>
        <w:tc>
          <w:tcPr>
            <w:tcW w:w="534" w:type="pct"/>
            <w:vMerge/>
          </w:tcPr>
          <w:p w14:paraId="26AA46A5" w14:textId="77777777" w:rsidR="00A46A63" w:rsidRPr="005766B4" w:rsidRDefault="00A46A63" w:rsidP="005766B4">
            <w:pPr>
              <w:widowControl w:val="0"/>
              <w:spacing w:before="40"/>
              <w:rPr>
                <w:rFonts w:ascii="Times New Roman" w:hAnsi="Times New Roman"/>
                <w:b/>
                <w:bCs/>
                <w:sz w:val="26"/>
                <w:szCs w:val="26"/>
              </w:rPr>
            </w:pPr>
          </w:p>
        </w:tc>
        <w:tc>
          <w:tcPr>
            <w:tcW w:w="536" w:type="pct"/>
            <w:vAlign w:val="center"/>
          </w:tcPr>
          <w:p w14:paraId="26AA46A6"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Vận dụng</w:t>
            </w:r>
          </w:p>
        </w:tc>
        <w:tc>
          <w:tcPr>
            <w:tcW w:w="2667" w:type="pct"/>
          </w:tcPr>
          <w:p w14:paraId="26AA46A7"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-Vận dụng được hiểu biết về máu và tuần hoàn để bảo vệ bản thân và gia đình. - Thực hiện được các bước đo huyết áp.</w:t>
            </w:r>
          </w:p>
          <w:p w14:paraId="26AA46A8" w14:textId="77777777" w:rsidR="00A46A63" w:rsidRPr="005766B4" w:rsidRDefault="00A46A63" w:rsidP="005766B4">
            <w:pPr>
              <w:tabs>
                <w:tab w:val="left" w:pos="206"/>
              </w:tabs>
              <w:spacing w:before="40"/>
              <w:rPr>
                <w:rFonts w:ascii="Times New Roman" w:hAnsi="Times New Roman"/>
                <w:b/>
                <w:color w:val="000000"/>
                <w:sz w:val="26"/>
                <w:szCs w:val="26"/>
              </w:rPr>
            </w:pPr>
            <w:r w:rsidRPr="005766B4">
              <w:rPr>
                <w:rFonts w:ascii="Times New Roman" w:hAnsi="Times New Roman"/>
                <w:sz w:val="26"/>
                <w:szCs w:val="26"/>
              </w:rPr>
              <w:t xml:space="preserve">- Giải thích được vì sao con người sống trong môi trường có nhiều vi khuẩn có hại nhưng vẫn có thể sống khoẻ mạnh.  </w:t>
            </w:r>
          </w:p>
        </w:tc>
        <w:tc>
          <w:tcPr>
            <w:tcW w:w="292" w:type="pct"/>
            <w:shd w:val="clear" w:color="auto" w:fill="auto"/>
          </w:tcPr>
          <w:p w14:paraId="26AA46A9" w14:textId="77777777" w:rsidR="00A46A63" w:rsidRPr="005766B4" w:rsidRDefault="00A46A63" w:rsidP="005766B4">
            <w:pPr>
              <w:widowControl w:val="0"/>
              <w:spacing w:before="40"/>
              <w:jc w:val="center"/>
              <w:rPr>
                <w:rFonts w:ascii="Times New Roman" w:hAnsi="Times New Roman"/>
                <w:b/>
                <w:sz w:val="26"/>
                <w:szCs w:val="26"/>
                <w:lang w:val="vi-VN"/>
              </w:rPr>
            </w:pPr>
          </w:p>
          <w:p w14:paraId="26AA46AA" w14:textId="77777777" w:rsidR="00A46A63" w:rsidRPr="005766B4" w:rsidRDefault="00A46A63" w:rsidP="005766B4">
            <w:pPr>
              <w:spacing w:before="40"/>
              <w:rPr>
                <w:rFonts w:ascii="Times New Roman" w:hAnsi="Times New Roman"/>
                <w:b/>
                <w:sz w:val="26"/>
                <w:szCs w:val="26"/>
                <w:lang w:val="vi-VN"/>
              </w:rPr>
            </w:pPr>
          </w:p>
          <w:p w14:paraId="26AA46AB" w14:textId="77777777" w:rsidR="00A46A63" w:rsidRPr="005766B4" w:rsidRDefault="00A46A63" w:rsidP="005766B4">
            <w:pPr>
              <w:spacing w:before="40"/>
              <w:rPr>
                <w:rFonts w:ascii="Times New Roman" w:hAnsi="Times New Roman"/>
                <w:b/>
                <w:sz w:val="26"/>
                <w:szCs w:val="26"/>
              </w:rPr>
            </w:pPr>
          </w:p>
          <w:p w14:paraId="26AA46AC" w14:textId="77777777" w:rsidR="00A46A63" w:rsidRPr="005766B4" w:rsidRDefault="00A46A63" w:rsidP="005766B4">
            <w:pPr>
              <w:spacing w:before="40"/>
              <w:rPr>
                <w:rFonts w:ascii="Times New Roman" w:hAnsi="Times New Roman"/>
                <w:b/>
                <w:sz w:val="26"/>
                <w:szCs w:val="26"/>
              </w:rPr>
            </w:pPr>
            <w:r w:rsidRPr="005766B4">
              <w:rPr>
                <w:rFonts w:ascii="Times New Roman" w:hAnsi="Times New Roman"/>
                <w:b/>
                <w:sz w:val="26"/>
                <w:szCs w:val="26"/>
              </w:rPr>
              <w:t>1</w:t>
            </w:r>
          </w:p>
        </w:tc>
        <w:tc>
          <w:tcPr>
            <w:tcW w:w="339" w:type="pct"/>
            <w:shd w:val="clear" w:color="auto" w:fill="auto"/>
          </w:tcPr>
          <w:p w14:paraId="26AA46AD"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AE" w14:textId="77777777" w:rsidR="00A46A63" w:rsidRPr="005766B4" w:rsidRDefault="00A46A63" w:rsidP="005766B4">
            <w:pPr>
              <w:widowControl w:val="0"/>
              <w:spacing w:before="40"/>
              <w:jc w:val="center"/>
              <w:rPr>
                <w:rFonts w:ascii="Times New Roman" w:hAnsi="Times New Roman"/>
                <w:b/>
                <w:sz w:val="26"/>
                <w:szCs w:val="26"/>
                <w:lang w:val="vi-VN"/>
              </w:rPr>
            </w:pPr>
          </w:p>
          <w:p w14:paraId="26AA46AF" w14:textId="77777777" w:rsidR="00A46A63" w:rsidRPr="005766B4" w:rsidRDefault="00A46A63" w:rsidP="005766B4">
            <w:pPr>
              <w:widowControl w:val="0"/>
              <w:spacing w:before="40"/>
              <w:jc w:val="center"/>
              <w:rPr>
                <w:rFonts w:ascii="Times New Roman" w:hAnsi="Times New Roman"/>
                <w:b/>
                <w:sz w:val="26"/>
                <w:szCs w:val="26"/>
                <w:lang w:val="vi-VN"/>
              </w:rPr>
            </w:pPr>
          </w:p>
          <w:p w14:paraId="26AA46B0" w14:textId="77777777" w:rsidR="00A46A63" w:rsidRPr="005766B4" w:rsidRDefault="00A46A63" w:rsidP="005766B4">
            <w:pPr>
              <w:widowControl w:val="0"/>
              <w:spacing w:before="40"/>
              <w:jc w:val="center"/>
              <w:rPr>
                <w:rFonts w:ascii="Times New Roman" w:hAnsi="Times New Roman"/>
                <w:b/>
                <w:sz w:val="26"/>
                <w:szCs w:val="26"/>
                <w:lang w:val="vi-VN"/>
              </w:rPr>
            </w:pPr>
          </w:p>
          <w:p w14:paraId="26AA46B1" w14:textId="77777777" w:rsidR="00A46A63" w:rsidRPr="005766B4" w:rsidRDefault="00A46A63" w:rsidP="005766B4">
            <w:pPr>
              <w:widowControl w:val="0"/>
              <w:spacing w:before="40"/>
              <w:rPr>
                <w:rFonts w:ascii="Times New Roman" w:hAnsi="Times New Roman"/>
                <w:b/>
                <w:sz w:val="26"/>
                <w:szCs w:val="26"/>
                <w:lang w:val="vi-VN"/>
              </w:rPr>
            </w:pPr>
            <w:r w:rsidRPr="005766B4">
              <w:rPr>
                <w:rFonts w:ascii="Times New Roman" w:hAnsi="Times New Roman"/>
                <w:b/>
                <w:sz w:val="26"/>
                <w:szCs w:val="26"/>
                <w:lang w:val="vi-VN"/>
              </w:rPr>
              <w:t>C23</w:t>
            </w:r>
          </w:p>
        </w:tc>
        <w:tc>
          <w:tcPr>
            <w:tcW w:w="340" w:type="pct"/>
            <w:shd w:val="clear" w:color="auto" w:fill="auto"/>
          </w:tcPr>
          <w:p w14:paraId="26AA46B2" w14:textId="77777777" w:rsidR="00A46A63" w:rsidRPr="005766B4" w:rsidRDefault="00A46A63" w:rsidP="005766B4">
            <w:pPr>
              <w:widowControl w:val="0"/>
              <w:spacing w:before="40"/>
              <w:jc w:val="center"/>
              <w:rPr>
                <w:rFonts w:ascii="Times New Roman" w:hAnsi="Times New Roman"/>
                <w:b/>
                <w:sz w:val="26"/>
                <w:szCs w:val="26"/>
                <w:lang w:val="vi-VN"/>
              </w:rPr>
            </w:pPr>
          </w:p>
        </w:tc>
      </w:tr>
      <w:tr w:rsidR="00A46A63" w:rsidRPr="005766B4" w14:paraId="26AA46BD" w14:textId="77777777" w:rsidTr="00B02005">
        <w:trPr>
          <w:trHeight w:val="93"/>
        </w:trPr>
        <w:tc>
          <w:tcPr>
            <w:tcW w:w="534" w:type="pct"/>
            <w:vMerge/>
          </w:tcPr>
          <w:p w14:paraId="26AA46B4" w14:textId="77777777" w:rsidR="00A46A63" w:rsidRPr="005766B4" w:rsidRDefault="00A46A63" w:rsidP="005766B4">
            <w:pPr>
              <w:widowControl w:val="0"/>
              <w:spacing w:before="40"/>
              <w:rPr>
                <w:rFonts w:ascii="Times New Roman" w:hAnsi="Times New Roman"/>
                <w:b/>
                <w:bCs/>
                <w:sz w:val="26"/>
                <w:szCs w:val="26"/>
              </w:rPr>
            </w:pPr>
          </w:p>
        </w:tc>
        <w:tc>
          <w:tcPr>
            <w:tcW w:w="536" w:type="pct"/>
            <w:vAlign w:val="center"/>
          </w:tcPr>
          <w:p w14:paraId="26AA46B5" w14:textId="77777777" w:rsidR="00A46A63" w:rsidRPr="005766B4" w:rsidRDefault="00A46A63" w:rsidP="005766B4">
            <w:pPr>
              <w:widowControl w:val="0"/>
              <w:spacing w:before="40"/>
              <w:jc w:val="center"/>
              <w:rPr>
                <w:rFonts w:ascii="Times New Roman" w:hAnsi="Times New Roman"/>
                <w:b/>
                <w:sz w:val="26"/>
                <w:szCs w:val="26"/>
              </w:rPr>
            </w:pPr>
            <w:r w:rsidRPr="005766B4">
              <w:rPr>
                <w:rFonts w:ascii="Times New Roman" w:hAnsi="Times New Roman"/>
                <w:b/>
                <w:sz w:val="26"/>
                <w:szCs w:val="26"/>
              </w:rPr>
              <w:t>Vận dụng cao</w:t>
            </w:r>
          </w:p>
        </w:tc>
        <w:tc>
          <w:tcPr>
            <w:tcW w:w="2667" w:type="pct"/>
          </w:tcPr>
          <w:p w14:paraId="26AA46B6" w14:textId="77777777" w:rsidR="00A46A63" w:rsidRPr="005766B4" w:rsidRDefault="00A46A63" w:rsidP="005766B4">
            <w:pPr>
              <w:tabs>
                <w:tab w:val="left" w:pos="206"/>
              </w:tabs>
              <w:spacing w:before="40"/>
              <w:contextualSpacing/>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Thực hiện được tình huống giả định cấp cứu người bị chảy máu, tai biến, đột quỵ; băng bó vết thương khi bị chảy nhiều máu.</w:t>
            </w:r>
          </w:p>
          <w:p w14:paraId="26AA46B7"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 xml:space="preserve">Thực hiện được dự án, bài tập: Điều tra bệnh cao huyết áp, tiểu đường tại địa phương. </w:t>
            </w:r>
          </w:p>
          <w:p w14:paraId="26AA46B8" w14:textId="77777777" w:rsidR="00A46A63" w:rsidRPr="005766B4" w:rsidRDefault="00A46A63" w:rsidP="005766B4">
            <w:pPr>
              <w:tabs>
                <w:tab w:val="left" w:pos="206"/>
              </w:tabs>
              <w:spacing w:before="40"/>
              <w:rPr>
                <w:rFonts w:ascii="Times New Roman" w:hAnsi="Times New Roman"/>
                <w:color w:val="000000"/>
                <w:sz w:val="26"/>
                <w:szCs w:val="26"/>
              </w:rPr>
            </w:pPr>
            <w:r w:rsidRPr="005766B4">
              <w:rPr>
                <w:rFonts w:ascii="Times New Roman" w:hAnsi="Times New Roman"/>
                <w:color w:val="000000"/>
                <w:sz w:val="26"/>
                <w:szCs w:val="26"/>
              </w:rPr>
              <w:t>-</w:t>
            </w:r>
            <w:r w:rsidRPr="005766B4">
              <w:rPr>
                <w:rFonts w:ascii="Times New Roman" w:hAnsi="Times New Roman"/>
                <w:b/>
                <w:color w:val="000000"/>
                <w:sz w:val="26"/>
                <w:szCs w:val="26"/>
              </w:rPr>
              <w:t xml:space="preserve"> </w:t>
            </w:r>
            <w:r w:rsidRPr="005766B4">
              <w:rPr>
                <w:rFonts w:ascii="Times New Roman" w:hAnsi="Times New Roman"/>
                <w:color w:val="000000"/>
                <w:sz w:val="26"/>
                <w:szCs w:val="26"/>
              </w:rPr>
              <w:t>Tìm hiểu được phong trào hiến máu nhân đạo ở địa phương.</w:t>
            </w:r>
          </w:p>
        </w:tc>
        <w:tc>
          <w:tcPr>
            <w:tcW w:w="292" w:type="pct"/>
            <w:shd w:val="clear" w:color="auto" w:fill="auto"/>
          </w:tcPr>
          <w:p w14:paraId="26AA46B9" w14:textId="77777777" w:rsidR="00A46A63" w:rsidRPr="005766B4" w:rsidRDefault="00A46A63" w:rsidP="005766B4">
            <w:pPr>
              <w:widowControl w:val="0"/>
              <w:spacing w:before="40"/>
              <w:jc w:val="center"/>
              <w:rPr>
                <w:rFonts w:ascii="Times New Roman" w:hAnsi="Times New Roman"/>
                <w:b/>
                <w:sz w:val="26"/>
                <w:szCs w:val="26"/>
              </w:rPr>
            </w:pPr>
          </w:p>
        </w:tc>
        <w:tc>
          <w:tcPr>
            <w:tcW w:w="339" w:type="pct"/>
            <w:shd w:val="clear" w:color="auto" w:fill="auto"/>
          </w:tcPr>
          <w:p w14:paraId="26AA46BA"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292" w:type="pct"/>
            <w:shd w:val="clear" w:color="auto" w:fill="auto"/>
          </w:tcPr>
          <w:p w14:paraId="26AA46BB" w14:textId="77777777" w:rsidR="00A46A63" w:rsidRPr="005766B4" w:rsidRDefault="00A46A63" w:rsidP="005766B4">
            <w:pPr>
              <w:widowControl w:val="0"/>
              <w:spacing w:before="40"/>
              <w:jc w:val="center"/>
              <w:rPr>
                <w:rFonts w:ascii="Times New Roman" w:hAnsi="Times New Roman"/>
                <w:b/>
                <w:sz w:val="26"/>
                <w:szCs w:val="26"/>
                <w:lang w:val="vi-VN"/>
              </w:rPr>
            </w:pPr>
          </w:p>
        </w:tc>
        <w:tc>
          <w:tcPr>
            <w:tcW w:w="340" w:type="pct"/>
            <w:shd w:val="clear" w:color="auto" w:fill="auto"/>
          </w:tcPr>
          <w:p w14:paraId="26AA46BC" w14:textId="77777777" w:rsidR="00A46A63" w:rsidRPr="005766B4" w:rsidRDefault="00A46A63" w:rsidP="005766B4">
            <w:pPr>
              <w:widowControl w:val="0"/>
              <w:spacing w:before="40"/>
              <w:jc w:val="center"/>
              <w:rPr>
                <w:rFonts w:ascii="Times New Roman" w:hAnsi="Times New Roman"/>
                <w:b/>
                <w:sz w:val="26"/>
                <w:szCs w:val="26"/>
                <w:lang w:val="vi-VN"/>
              </w:rPr>
            </w:pPr>
          </w:p>
        </w:tc>
      </w:tr>
      <w:bookmarkEnd w:id="0"/>
      <w:bookmarkEnd w:id="2"/>
    </w:tbl>
    <w:p w14:paraId="26AA46BE" w14:textId="77777777" w:rsidR="00A46A63" w:rsidRPr="00A46A63" w:rsidRDefault="00A46A63" w:rsidP="00A46A63">
      <w:pPr>
        <w:rPr>
          <w:rFonts w:ascii="Times New Roman" w:hAnsi="Times New Roman"/>
          <w:sz w:val="24"/>
          <w:szCs w:val="24"/>
        </w:rPr>
        <w:sectPr w:rsidR="00A46A63" w:rsidRPr="00A46A63" w:rsidSect="0077230C">
          <w:pgSz w:w="11906" w:h="16838" w:code="9"/>
          <w:pgMar w:top="851" w:right="851" w:bottom="851" w:left="1134" w:header="720" w:footer="720" w:gutter="0"/>
          <w:cols w:space="720"/>
          <w:docGrid w:linePitch="360"/>
        </w:sectPr>
      </w:pPr>
    </w:p>
    <w:bookmarkEnd w:id="1"/>
    <w:p w14:paraId="26AA46C0" w14:textId="77777777" w:rsidR="00A46A63" w:rsidRPr="00A46A63" w:rsidRDefault="00A46A63" w:rsidP="00D8682F">
      <w:pPr>
        <w:spacing w:after="0" w:line="312" w:lineRule="auto"/>
        <w:ind w:right="-1066"/>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lastRenderedPageBreak/>
        <w:t>MA TRẬN ĐỀ KIỂM TRA GIỮA KÌ I KHTN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561"/>
        <w:gridCol w:w="2383"/>
        <w:gridCol w:w="736"/>
        <w:gridCol w:w="843"/>
        <w:gridCol w:w="696"/>
        <w:gridCol w:w="696"/>
        <w:gridCol w:w="696"/>
        <w:gridCol w:w="696"/>
        <w:gridCol w:w="784"/>
      </w:tblGrid>
      <w:tr w:rsidR="00A46A63" w:rsidRPr="00D8682F" w14:paraId="26AA46C8" w14:textId="77777777" w:rsidTr="00B02005">
        <w:trPr>
          <w:trHeight w:val="871"/>
        </w:trPr>
        <w:tc>
          <w:tcPr>
            <w:tcW w:w="287" w:type="pct"/>
            <w:vMerge w:val="restart"/>
            <w:shd w:val="clear" w:color="auto" w:fill="auto"/>
            <w:vAlign w:val="center"/>
          </w:tcPr>
          <w:p w14:paraId="26AA46C1" w14:textId="77777777" w:rsidR="00A46A63" w:rsidRPr="00D8682F" w:rsidRDefault="00A46A63" w:rsidP="00D8682F">
            <w:pPr>
              <w:spacing w:before="40" w:after="0" w:line="240" w:lineRule="auto"/>
              <w:jc w:val="center"/>
              <w:rPr>
                <w:rFonts w:ascii="Times New Roman" w:hAnsi="Times New Roman"/>
                <w:b/>
                <w:color w:val="000000" w:themeColor="text1"/>
                <w:sz w:val="24"/>
                <w:szCs w:val="24"/>
              </w:rPr>
            </w:pPr>
            <w:r w:rsidRPr="00D8682F">
              <w:rPr>
                <w:rFonts w:ascii="Times New Roman" w:hAnsi="Times New Roman"/>
                <w:b/>
                <w:color w:val="000000" w:themeColor="text1"/>
                <w:sz w:val="24"/>
                <w:szCs w:val="24"/>
              </w:rPr>
              <w:t>TT</w:t>
            </w:r>
          </w:p>
        </w:tc>
        <w:tc>
          <w:tcPr>
            <w:tcW w:w="741" w:type="pct"/>
            <w:vMerge w:val="restart"/>
            <w:shd w:val="clear" w:color="auto" w:fill="auto"/>
            <w:vAlign w:val="center"/>
          </w:tcPr>
          <w:p w14:paraId="26AA46C2" w14:textId="77777777" w:rsidR="00A46A63" w:rsidRPr="00D8682F" w:rsidRDefault="00A46A63" w:rsidP="00D8682F">
            <w:pPr>
              <w:spacing w:before="40" w:after="0" w:line="240" w:lineRule="auto"/>
              <w:rPr>
                <w:rFonts w:ascii="Times New Roman" w:hAnsi="Times New Roman"/>
                <w:b/>
                <w:color w:val="000000" w:themeColor="text1"/>
                <w:sz w:val="24"/>
                <w:szCs w:val="24"/>
              </w:rPr>
            </w:pPr>
            <w:r w:rsidRPr="00D8682F">
              <w:rPr>
                <w:rFonts w:ascii="Times New Roman" w:hAnsi="Times New Roman"/>
                <w:b/>
                <w:color w:val="000000" w:themeColor="text1"/>
                <w:sz w:val="24"/>
                <w:szCs w:val="24"/>
              </w:rPr>
              <w:t>Phần/</w:t>
            </w:r>
          </w:p>
          <w:p w14:paraId="26AA46C3" w14:textId="77777777" w:rsidR="00A46A63" w:rsidRPr="00D8682F" w:rsidRDefault="00A46A63" w:rsidP="00D8682F">
            <w:pPr>
              <w:spacing w:before="40" w:after="0" w:line="240" w:lineRule="auto"/>
              <w:jc w:val="center"/>
              <w:rPr>
                <w:rFonts w:ascii="Times New Roman" w:hAnsi="Times New Roman"/>
                <w:b/>
                <w:color w:val="000000" w:themeColor="text1"/>
                <w:sz w:val="24"/>
                <w:szCs w:val="24"/>
              </w:rPr>
            </w:pPr>
            <w:r w:rsidRPr="00D8682F">
              <w:rPr>
                <w:rFonts w:ascii="Times New Roman" w:hAnsi="Times New Roman"/>
                <w:b/>
                <w:color w:val="000000" w:themeColor="text1"/>
                <w:sz w:val="24"/>
                <w:szCs w:val="24"/>
              </w:rPr>
              <w:t>Chương/Chủ đề/Bài</w:t>
            </w:r>
          </w:p>
        </w:tc>
        <w:tc>
          <w:tcPr>
            <w:tcW w:w="1507" w:type="pct"/>
            <w:vMerge w:val="restart"/>
            <w:shd w:val="clear" w:color="auto" w:fill="auto"/>
            <w:vAlign w:val="center"/>
          </w:tcPr>
          <w:p w14:paraId="26AA46C4" w14:textId="77777777" w:rsidR="00A46A63" w:rsidRPr="00D8682F" w:rsidRDefault="00A46A63" w:rsidP="00D8682F">
            <w:pPr>
              <w:spacing w:before="40" w:after="0" w:line="240" w:lineRule="auto"/>
              <w:jc w:val="center"/>
              <w:rPr>
                <w:rFonts w:ascii="Times New Roman" w:hAnsi="Times New Roman"/>
                <w:b/>
                <w:color w:val="000000" w:themeColor="text1"/>
                <w:sz w:val="24"/>
                <w:szCs w:val="24"/>
              </w:rPr>
            </w:pPr>
            <w:r w:rsidRPr="00D8682F">
              <w:rPr>
                <w:rFonts w:ascii="Times New Roman" w:eastAsia="TimesNewRomanPS-BoldMT" w:hAnsi="Times New Roman"/>
                <w:b/>
                <w:color w:val="000000" w:themeColor="text1"/>
                <w:sz w:val="24"/>
                <w:szCs w:val="24"/>
                <w:lang w:val="sv-SE"/>
              </w:rPr>
              <w:t>Nội dung kiểm tra</w:t>
            </w:r>
          </w:p>
        </w:tc>
        <w:tc>
          <w:tcPr>
            <w:tcW w:w="1506" w:type="pct"/>
            <w:gridSpan w:val="4"/>
            <w:shd w:val="clear" w:color="auto" w:fill="auto"/>
          </w:tcPr>
          <w:p w14:paraId="26AA46C5" w14:textId="77777777" w:rsidR="00A46A63" w:rsidRPr="00D8682F" w:rsidRDefault="00A46A63" w:rsidP="00D8682F">
            <w:pPr>
              <w:spacing w:before="40" w:after="0" w:line="240" w:lineRule="auto"/>
              <w:jc w:val="center"/>
              <w:rPr>
                <w:rFonts w:ascii="Times New Roman" w:hAnsi="Times New Roman"/>
                <w:b/>
                <w:color w:val="000000" w:themeColor="text1"/>
                <w:sz w:val="24"/>
                <w:szCs w:val="24"/>
              </w:rPr>
            </w:pPr>
            <w:r w:rsidRPr="00D8682F">
              <w:rPr>
                <w:rFonts w:ascii="Times New Roman" w:hAnsi="Times New Roman"/>
                <w:b/>
                <w:color w:val="000000" w:themeColor="text1"/>
                <w:sz w:val="24"/>
                <w:szCs w:val="24"/>
              </w:rPr>
              <w:t>Số lượng câu hỏi cho từng mức độ nhận thức</w:t>
            </w:r>
          </w:p>
        </w:tc>
        <w:tc>
          <w:tcPr>
            <w:tcW w:w="548" w:type="pct"/>
            <w:gridSpan w:val="2"/>
            <w:shd w:val="clear" w:color="auto" w:fill="auto"/>
          </w:tcPr>
          <w:p w14:paraId="26AA46C6" w14:textId="77777777" w:rsidR="00A46A63" w:rsidRPr="00D8682F" w:rsidRDefault="00A46A63" w:rsidP="00D8682F">
            <w:pPr>
              <w:spacing w:before="40" w:after="0" w:line="240" w:lineRule="auto"/>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rPr>
              <w:t>Tổng số câu</w:t>
            </w:r>
          </w:p>
        </w:tc>
        <w:tc>
          <w:tcPr>
            <w:tcW w:w="411" w:type="pct"/>
            <w:vMerge w:val="restart"/>
          </w:tcPr>
          <w:p w14:paraId="26AA46C7" w14:textId="77777777" w:rsidR="00A46A63" w:rsidRPr="00D8682F" w:rsidRDefault="00A46A63" w:rsidP="00D8682F">
            <w:pPr>
              <w:spacing w:before="40" w:after="0" w:line="240" w:lineRule="auto"/>
              <w:ind w:right="34"/>
              <w:jc w:val="center"/>
              <w:rPr>
                <w:rFonts w:ascii="Times New Roman" w:hAnsi="Times New Roman"/>
                <w:b/>
                <w:color w:val="000000" w:themeColor="text1"/>
                <w:sz w:val="24"/>
                <w:szCs w:val="24"/>
              </w:rPr>
            </w:pPr>
            <w:r w:rsidRPr="00D8682F">
              <w:rPr>
                <w:rFonts w:ascii="Times New Roman" w:hAnsi="Times New Roman"/>
                <w:b/>
                <w:color w:val="000000" w:themeColor="text1"/>
                <w:sz w:val="24"/>
                <w:szCs w:val="24"/>
              </w:rPr>
              <w:t>Tổng số điểm</w:t>
            </w:r>
          </w:p>
        </w:tc>
      </w:tr>
      <w:tr w:rsidR="00A46A63" w:rsidRPr="00D8682F" w14:paraId="26AA46D3" w14:textId="77777777" w:rsidTr="00B02005">
        <w:trPr>
          <w:trHeight w:val="871"/>
        </w:trPr>
        <w:tc>
          <w:tcPr>
            <w:tcW w:w="287" w:type="pct"/>
            <w:vMerge/>
            <w:shd w:val="clear" w:color="auto" w:fill="auto"/>
            <w:vAlign w:val="center"/>
          </w:tcPr>
          <w:p w14:paraId="26AA46C9"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p>
        </w:tc>
        <w:tc>
          <w:tcPr>
            <w:tcW w:w="741" w:type="pct"/>
            <w:vMerge/>
            <w:shd w:val="clear" w:color="auto" w:fill="auto"/>
          </w:tcPr>
          <w:p w14:paraId="26AA46CA"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p>
        </w:tc>
        <w:tc>
          <w:tcPr>
            <w:tcW w:w="1507" w:type="pct"/>
            <w:vMerge/>
            <w:shd w:val="clear" w:color="auto" w:fill="auto"/>
          </w:tcPr>
          <w:p w14:paraId="26AA46CB"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p>
        </w:tc>
        <w:tc>
          <w:tcPr>
            <w:tcW w:w="411" w:type="pct"/>
            <w:shd w:val="clear" w:color="auto" w:fill="auto"/>
            <w:vAlign w:val="center"/>
          </w:tcPr>
          <w:p w14:paraId="26AA46CC"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Nhận biết (TN)</w:t>
            </w:r>
          </w:p>
        </w:tc>
        <w:tc>
          <w:tcPr>
            <w:tcW w:w="411" w:type="pct"/>
            <w:shd w:val="clear" w:color="auto" w:fill="auto"/>
            <w:vAlign w:val="center"/>
          </w:tcPr>
          <w:p w14:paraId="26AA46CD"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Thông hiểu (TL)</w:t>
            </w:r>
          </w:p>
        </w:tc>
        <w:tc>
          <w:tcPr>
            <w:tcW w:w="342" w:type="pct"/>
            <w:shd w:val="clear" w:color="auto" w:fill="auto"/>
            <w:vAlign w:val="center"/>
          </w:tcPr>
          <w:p w14:paraId="26AA46CE"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Vận dụng (TL)</w:t>
            </w:r>
          </w:p>
        </w:tc>
        <w:tc>
          <w:tcPr>
            <w:tcW w:w="343" w:type="pct"/>
            <w:shd w:val="clear" w:color="auto" w:fill="auto"/>
            <w:vAlign w:val="center"/>
          </w:tcPr>
          <w:p w14:paraId="26AA46CF"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Vận dụng cao (TL)</w:t>
            </w:r>
          </w:p>
        </w:tc>
        <w:tc>
          <w:tcPr>
            <w:tcW w:w="274" w:type="pct"/>
            <w:shd w:val="clear" w:color="auto" w:fill="auto"/>
          </w:tcPr>
          <w:p w14:paraId="26AA46D0"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TN</w:t>
            </w:r>
          </w:p>
        </w:tc>
        <w:tc>
          <w:tcPr>
            <w:tcW w:w="274" w:type="pct"/>
            <w:shd w:val="clear" w:color="auto" w:fill="auto"/>
          </w:tcPr>
          <w:p w14:paraId="26AA46D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TL</w:t>
            </w:r>
          </w:p>
        </w:tc>
        <w:tc>
          <w:tcPr>
            <w:tcW w:w="411" w:type="pct"/>
            <w:vMerge/>
          </w:tcPr>
          <w:p w14:paraId="26AA46D2"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p>
        </w:tc>
      </w:tr>
      <w:tr w:rsidR="00A46A63" w:rsidRPr="00D8682F" w14:paraId="26AA46E8" w14:textId="77777777" w:rsidTr="00B02005">
        <w:trPr>
          <w:trHeight w:val="871"/>
        </w:trPr>
        <w:tc>
          <w:tcPr>
            <w:tcW w:w="287" w:type="pct"/>
            <w:shd w:val="clear" w:color="auto" w:fill="auto"/>
            <w:vAlign w:val="center"/>
          </w:tcPr>
          <w:p w14:paraId="26AA46D4"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tc>
        <w:tc>
          <w:tcPr>
            <w:tcW w:w="741" w:type="pct"/>
            <w:shd w:val="clear" w:color="auto" w:fill="auto"/>
          </w:tcPr>
          <w:p w14:paraId="26AA46D5" w14:textId="77777777" w:rsidR="00A46A63" w:rsidRPr="00D8682F" w:rsidRDefault="00A46A63" w:rsidP="00D8682F">
            <w:pPr>
              <w:spacing w:before="40" w:after="0" w:line="240" w:lineRule="auto"/>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Bài 1. Mở đầu</w:t>
            </w:r>
          </w:p>
        </w:tc>
        <w:tc>
          <w:tcPr>
            <w:tcW w:w="1507" w:type="pct"/>
            <w:shd w:val="clear" w:color="auto" w:fill="auto"/>
          </w:tcPr>
          <w:p w14:paraId="26AA46D6"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 Nhận biết được một số dụng cụ và hoá chất sử dụng trong môn Khoa học tự nhiên 8.</w:t>
            </w:r>
          </w:p>
          <w:p w14:paraId="26AA46D7" w14:textId="77777777" w:rsidR="00A46A63" w:rsidRPr="00D8682F" w:rsidRDefault="00A46A63" w:rsidP="00D8682F">
            <w:pPr>
              <w:spacing w:before="40" w:after="0" w:line="240" w:lineRule="auto"/>
              <w:rPr>
                <w:rFonts w:ascii="Times New Roman" w:hAnsi="Times New Roman"/>
                <w:b/>
                <w:color w:val="000000" w:themeColor="text1"/>
                <w:sz w:val="24"/>
                <w:szCs w:val="24"/>
                <w:lang w:val="nl-NL"/>
              </w:rPr>
            </w:pPr>
            <w:r w:rsidRPr="00D8682F">
              <w:rPr>
                <w:rFonts w:ascii="Times New Roman" w:hAnsi="Times New Roman"/>
                <w:sz w:val="24"/>
                <w:szCs w:val="24"/>
                <w:lang w:val="nl-NL"/>
              </w:rPr>
              <w:t>– Nêu được quy tắc sử dụng hoá chất an toàn (chủ yếu những hoá chất trong môn Khoa học tự nhiên 8).</w:t>
            </w:r>
          </w:p>
        </w:tc>
        <w:tc>
          <w:tcPr>
            <w:tcW w:w="411" w:type="pct"/>
            <w:shd w:val="clear" w:color="auto" w:fill="auto"/>
            <w:vAlign w:val="center"/>
          </w:tcPr>
          <w:p w14:paraId="26AA46D8"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2</w:t>
            </w:r>
          </w:p>
          <w:p w14:paraId="26AA46D9"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p>
          <w:p w14:paraId="26AA46DA"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p>
          <w:p w14:paraId="26AA46DB"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2</w:t>
            </w:r>
          </w:p>
        </w:tc>
        <w:tc>
          <w:tcPr>
            <w:tcW w:w="411" w:type="pct"/>
            <w:shd w:val="clear" w:color="auto" w:fill="auto"/>
            <w:vAlign w:val="center"/>
          </w:tcPr>
          <w:p w14:paraId="26AA46DC"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2" w:type="pct"/>
            <w:shd w:val="clear" w:color="auto" w:fill="auto"/>
            <w:vAlign w:val="center"/>
          </w:tcPr>
          <w:p w14:paraId="26AA46DD"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3" w:type="pct"/>
            <w:shd w:val="clear" w:color="auto" w:fill="auto"/>
            <w:vAlign w:val="center"/>
          </w:tcPr>
          <w:p w14:paraId="26AA46DE"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274" w:type="pct"/>
            <w:shd w:val="clear" w:color="auto" w:fill="auto"/>
          </w:tcPr>
          <w:p w14:paraId="26AA46DF"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6E0"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6E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6E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4</w:t>
            </w:r>
          </w:p>
        </w:tc>
        <w:tc>
          <w:tcPr>
            <w:tcW w:w="274" w:type="pct"/>
            <w:shd w:val="clear" w:color="auto" w:fill="auto"/>
          </w:tcPr>
          <w:p w14:paraId="26AA46E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tcPr>
          <w:p w14:paraId="26AA46E4"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p>
          <w:p w14:paraId="26AA46E5"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p>
          <w:p w14:paraId="26AA46E6"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p>
          <w:p w14:paraId="26AA46E7"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1,0</w:t>
            </w:r>
          </w:p>
        </w:tc>
      </w:tr>
      <w:tr w:rsidR="00A46A63" w:rsidRPr="00D8682F" w14:paraId="26AA46F4" w14:textId="77777777" w:rsidTr="00B02005">
        <w:trPr>
          <w:trHeight w:val="871"/>
        </w:trPr>
        <w:tc>
          <w:tcPr>
            <w:tcW w:w="287" w:type="pct"/>
            <w:shd w:val="clear" w:color="auto" w:fill="auto"/>
            <w:vAlign w:val="center"/>
          </w:tcPr>
          <w:p w14:paraId="26AA46E9"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2</w:t>
            </w:r>
          </w:p>
        </w:tc>
        <w:tc>
          <w:tcPr>
            <w:tcW w:w="741" w:type="pct"/>
            <w:shd w:val="clear" w:color="auto" w:fill="auto"/>
          </w:tcPr>
          <w:p w14:paraId="26AA46EA" w14:textId="77777777" w:rsidR="00A46A63" w:rsidRPr="00D8682F" w:rsidRDefault="00A46A63" w:rsidP="00D8682F">
            <w:pPr>
              <w:spacing w:before="40" w:after="0" w:line="240" w:lineRule="auto"/>
              <w:rPr>
                <w:rFonts w:ascii="Times New Roman" w:hAnsi="Times New Roman"/>
                <w:b/>
                <w:color w:val="000000" w:themeColor="text1"/>
                <w:sz w:val="24"/>
                <w:szCs w:val="24"/>
                <w:lang w:val="nl-NL"/>
              </w:rPr>
            </w:pPr>
            <w:r w:rsidRPr="00D8682F">
              <w:rPr>
                <w:rFonts w:ascii="Times New Roman" w:hAnsi="Times New Roman"/>
                <w:b/>
                <w:sz w:val="24"/>
                <w:szCs w:val="24"/>
                <w:lang w:val="nl-NL"/>
              </w:rPr>
              <w:t>Bài 2. Phản ứng hóa học</w:t>
            </w:r>
          </w:p>
        </w:tc>
        <w:tc>
          <w:tcPr>
            <w:tcW w:w="1507" w:type="pct"/>
            <w:shd w:val="clear" w:color="auto" w:fill="auto"/>
          </w:tcPr>
          <w:p w14:paraId="26AA46EB"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 Phân biệt được sự biến đổi vật lí, biến đổi hoá học</w:t>
            </w:r>
          </w:p>
        </w:tc>
        <w:tc>
          <w:tcPr>
            <w:tcW w:w="411" w:type="pct"/>
            <w:shd w:val="clear" w:color="auto" w:fill="auto"/>
          </w:tcPr>
          <w:p w14:paraId="26AA46EC"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shd w:val="clear" w:color="auto" w:fill="auto"/>
            <w:vAlign w:val="center"/>
          </w:tcPr>
          <w:p w14:paraId="26AA46ED"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6EE"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342" w:type="pct"/>
            <w:shd w:val="clear" w:color="auto" w:fill="auto"/>
            <w:vAlign w:val="center"/>
          </w:tcPr>
          <w:p w14:paraId="26AA46EF"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3" w:type="pct"/>
            <w:shd w:val="clear" w:color="auto" w:fill="auto"/>
            <w:vAlign w:val="center"/>
          </w:tcPr>
          <w:p w14:paraId="26AA46F0"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274" w:type="pct"/>
            <w:shd w:val="clear" w:color="auto" w:fill="auto"/>
          </w:tcPr>
          <w:p w14:paraId="26AA46F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tcPr>
          <w:p w14:paraId="26AA46F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411" w:type="pct"/>
          </w:tcPr>
          <w:p w14:paraId="26AA46F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1,0</w:t>
            </w:r>
          </w:p>
        </w:tc>
      </w:tr>
      <w:tr w:rsidR="00A46A63" w:rsidRPr="00D8682F" w14:paraId="26AA4702" w14:textId="77777777" w:rsidTr="00B02005">
        <w:trPr>
          <w:trHeight w:val="871"/>
        </w:trPr>
        <w:tc>
          <w:tcPr>
            <w:tcW w:w="287" w:type="pct"/>
            <w:shd w:val="clear" w:color="auto" w:fill="auto"/>
            <w:vAlign w:val="center"/>
          </w:tcPr>
          <w:p w14:paraId="26AA46F5"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3</w:t>
            </w:r>
          </w:p>
        </w:tc>
        <w:tc>
          <w:tcPr>
            <w:tcW w:w="741" w:type="pct"/>
            <w:shd w:val="clear" w:color="auto" w:fill="auto"/>
          </w:tcPr>
          <w:p w14:paraId="26AA46F6" w14:textId="77777777" w:rsidR="00A46A63" w:rsidRPr="00D8682F" w:rsidRDefault="00A46A63" w:rsidP="00D8682F">
            <w:pPr>
              <w:spacing w:before="40" w:after="0" w:line="240" w:lineRule="auto"/>
              <w:rPr>
                <w:rFonts w:ascii="Times New Roman" w:hAnsi="Times New Roman"/>
                <w:b/>
                <w:sz w:val="24"/>
                <w:szCs w:val="24"/>
                <w:lang w:val="nl-NL"/>
              </w:rPr>
            </w:pPr>
            <w:r w:rsidRPr="00D8682F">
              <w:rPr>
                <w:rFonts w:ascii="Times New Roman" w:hAnsi="Times New Roman"/>
                <w:b/>
                <w:sz w:val="24"/>
                <w:szCs w:val="24"/>
                <w:lang w:val="nl-NL"/>
              </w:rPr>
              <w:t>Bài 3. Mol và tỉ khối của chất khí</w:t>
            </w:r>
          </w:p>
        </w:tc>
        <w:tc>
          <w:tcPr>
            <w:tcW w:w="1507" w:type="pct"/>
            <w:shd w:val="clear" w:color="auto" w:fill="auto"/>
          </w:tcPr>
          <w:p w14:paraId="26AA46F7"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 Nêu được khái niệm về mol (nguyên tử, phân tử).</w:t>
            </w:r>
          </w:p>
          <w:p w14:paraId="26AA46F8"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pacing w:val="-4"/>
                <w:sz w:val="24"/>
                <w:szCs w:val="24"/>
                <w:lang w:val="nl-NL"/>
              </w:rPr>
              <w:t xml:space="preserve">– Nêu được khái niệm thể tích mol của chất khí ở áp suất 1 bar và 25 </w:t>
            </w:r>
            <w:r w:rsidRPr="00D8682F">
              <w:rPr>
                <w:rFonts w:ascii="Times New Roman" w:hAnsi="Times New Roman"/>
                <w:spacing w:val="-4"/>
                <w:sz w:val="24"/>
                <w:szCs w:val="24"/>
                <w:vertAlign w:val="superscript"/>
                <w:lang w:val="nl-NL"/>
              </w:rPr>
              <w:t>0</w:t>
            </w:r>
            <w:r w:rsidRPr="00D8682F">
              <w:rPr>
                <w:rFonts w:ascii="Times New Roman" w:hAnsi="Times New Roman"/>
                <w:spacing w:val="-4"/>
                <w:sz w:val="24"/>
                <w:szCs w:val="24"/>
                <w:lang w:val="nl-NL"/>
              </w:rPr>
              <w:t>C</w:t>
            </w:r>
          </w:p>
        </w:tc>
        <w:tc>
          <w:tcPr>
            <w:tcW w:w="411" w:type="pct"/>
            <w:shd w:val="clear" w:color="auto" w:fill="auto"/>
          </w:tcPr>
          <w:p w14:paraId="26AA46F9"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p w14:paraId="26AA46FA"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p>
          <w:p w14:paraId="26AA46FB"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411" w:type="pct"/>
            <w:shd w:val="clear" w:color="auto" w:fill="auto"/>
            <w:vAlign w:val="center"/>
          </w:tcPr>
          <w:p w14:paraId="26AA46FC"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2" w:type="pct"/>
            <w:shd w:val="clear" w:color="auto" w:fill="auto"/>
            <w:vAlign w:val="center"/>
          </w:tcPr>
          <w:p w14:paraId="26AA46FD"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3" w:type="pct"/>
            <w:shd w:val="clear" w:color="auto" w:fill="auto"/>
            <w:vAlign w:val="center"/>
          </w:tcPr>
          <w:p w14:paraId="26AA46FE"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274" w:type="pct"/>
            <w:shd w:val="clear" w:color="auto" w:fill="auto"/>
          </w:tcPr>
          <w:p w14:paraId="26AA46FF"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2</w:t>
            </w:r>
          </w:p>
        </w:tc>
        <w:tc>
          <w:tcPr>
            <w:tcW w:w="274" w:type="pct"/>
            <w:shd w:val="clear" w:color="auto" w:fill="auto"/>
          </w:tcPr>
          <w:p w14:paraId="26AA4700"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tcPr>
          <w:p w14:paraId="26AA470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0,5</w:t>
            </w:r>
          </w:p>
        </w:tc>
      </w:tr>
      <w:tr w:rsidR="00A46A63" w:rsidRPr="00D8682F" w14:paraId="26AA470F" w14:textId="77777777" w:rsidTr="00B02005">
        <w:trPr>
          <w:trHeight w:val="871"/>
        </w:trPr>
        <w:tc>
          <w:tcPr>
            <w:tcW w:w="287" w:type="pct"/>
            <w:shd w:val="clear" w:color="auto" w:fill="auto"/>
            <w:vAlign w:val="center"/>
          </w:tcPr>
          <w:p w14:paraId="26AA4703"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4</w:t>
            </w:r>
          </w:p>
        </w:tc>
        <w:tc>
          <w:tcPr>
            <w:tcW w:w="741" w:type="pct"/>
            <w:shd w:val="clear" w:color="auto" w:fill="auto"/>
          </w:tcPr>
          <w:p w14:paraId="26AA4704" w14:textId="77777777" w:rsidR="00A46A63" w:rsidRPr="00D8682F" w:rsidRDefault="00A46A63" w:rsidP="00D8682F">
            <w:pPr>
              <w:spacing w:before="40" w:after="0" w:line="240" w:lineRule="auto"/>
              <w:rPr>
                <w:rFonts w:ascii="Times New Roman" w:hAnsi="Times New Roman"/>
                <w:b/>
                <w:sz w:val="24"/>
                <w:szCs w:val="24"/>
                <w:lang w:val="nl-NL"/>
              </w:rPr>
            </w:pPr>
            <w:r w:rsidRPr="00D8682F">
              <w:rPr>
                <w:rFonts w:ascii="Times New Roman" w:hAnsi="Times New Roman"/>
                <w:b/>
                <w:sz w:val="24"/>
                <w:szCs w:val="24"/>
                <w:lang w:val="nl-NL"/>
              </w:rPr>
              <w:t>Bài 4. Dung dịch và nồng độ dung dịch</w:t>
            </w:r>
          </w:p>
        </w:tc>
        <w:tc>
          <w:tcPr>
            <w:tcW w:w="1507" w:type="pct"/>
            <w:shd w:val="clear" w:color="auto" w:fill="auto"/>
          </w:tcPr>
          <w:p w14:paraId="26AA4705"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 Nêu được định nghĩa độ tan của một chất trong nước, nồng độ phần trăm, nồng độ mol.</w:t>
            </w:r>
          </w:p>
          <w:p w14:paraId="26AA4706"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w:t>
            </w:r>
            <w:r w:rsidRPr="00D8682F">
              <w:rPr>
                <w:rFonts w:ascii="Times New Roman" w:hAnsi="Times New Roman"/>
                <w:sz w:val="24"/>
                <w:szCs w:val="24"/>
                <w:lang w:val="vi-VN"/>
              </w:rPr>
              <w:t xml:space="preserve">Tiến hành </w:t>
            </w:r>
            <w:r w:rsidRPr="00D8682F">
              <w:rPr>
                <w:rFonts w:ascii="Times New Roman" w:hAnsi="Times New Roman"/>
                <w:sz w:val="24"/>
                <w:szCs w:val="24"/>
                <w:lang w:val="nl-NL"/>
              </w:rPr>
              <w:t>được thí nghiệm pha một dung dịch theo nồng độ cho trước.</w:t>
            </w:r>
          </w:p>
        </w:tc>
        <w:tc>
          <w:tcPr>
            <w:tcW w:w="411" w:type="pct"/>
            <w:shd w:val="clear" w:color="auto" w:fill="auto"/>
          </w:tcPr>
          <w:p w14:paraId="26AA4707"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411" w:type="pct"/>
            <w:shd w:val="clear" w:color="auto" w:fill="auto"/>
            <w:vAlign w:val="center"/>
          </w:tcPr>
          <w:p w14:paraId="26AA4708"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2" w:type="pct"/>
            <w:shd w:val="clear" w:color="auto" w:fill="auto"/>
            <w:vAlign w:val="center"/>
          </w:tcPr>
          <w:p w14:paraId="26AA4709" w14:textId="77777777" w:rsidR="00A46A63" w:rsidRPr="00D8682F" w:rsidRDefault="00A46A63" w:rsidP="00D8682F">
            <w:pPr>
              <w:spacing w:before="40" w:after="0" w:line="240" w:lineRule="auto"/>
              <w:rPr>
                <w:rFonts w:ascii="Times New Roman" w:hAnsi="Times New Roman"/>
                <w:color w:val="000000" w:themeColor="text1"/>
                <w:sz w:val="24"/>
                <w:szCs w:val="24"/>
              </w:rPr>
            </w:pPr>
          </w:p>
          <w:p w14:paraId="26AA470A"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343" w:type="pct"/>
            <w:shd w:val="clear" w:color="auto" w:fill="auto"/>
            <w:vAlign w:val="center"/>
          </w:tcPr>
          <w:p w14:paraId="26AA470B"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274" w:type="pct"/>
            <w:shd w:val="clear" w:color="auto" w:fill="auto"/>
          </w:tcPr>
          <w:p w14:paraId="26AA470C"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tcPr>
          <w:p w14:paraId="26AA470D"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411" w:type="pct"/>
          </w:tcPr>
          <w:p w14:paraId="26AA470E"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1,25</w:t>
            </w:r>
          </w:p>
        </w:tc>
      </w:tr>
      <w:tr w:rsidR="00A46A63" w:rsidRPr="00D8682F" w14:paraId="26AA471B" w14:textId="77777777" w:rsidTr="00B02005">
        <w:trPr>
          <w:trHeight w:val="871"/>
        </w:trPr>
        <w:tc>
          <w:tcPr>
            <w:tcW w:w="287" w:type="pct"/>
            <w:shd w:val="clear" w:color="auto" w:fill="auto"/>
            <w:vAlign w:val="center"/>
          </w:tcPr>
          <w:p w14:paraId="26AA4710"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5</w:t>
            </w:r>
          </w:p>
        </w:tc>
        <w:tc>
          <w:tcPr>
            <w:tcW w:w="741" w:type="pct"/>
            <w:shd w:val="clear" w:color="auto" w:fill="auto"/>
          </w:tcPr>
          <w:p w14:paraId="26AA4711" w14:textId="77777777" w:rsidR="00A46A63" w:rsidRPr="00D8682F" w:rsidRDefault="00A46A63" w:rsidP="00D8682F">
            <w:pPr>
              <w:spacing w:before="40" w:after="0" w:line="240" w:lineRule="auto"/>
              <w:rPr>
                <w:rFonts w:ascii="Times New Roman" w:hAnsi="Times New Roman"/>
                <w:b/>
                <w:sz w:val="24"/>
                <w:szCs w:val="24"/>
                <w:lang w:val="nl-NL"/>
              </w:rPr>
            </w:pPr>
            <w:r w:rsidRPr="00D8682F">
              <w:rPr>
                <w:rFonts w:ascii="Times New Roman" w:hAnsi="Times New Roman"/>
                <w:b/>
                <w:sz w:val="24"/>
                <w:szCs w:val="24"/>
                <w:lang w:val="nl-NL"/>
              </w:rPr>
              <w:t>Bài 5. Định luật bảo toàn khối lượng</w:t>
            </w:r>
          </w:p>
        </w:tc>
        <w:tc>
          <w:tcPr>
            <w:tcW w:w="1507" w:type="pct"/>
            <w:shd w:val="clear" w:color="auto" w:fill="auto"/>
          </w:tcPr>
          <w:p w14:paraId="26AA4712"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sz w:val="24"/>
                <w:szCs w:val="24"/>
                <w:lang w:val="nl-NL"/>
              </w:rPr>
              <w:t>-Phát biểu được định luật bảo toàn khối lượng.</w:t>
            </w:r>
          </w:p>
          <w:p w14:paraId="26AA4713" w14:textId="77777777" w:rsidR="00A46A63" w:rsidRPr="00D8682F" w:rsidRDefault="00A46A63" w:rsidP="00D8682F">
            <w:pPr>
              <w:spacing w:before="40" w:after="0" w:line="240" w:lineRule="auto"/>
              <w:rPr>
                <w:rFonts w:ascii="Times New Roman" w:hAnsi="Times New Roman"/>
                <w:sz w:val="24"/>
                <w:szCs w:val="24"/>
                <w:lang w:val="nl-NL"/>
              </w:rPr>
            </w:pPr>
            <w:bookmarkStart w:id="3" w:name="_Hlk141447246"/>
            <w:r w:rsidRPr="00D8682F">
              <w:rPr>
                <w:rFonts w:ascii="Times New Roman" w:hAnsi="Times New Roman"/>
                <w:sz w:val="24"/>
                <w:szCs w:val="24"/>
                <w:lang w:val="nl-NL"/>
              </w:rPr>
              <w:t xml:space="preserve">- </w:t>
            </w:r>
            <w:r w:rsidRPr="00D8682F">
              <w:rPr>
                <w:rFonts w:ascii="Times New Roman" w:hAnsi="Times New Roman"/>
                <w:sz w:val="24"/>
                <w:szCs w:val="24"/>
                <w:lang w:val="vi-VN"/>
              </w:rPr>
              <w:t xml:space="preserve">Tiến hành </w:t>
            </w:r>
            <w:r w:rsidRPr="00D8682F">
              <w:rPr>
                <w:rFonts w:ascii="Times New Roman" w:hAnsi="Times New Roman"/>
                <w:sz w:val="24"/>
                <w:szCs w:val="24"/>
                <w:lang w:val="nl-NL"/>
              </w:rPr>
              <w:t>được thí nghiệm để chứng minh: Trong phản ứng hoá học, khối lượng được bảo toàn.</w:t>
            </w:r>
            <w:bookmarkEnd w:id="3"/>
          </w:p>
        </w:tc>
        <w:tc>
          <w:tcPr>
            <w:tcW w:w="411" w:type="pct"/>
            <w:shd w:val="clear" w:color="auto" w:fill="auto"/>
          </w:tcPr>
          <w:p w14:paraId="26AA4714"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411" w:type="pct"/>
            <w:shd w:val="clear" w:color="auto" w:fill="auto"/>
            <w:vAlign w:val="center"/>
          </w:tcPr>
          <w:p w14:paraId="26AA4715" w14:textId="77777777" w:rsidR="00A46A63" w:rsidRPr="00D8682F" w:rsidRDefault="00A46A63" w:rsidP="00D8682F">
            <w:pPr>
              <w:spacing w:before="40" w:after="0" w:line="240" w:lineRule="auto"/>
              <w:rPr>
                <w:rFonts w:ascii="Times New Roman" w:hAnsi="Times New Roman"/>
                <w:color w:val="000000" w:themeColor="text1"/>
                <w:sz w:val="24"/>
                <w:szCs w:val="24"/>
              </w:rPr>
            </w:pPr>
            <w:r w:rsidRPr="00D8682F">
              <w:rPr>
                <w:rFonts w:ascii="Times New Roman" w:hAnsi="Times New Roman"/>
                <w:color w:val="000000" w:themeColor="text1"/>
                <w:sz w:val="24"/>
                <w:szCs w:val="24"/>
              </w:rPr>
              <w:t>1</w:t>
            </w:r>
          </w:p>
        </w:tc>
        <w:tc>
          <w:tcPr>
            <w:tcW w:w="342" w:type="pct"/>
            <w:shd w:val="clear" w:color="auto" w:fill="auto"/>
            <w:vAlign w:val="center"/>
          </w:tcPr>
          <w:p w14:paraId="26AA4716"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343" w:type="pct"/>
            <w:shd w:val="clear" w:color="auto" w:fill="auto"/>
            <w:vAlign w:val="center"/>
          </w:tcPr>
          <w:p w14:paraId="26AA4717" w14:textId="77777777" w:rsidR="00A46A63" w:rsidRPr="00D8682F" w:rsidRDefault="00A46A63" w:rsidP="00D8682F">
            <w:pPr>
              <w:spacing w:before="40" w:after="0" w:line="240" w:lineRule="auto"/>
              <w:rPr>
                <w:rFonts w:ascii="Times New Roman" w:hAnsi="Times New Roman"/>
                <w:color w:val="000000" w:themeColor="text1"/>
                <w:sz w:val="24"/>
                <w:szCs w:val="24"/>
              </w:rPr>
            </w:pPr>
          </w:p>
        </w:tc>
        <w:tc>
          <w:tcPr>
            <w:tcW w:w="274" w:type="pct"/>
            <w:shd w:val="clear" w:color="auto" w:fill="auto"/>
          </w:tcPr>
          <w:p w14:paraId="26AA4718"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tcPr>
          <w:p w14:paraId="26AA4719"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411" w:type="pct"/>
          </w:tcPr>
          <w:p w14:paraId="26AA471A"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1,25</w:t>
            </w:r>
          </w:p>
        </w:tc>
      </w:tr>
      <w:tr w:rsidR="00A46A63" w:rsidRPr="00D8682F" w14:paraId="26AA472B" w14:textId="77777777" w:rsidTr="00B02005">
        <w:trPr>
          <w:trHeight w:val="415"/>
        </w:trPr>
        <w:tc>
          <w:tcPr>
            <w:tcW w:w="287" w:type="pct"/>
            <w:shd w:val="clear" w:color="auto" w:fill="auto"/>
            <w:vAlign w:val="center"/>
          </w:tcPr>
          <w:p w14:paraId="26AA471C"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6</w:t>
            </w:r>
          </w:p>
        </w:tc>
        <w:tc>
          <w:tcPr>
            <w:tcW w:w="741" w:type="pct"/>
            <w:shd w:val="clear" w:color="auto" w:fill="auto"/>
            <w:vAlign w:val="center"/>
          </w:tcPr>
          <w:p w14:paraId="26AA471D" w14:textId="77777777" w:rsidR="00A46A63" w:rsidRPr="00D8682F" w:rsidRDefault="00A46A63" w:rsidP="00D8682F">
            <w:pPr>
              <w:widowControl w:val="0"/>
              <w:spacing w:before="40" w:after="0" w:line="240" w:lineRule="auto"/>
              <w:rPr>
                <w:rFonts w:ascii="Times New Roman" w:hAnsi="Times New Roman"/>
                <w:b/>
                <w:color w:val="000000" w:themeColor="text1"/>
                <w:sz w:val="24"/>
                <w:szCs w:val="24"/>
                <w:lang w:val="nl-NL"/>
              </w:rPr>
            </w:pPr>
            <w:r w:rsidRPr="00D8682F">
              <w:rPr>
                <w:rFonts w:ascii="Times New Roman" w:hAnsi="Times New Roman"/>
                <w:b/>
                <w:iCs/>
                <w:color w:val="000000" w:themeColor="text1"/>
                <w:sz w:val="24"/>
                <w:szCs w:val="24"/>
                <w:lang w:val="fr-FR" w:eastAsia="fr-FR"/>
              </w:rPr>
              <w:t xml:space="preserve">Bài </w:t>
            </w:r>
            <w:proofErr w:type="gramStart"/>
            <w:r w:rsidRPr="00D8682F">
              <w:rPr>
                <w:rFonts w:ascii="Times New Roman" w:hAnsi="Times New Roman"/>
                <w:b/>
                <w:iCs/>
                <w:color w:val="000000" w:themeColor="text1"/>
                <w:sz w:val="24"/>
                <w:szCs w:val="24"/>
                <w:lang w:val="fr-FR" w:eastAsia="fr-FR"/>
              </w:rPr>
              <w:t>13:</w:t>
            </w:r>
            <w:proofErr w:type="gramEnd"/>
            <w:r w:rsidRPr="00D8682F">
              <w:rPr>
                <w:rFonts w:ascii="Times New Roman" w:hAnsi="Times New Roman"/>
                <w:b/>
                <w:color w:val="000000" w:themeColor="text1"/>
                <w:sz w:val="24"/>
                <w:szCs w:val="24"/>
                <w:lang w:val="nl-NL"/>
              </w:rPr>
              <w:t xml:space="preserve"> Khối lượng riêng (2 tiết)</w:t>
            </w:r>
          </w:p>
          <w:p w14:paraId="26AA471E" w14:textId="77777777" w:rsidR="00A46A63" w:rsidRPr="00D8682F" w:rsidRDefault="00A46A63" w:rsidP="00D8682F">
            <w:pPr>
              <w:widowControl w:val="0"/>
              <w:spacing w:before="40" w:after="0" w:line="240" w:lineRule="auto"/>
              <w:rPr>
                <w:rFonts w:ascii="Times New Roman" w:hAnsi="Times New Roman"/>
                <w:b/>
                <w:i/>
                <w:iCs/>
                <w:color w:val="000000" w:themeColor="text1"/>
                <w:sz w:val="24"/>
                <w:szCs w:val="24"/>
                <w:lang w:val="fr-FR" w:eastAsia="fr-FR"/>
              </w:rPr>
            </w:pPr>
            <w:r w:rsidRPr="00D8682F">
              <w:rPr>
                <w:rFonts w:ascii="Times New Roman" w:hAnsi="Times New Roman"/>
                <w:b/>
                <w:iCs/>
                <w:color w:val="000000" w:themeColor="text1"/>
                <w:sz w:val="24"/>
                <w:szCs w:val="24"/>
                <w:lang w:val="fr-FR" w:eastAsia="fr-FR"/>
              </w:rPr>
              <w:t xml:space="preserve">Bài </w:t>
            </w:r>
            <w:proofErr w:type="gramStart"/>
            <w:r w:rsidRPr="00D8682F">
              <w:rPr>
                <w:rFonts w:ascii="Times New Roman" w:hAnsi="Times New Roman"/>
                <w:b/>
                <w:iCs/>
                <w:color w:val="000000" w:themeColor="text1"/>
                <w:sz w:val="24"/>
                <w:szCs w:val="24"/>
                <w:lang w:val="fr-FR" w:eastAsia="fr-FR"/>
              </w:rPr>
              <w:t>14:</w:t>
            </w:r>
            <w:proofErr w:type="gramEnd"/>
            <w:r w:rsidRPr="00D8682F">
              <w:rPr>
                <w:rFonts w:ascii="Times New Roman" w:hAnsi="Times New Roman"/>
                <w:b/>
                <w:color w:val="000000" w:themeColor="text1"/>
                <w:sz w:val="24"/>
                <w:szCs w:val="24"/>
                <w:lang w:val="nl-NL"/>
              </w:rPr>
              <w:t xml:space="preserve"> Thực hành xác định khối lượng riêng </w:t>
            </w:r>
            <w:r w:rsidRPr="00D8682F">
              <w:rPr>
                <w:rFonts w:ascii="Times New Roman" w:hAnsi="Times New Roman"/>
                <w:b/>
                <w:color w:val="000000" w:themeColor="text1"/>
                <w:sz w:val="24"/>
                <w:szCs w:val="24"/>
                <w:lang w:val="nl-NL"/>
              </w:rPr>
              <w:lastRenderedPageBreak/>
              <w:t>(2 tiết)</w:t>
            </w:r>
          </w:p>
        </w:tc>
        <w:tc>
          <w:tcPr>
            <w:tcW w:w="1507" w:type="pct"/>
            <w:shd w:val="clear" w:color="auto" w:fill="auto"/>
            <w:vAlign w:val="center"/>
          </w:tcPr>
          <w:p w14:paraId="26AA471F" w14:textId="77777777" w:rsidR="00A46A63" w:rsidRPr="00D8682F" w:rsidRDefault="00A46A63" w:rsidP="00D8682F">
            <w:pPr>
              <w:widowControl w:val="0"/>
              <w:spacing w:before="40" w:after="0" w:line="240" w:lineRule="auto"/>
              <w:rPr>
                <w:rFonts w:ascii="Times New Roman" w:hAnsi="Times New Roman"/>
                <w:color w:val="000000" w:themeColor="text1"/>
                <w:sz w:val="24"/>
                <w:szCs w:val="24"/>
                <w:lang w:val="fr-FR"/>
              </w:rPr>
            </w:pPr>
            <w:r w:rsidRPr="00D8682F">
              <w:rPr>
                <w:rFonts w:ascii="Times New Roman" w:hAnsi="Times New Roman"/>
                <w:color w:val="000000" w:themeColor="text1"/>
                <w:sz w:val="24"/>
                <w:szCs w:val="24"/>
                <w:lang w:val="fr-FR"/>
              </w:rPr>
              <w:lastRenderedPageBreak/>
              <w:t>- Nêu được định nghĩa khối lượng riêng.</w:t>
            </w:r>
          </w:p>
          <w:p w14:paraId="26AA4720" w14:textId="77777777" w:rsidR="00A46A63" w:rsidRPr="00D8682F" w:rsidRDefault="00A46A63" w:rsidP="00D8682F">
            <w:pPr>
              <w:widowControl w:val="0"/>
              <w:spacing w:before="40" w:after="0" w:line="240" w:lineRule="auto"/>
              <w:rPr>
                <w:rFonts w:ascii="Times New Roman" w:hAnsi="Times New Roman"/>
                <w:color w:val="000000" w:themeColor="text1"/>
                <w:sz w:val="24"/>
                <w:szCs w:val="24"/>
                <w:lang w:val="fr-FR"/>
              </w:rPr>
            </w:pPr>
            <w:r w:rsidRPr="00D8682F">
              <w:rPr>
                <w:rFonts w:ascii="Times New Roman" w:hAnsi="Times New Roman"/>
                <w:color w:val="000000" w:themeColor="text1"/>
                <w:sz w:val="24"/>
                <w:szCs w:val="24"/>
                <w:lang w:val="fr-FR"/>
              </w:rPr>
              <w:t xml:space="preserve">- Vận dụng được công thức tính khối lượng riêng của một chất khi biết khối lượng và thể tích của vật. Hoặc bài </w:t>
            </w:r>
            <w:r w:rsidRPr="00D8682F">
              <w:rPr>
                <w:rFonts w:ascii="Times New Roman" w:hAnsi="Times New Roman"/>
                <w:color w:val="000000" w:themeColor="text1"/>
                <w:sz w:val="24"/>
                <w:szCs w:val="24"/>
                <w:lang w:val="fr-FR"/>
              </w:rPr>
              <w:lastRenderedPageBreak/>
              <w:t>toán cho biết hai đại lượng trong công thức và tính đại lượng còn lại.</w:t>
            </w:r>
          </w:p>
        </w:tc>
        <w:tc>
          <w:tcPr>
            <w:tcW w:w="411" w:type="pct"/>
            <w:shd w:val="clear" w:color="auto" w:fill="auto"/>
            <w:vAlign w:val="center"/>
          </w:tcPr>
          <w:p w14:paraId="26AA472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lastRenderedPageBreak/>
              <w:t>1</w:t>
            </w:r>
          </w:p>
        </w:tc>
        <w:tc>
          <w:tcPr>
            <w:tcW w:w="411" w:type="pct"/>
            <w:shd w:val="clear" w:color="auto" w:fill="auto"/>
            <w:vAlign w:val="center"/>
          </w:tcPr>
          <w:p w14:paraId="26AA472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2" w:type="pct"/>
            <w:shd w:val="clear" w:color="auto" w:fill="auto"/>
            <w:vAlign w:val="center"/>
          </w:tcPr>
          <w:p w14:paraId="26AA472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343" w:type="pct"/>
            <w:shd w:val="clear" w:color="auto" w:fill="auto"/>
            <w:vAlign w:val="center"/>
          </w:tcPr>
          <w:p w14:paraId="26AA4724"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25"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26"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411" w:type="pct"/>
          </w:tcPr>
          <w:p w14:paraId="26AA4727"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28"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29"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2A"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0,75</w:t>
            </w:r>
          </w:p>
        </w:tc>
      </w:tr>
      <w:tr w:rsidR="00A46A63" w:rsidRPr="00D8682F" w14:paraId="26AA4738" w14:textId="77777777" w:rsidTr="00B02005">
        <w:trPr>
          <w:trHeight w:val="1696"/>
        </w:trPr>
        <w:tc>
          <w:tcPr>
            <w:tcW w:w="287" w:type="pct"/>
            <w:shd w:val="clear" w:color="auto" w:fill="auto"/>
            <w:vAlign w:val="center"/>
          </w:tcPr>
          <w:p w14:paraId="26AA472C"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7</w:t>
            </w:r>
          </w:p>
        </w:tc>
        <w:tc>
          <w:tcPr>
            <w:tcW w:w="741" w:type="pct"/>
            <w:shd w:val="clear" w:color="auto" w:fill="auto"/>
            <w:vAlign w:val="center"/>
          </w:tcPr>
          <w:p w14:paraId="26AA472D" w14:textId="77777777" w:rsidR="00A46A63" w:rsidRPr="00D8682F" w:rsidRDefault="00A46A63" w:rsidP="00D8682F">
            <w:pPr>
              <w:widowControl w:val="0"/>
              <w:spacing w:before="40" w:after="0" w:line="240" w:lineRule="auto"/>
              <w:rPr>
                <w:rFonts w:ascii="Times New Roman" w:hAnsi="Times New Roman"/>
                <w:b/>
                <w:color w:val="000000" w:themeColor="text1"/>
                <w:sz w:val="24"/>
                <w:szCs w:val="24"/>
                <w:lang w:val="nl-NL"/>
              </w:rPr>
            </w:pPr>
            <w:r w:rsidRPr="00D8682F">
              <w:rPr>
                <w:rFonts w:ascii="Times New Roman" w:hAnsi="Times New Roman"/>
                <w:b/>
                <w:iCs/>
                <w:color w:val="000000" w:themeColor="text1"/>
                <w:sz w:val="24"/>
                <w:szCs w:val="24"/>
                <w:lang w:val="fr-FR" w:eastAsia="fr-FR"/>
              </w:rPr>
              <w:t xml:space="preserve">Bài </w:t>
            </w:r>
            <w:proofErr w:type="gramStart"/>
            <w:r w:rsidRPr="00D8682F">
              <w:rPr>
                <w:rFonts w:ascii="Times New Roman" w:hAnsi="Times New Roman"/>
                <w:b/>
                <w:iCs/>
                <w:color w:val="000000" w:themeColor="text1"/>
                <w:sz w:val="24"/>
                <w:szCs w:val="24"/>
                <w:lang w:val="fr-FR" w:eastAsia="fr-FR"/>
              </w:rPr>
              <w:t>15:</w:t>
            </w:r>
            <w:proofErr w:type="gramEnd"/>
            <w:r w:rsidRPr="00D8682F">
              <w:rPr>
                <w:rFonts w:ascii="Times New Roman" w:hAnsi="Times New Roman"/>
                <w:b/>
                <w:color w:val="000000" w:themeColor="text1"/>
                <w:sz w:val="24"/>
                <w:szCs w:val="24"/>
                <w:lang w:val="nl-NL"/>
              </w:rPr>
              <w:t xml:space="preserve"> Áp suất trên một bề mặt </w:t>
            </w:r>
          </w:p>
          <w:p w14:paraId="26AA472E" w14:textId="77777777" w:rsidR="00A46A63" w:rsidRPr="00D8682F" w:rsidRDefault="00A46A63" w:rsidP="00D8682F">
            <w:pPr>
              <w:widowControl w:val="0"/>
              <w:spacing w:before="40" w:after="0" w:line="240" w:lineRule="auto"/>
              <w:rPr>
                <w:rFonts w:ascii="Times New Roman" w:hAnsi="Times New Roman"/>
                <w:b/>
                <w:i/>
                <w:iCs/>
                <w:color w:val="000000" w:themeColor="text1"/>
                <w:sz w:val="24"/>
                <w:szCs w:val="24"/>
                <w:lang w:val="nl-NL" w:eastAsia="fr-FR"/>
              </w:rPr>
            </w:pPr>
            <w:r w:rsidRPr="00D8682F">
              <w:rPr>
                <w:rFonts w:ascii="Times New Roman" w:hAnsi="Times New Roman"/>
                <w:b/>
                <w:color w:val="000000" w:themeColor="text1"/>
                <w:sz w:val="24"/>
                <w:szCs w:val="24"/>
              </w:rPr>
              <w:t>(2 tiết)</w:t>
            </w:r>
          </w:p>
        </w:tc>
        <w:tc>
          <w:tcPr>
            <w:tcW w:w="1507" w:type="pct"/>
            <w:shd w:val="clear" w:color="auto" w:fill="auto"/>
            <w:vAlign w:val="center"/>
          </w:tcPr>
          <w:p w14:paraId="26AA472F"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 Phát biểu được khái niệm về áp suất.</w:t>
            </w:r>
          </w:p>
          <w:p w14:paraId="26AA4730"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 Kể tên được một số đơn vị đo áp suất: N/m</w:t>
            </w:r>
            <w:r w:rsidRPr="00D8682F">
              <w:rPr>
                <w:rFonts w:ascii="Times New Roman" w:hAnsi="Times New Roman"/>
                <w:color w:val="000000" w:themeColor="text1"/>
                <w:sz w:val="24"/>
                <w:szCs w:val="24"/>
                <w:vertAlign w:val="superscript"/>
                <w:lang w:val="nl-NL"/>
              </w:rPr>
              <w:t>2</w:t>
            </w:r>
            <w:r w:rsidRPr="00D8682F">
              <w:rPr>
                <w:rFonts w:ascii="Times New Roman" w:hAnsi="Times New Roman"/>
                <w:color w:val="000000" w:themeColor="text1"/>
                <w:sz w:val="24"/>
                <w:szCs w:val="24"/>
                <w:lang w:val="nl-NL"/>
              </w:rPr>
              <w:t>; Pascan (Pa)</w:t>
            </w:r>
          </w:p>
        </w:tc>
        <w:tc>
          <w:tcPr>
            <w:tcW w:w="411" w:type="pct"/>
            <w:shd w:val="clear" w:color="auto" w:fill="auto"/>
            <w:vAlign w:val="center"/>
          </w:tcPr>
          <w:p w14:paraId="26AA4731"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2</w:t>
            </w:r>
          </w:p>
        </w:tc>
        <w:tc>
          <w:tcPr>
            <w:tcW w:w="411" w:type="pct"/>
            <w:shd w:val="clear" w:color="auto" w:fill="auto"/>
            <w:vAlign w:val="center"/>
          </w:tcPr>
          <w:p w14:paraId="26AA473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2" w:type="pct"/>
            <w:shd w:val="clear" w:color="auto" w:fill="auto"/>
            <w:vAlign w:val="center"/>
          </w:tcPr>
          <w:p w14:paraId="26AA473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3" w:type="pct"/>
            <w:shd w:val="clear" w:color="auto" w:fill="auto"/>
            <w:vAlign w:val="center"/>
          </w:tcPr>
          <w:p w14:paraId="26AA4734"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35"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2</w:t>
            </w:r>
          </w:p>
        </w:tc>
        <w:tc>
          <w:tcPr>
            <w:tcW w:w="274" w:type="pct"/>
            <w:shd w:val="clear" w:color="auto" w:fill="auto"/>
            <w:vAlign w:val="center"/>
          </w:tcPr>
          <w:p w14:paraId="26AA4736"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tcPr>
          <w:p w14:paraId="26AA4737"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0,5</w:t>
            </w:r>
          </w:p>
        </w:tc>
      </w:tr>
      <w:tr w:rsidR="00A46A63" w:rsidRPr="00D8682F" w14:paraId="26AA4744" w14:textId="77777777" w:rsidTr="00B02005">
        <w:trPr>
          <w:trHeight w:val="2540"/>
        </w:trPr>
        <w:tc>
          <w:tcPr>
            <w:tcW w:w="287" w:type="pct"/>
            <w:shd w:val="clear" w:color="auto" w:fill="auto"/>
            <w:vAlign w:val="center"/>
          </w:tcPr>
          <w:p w14:paraId="26AA4739"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8</w:t>
            </w:r>
          </w:p>
        </w:tc>
        <w:tc>
          <w:tcPr>
            <w:tcW w:w="741" w:type="pct"/>
            <w:shd w:val="clear" w:color="auto" w:fill="auto"/>
            <w:vAlign w:val="center"/>
          </w:tcPr>
          <w:p w14:paraId="26AA473A" w14:textId="77777777" w:rsidR="00A46A63" w:rsidRPr="00D8682F" w:rsidRDefault="00A46A63" w:rsidP="00D8682F">
            <w:pPr>
              <w:spacing w:before="40" w:after="0" w:line="240" w:lineRule="auto"/>
              <w:rPr>
                <w:rFonts w:ascii="Times New Roman" w:eastAsia="Times New Roman" w:hAnsi="Times New Roman"/>
                <w:b/>
                <w:color w:val="000000" w:themeColor="text1"/>
                <w:sz w:val="24"/>
                <w:szCs w:val="24"/>
                <w:lang w:val="nl-NL"/>
              </w:rPr>
            </w:pPr>
            <w:r w:rsidRPr="00D8682F">
              <w:rPr>
                <w:rFonts w:ascii="Times New Roman" w:hAnsi="Times New Roman"/>
                <w:b/>
                <w:iCs/>
                <w:color w:val="000000" w:themeColor="text1"/>
                <w:sz w:val="24"/>
                <w:szCs w:val="24"/>
                <w:lang w:val="fr-FR" w:eastAsia="fr-FR"/>
              </w:rPr>
              <w:t xml:space="preserve">Bài </w:t>
            </w:r>
            <w:proofErr w:type="gramStart"/>
            <w:r w:rsidRPr="00D8682F">
              <w:rPr>
                <w:rFonts w:ascii="Times New Roman" w:hAnsi="Times New Roman"/>
                <w:b/>
                <w:iCs/>
                <w:color w:val="000000" w:themeColor="text1"/>
                <w:sz w:val="24"/>
                <w:szCs w:val="24"/>
                <w:lang w:val="fr-FR" w:eastAsia="fr-FR"/>
              </w:rPr>
              <w:t>16:</w:t>
            </w:r>
            <w:proofErr w:type="gramEnd"/>
            <w:r w:rsidRPr="00D8682F">
              <w:rPr>
                <w:rFonts w:ascii="Times New Roman" w:hAnsi="Times New Roman"/>
                <w:b/>
                <w:color w:val="000000" w:themeColor="text1"/>
                <w:sz w:val="24"/>
                <w:szCs w:val="24"/>
                <w:lang w:val="nl-NL"/>
              </w:rPr>
              <w:t xml:space="preserve"> </w:t>
            </w:r>
            <w:r w:rsidRPr="00D8682F">
              <w:rPr>
                <w:rFonts w:ascii="Times New Roman" w:hAnsi="Times New Roman"/>
                <w:b/>
                <w:bCs/>
                <w:color w:val="000000" w:themeColor="text1"/>
                <w:sz w:val="24"/>
                <w:szCs w:val="24"/>
                <w:lang w:val="nl-NL"/>
              </w:rPr>
              <w:t xml:space="preserve">Áp suất chất lỏng. Áp suất khí quyển </w:t>
            </w:r>
            <w:r w:rsidRPr="00D8682F">
              <w:rPr>
                <w:rFonts w:ascii="Times New Roman" w:hAnsi="Times New Roman"/>
                <w:b/>
                <w:color w:val="000000" w:themeColor="text1"/>
                <w:sz w:val="24"/>
                <w:szCs w:val="24"/>
                <w:lang w:val="nl-NL"/>
              </w:rPr>
              <w:t>(3 tiết)</w:t>
            </w:r>
          </w:p>
        </w:tc>
        <w:tc>
          <w:tcPr>
            <w:tcW w:w="1507" w:type="pct"/>
            <w:shd w:val="clear" w:color="auto" w:fill="auto"/>
          </w:tcPr>
          <w:p w14:paraId="26AA473B"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 xml:space="preserve">- Nắm được sự tồn tại lực đẩy </w:t>
            </w:r>
            <w:r w:rsidRPr="00D8682F">
              <w:rPr>
                <w:rFonts w:ascii="Times New Roman" w:hAnsi="Times New Roman"/>
                <w:color w:val="000000" w:themeColor="text1"/>
                <w:sz w:val="24"/>
                <w:szCs w:val="24"/>
                <w:lang w:val="vi-VN"/>
              </w:rPr>
              <w:t>A</w:t>
            </w:r>
            <w:r w:rsidRPr="00D8682F">
              <w:rPr>
                <w:rFonts w:ascii="Times New Roman" w:hAnsi="Times New Roman"/>
                <w:color w:val="000000" w:themeColor="text1"/>
                <w:sz w:val="24"/>
                <w:szCs w:val="24"/>
                <w:lang w:val="nl-NL"/>
              </w:rPr>
              <w:t>rchimedes.</w:t>
            </w:r>
          </w:p>
          <w:p w14:paraId="26AA473C" w14:textId="77777777" w:rsidR="00A46A63" w:rsidRPr="00D8682F" w:rsidRDefault="00A46A63" w:rsidP="00D8682F">
            <w:pPr>
              <w:spacing w:before="40" w:after="0" w:line="240" w:lineRule="auto"/>
              <w:rPr>
                <w:rFonts w:ascii="Times New Roman" w:eastAsia="Times New Roman" w:hAnsi="Times New Roman"/>
                <w:color w:val="000000" w:themeColor="text1"/>
                <w:sz w:val="24"/>
                <w:szCs w:val="24"/>
                <w:lang w:val="vi-VN"/>
              </w:rPr>
            </w:pPr>
            <w:r w:rsidRPr="00D8682F">
              <w:rPr>
                <w:rFonts w:ascii="Times New Roman" w:hAnsi="Times New Roman"/>
                <w:color w:val="000000" w:themeColor="text1"/>
                <w:sz w:val="24"/>
                <w:szCs w:val="24"/>
                <w:lang w:val="nl-NL"/>
              </w:rPr>
              <w:t>- Thiết kế được phương án chứng minh được áp suất chất lỏng phụ thuộc vào độ cao của cột chất lỏng.</w:t>
            </w:r>
          </w:p>
        </w:tc>
        <w:tc>
          <w:tcPr>
            <w:tcW w:w="411" w:type="pct"/>
            <w:shd w:val="clear" w:color="auto" w:fill="auto"/>
            <w:vAlign w:val="center"/>
          </w:tcPr>
          <w:p w14:paraId="26AA473D"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tc>
        <w:tc>
          <w:tcPr>
            <w:tcW w:w="411" w:type="pct"/>
            <w:shd w:val="clear" w:color="auto" w:fill="auto"/>
            <w:vAlign w:val="center"/>
          </w:tcPr>
          <w:p w14:paraId="26AA473E"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2" w:type="pct"/>
            <w:shd w:val="clear" w:color="auto" w:fill="auto"/>
            <w:vAlign w:val="center"/>
          </w:tcPr>
          <w:p w14:paraId="26AA473F"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3" w:type="pct"/>
            <w:shd w:val="clear" w:color="auto" w:fill="auto"/>
            <w:vAlign w:val="center"/>
          </w:tcPr>
          <w:p w14:paraId="26AA4740"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41"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4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411" w:type="pct"/>
            <w:vAlign w:val="center"/>
          </w:tcPr>
          <w:p w14:paraId="26AA4743"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1,25</w:t>
            </w:r>
          </w:p>
        </w:tc>
      </w:tr>
      <w:tr w:rsidR="00A46A63" w:rsidRPr="00D8682F" w14:paraId="26AA474F" w14:textId="77777777" w:rsidTr="00B02005">
        <w:trPr>
          <w:trHeight w:val="990"/>
        </w:trPr>
        <w:tc>
          <w:tcPr>
            <w:tcW w:w="287" w:type="pct"/>
            <w:shd w:val="clear" w:color="auto" w:fill="auto"/>
            <w:vAlign w:val="center"/>
          </w:tcPr>
          <w:p w14:paraId="26AA4745"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9</w:t>
            </w:r>
          </w:p>
        </w:tc>
        <w:tc>
          <w:tcPr>
            <w:tcW w:w="741" w:type="pct"/>
            <w:shd w:val="clear" w:color="auto" w:fill="auto"/>
            <w:vAlign w:val="center"/>
          </w:tcPr>
          <w:p w14:paraId="26AA4746" w14:textId="77777777" w:rsidR="00A46A63" w:rsidRPr="00D8682F" w:rsidRDefault="00A46A63" w:rsidP="00D8682F">
            <w:pPr>
              <w:spacing w:before="40" w:after="0" w:line="240" w:lineRule="auto"/>
              <w:rPr>
                <w:rFonts w:ascii="Times New Roman" w:hAnsi="Times New Roman"/>
                <w:b/>
                <w:iCs/>
                <w:color w:val="000000" w:themeColor="text1"/>
                <w:sz w:val="24"/>
                <w:szCs w:val="24"/>
                <w:lang w:val="fr-FR" w:eastAsia="fr-FR"/>
              </w:rPr>
            </w:pPr>
            <w:r w:rsidRPr="00D8682F">
              <w:rPr>
                <w:rFonts w:ascii="Times New Roman" w:eastAsia="Times New Roman" w:hAnsi="Times New Roman"/>
                <w:b/>
                <w:sz w:val="24"/>
                <w:szCs w:val="24"/>
                <w:lang w:val="vi-VN"/>
              </w:rPr>
              <w:t>Bài 30. Khái quát về cơ thể người (1 tiết )</w:t>
            </w:r>
          </w:p>
        </w:tc>
        <w:tc>
          <w:tcPr>
            <w:tcW w:w="1507" w:type="pct"/>
            <w:shd w:val="clear" w:color="auto" w:fill="auto"/>
          </w:tcPr>
          <w:p w14:paraId="26AA4747" w14:textId="77777777" w:rsidR="00A46A63" w:rsidRPr="00D8682F" w:rsidRDefault="00A46A63" w:rsidP="00D8682F">
            <w:pPr>
              <w:spacing w:before="40" w:after="0" w:line="240" w:lineRule="auto"/>
              <w:rPr>
                <w:rFonts w:ascii="Times New Roman" w:hAnsi="Times New Roman"/>
                <w:color w:val="000000" w:themeColor="text1"/>
                <w:sz w:val="24"/>
                <w:szCs w:val="24"/>
                <w:lang w:val="fr-FR"/>
              </w:rPr>
            </w:pPr>
            <w:r w:rsidRPr="00D8682F">
              <w:rPr>
                <w:rFonts w:ascii="Times New Roman" w:hAnsi="Times New Roman"/>
                <w:sz w:val="24"/>
                <w:szCs w:val="24"/>
                <w:lang w:val="fr-FR"/>
              </w:rPr>
              <w:t xml:space="preserve">- </w:t>
            </w:r>
            <w:r w:rsidRPr="00D8682F">
              <w:rPr>
                <w:rFonts w:ascii="Times New Roman" w:hAnsi="Times New Roman"/>
                <w:sz w:val="24"/>
                <w:szCs w:val="24"/>
                <w:lang w:val="vi-VN"/>
              </w:rPr>
              <w:t>Nhận biết các phần của cơ thể người</w:t>
            </w:r>
          </w:p>
        </w:tc>
        <w:tc>
          <w:tcPr>
            <w:tcW w:w="411" w:type="pct"/>
            <w:shd w:val="clear" w:color="auto" w:fill="auto"/>
            <w:vAlign w:val="center"/>
          </w:tcPr>
          <w:p w14:paraId="26AA4748"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tc>
        <w:tc>
          <w:tcPr>
            <w:tcW w:w="411" w:type="pct"/>
            <w:shd w:val="clear" w:color="auto" w:fill="auto"/>
            <w:vAlign w:val="center"/>
          </w:tcPr>
          <w:p w14:paraId="26AA4749"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2" w:type="pct"/>
            <w:shd w:val="clear" w:color="auto" w:fill="auto"/>
            <w:vAlign w:val="center"/>
          </w:tcPr>
          <w:p w14:paraId="26AA474A"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3" w:type="pct"/>
            <w:shd w:val="clear" w:color="auto" w:fill="auto"/>
            <w:vAlign w:val="center"/>
          </w:tcPr>
          <w:p w14:paraId="26AA474B"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4C"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4D"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vAlign w:val="center"/>
          </w:tcPr>
          <w:p w14:paraId="26AA474E"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0,25</w:t>
            </w:r>
          </w:p>
        </w:tc>
      </w:tr>
      <w:tr w:rsidR="00A46A63" w:rsidRPr="00D8682F" w14:paraId="26AA475A" w14:textId="77777777" w:rsidTr="00B02005">
        <w:trPr>
          <w:trHeight w:val="1270"/>
        </w:trPr>
        <w:tc>
          <w:tcPr>
            <w:tcW w:w="287" w:type="pct"/>
            <w:shd w:val="clear" w:color="auto" w:fill="auto"/>
            <w:vAlign w:val="center"/>
          </w:tcPr>
          <w:p w14:paraId="26AA4750"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10</w:t>
            </w:r>
          </w:p>
        </w:tc>
        <w:tc>
          <w:tcPr>
            <w:tcW w:w="741" w:type="pct"/>
            <w:shd w:val="clear" w:color="auto" w:fill="auto"/>
            <w:vAlign w:val="center"/>
          </w:tcPr>
          <w:p w14:paraId="26AA4751" w14:textId="77777777" w:rsidR="00A46A63" w:rsidRPr="00D8682F" w:rsidRDefault="00A46A63" w:rsidP="00D8682F">
            <w:pPr>
              <w:spacing w:before="40" w:after="0" w:line="240" w:lineRule="auto"/>
              <w:rPr>
                <w:rFonts w:ascii="Times New Roman" w:eastAsia="Times New Roman" w:hAnsi="Times New Roman"/>
                <w:b/>
                <w:sz w:val="24"/>
                <w:szCs w:val="24"/>
                <w:lang w:val="nl-NL"/>
              </w:rPr>
            </w:pPr>
            <w:r w:rsidRPr="00D8682F">
              <w:rPr>
                <w:rFonts w:ascii="Times New Roman" w:eastAsia="Times New Roman" w:hAnsi="Times New Roman"/>
                <w:b/>
                <w:sz w:val="24"/>
                <w:szCs w:val="24"/>
                <w:lang w:val="nl-NL"/>
              </w:rPr>
              <w:t xml:space="preserve">Bài 31. </w:t>
            </w:r>
            <w:r w:rsidRPr="00D8682F">
              <w:rPr>
                <w:rFonts w:ascii="Times New Roman" w:eastAsia="Times New Roman" w:hAnsi="Times New Roman"/>
                <w:b/>
                <w:sz w:val="24"/>
                <w:szCs w:val="24"/>
                <w:lang w:val="vi-VN"/>
              </w:rPr>
              <w:t>Hệ vận động ở người</w:t>
            </w:r>
            <w:r w:rsidRPr="00D8682F">
              <w:rPr>
                <w:rFonts w:ascii="Times New Roman" w:eastAsia="Times New Roman" w:hAnsi="Times New Roman"/>
                <w:b/>
                <w:sz w:val="24"/>
                <w:szCs w:val="24"/>
                <w:lang w:val="nl-NL"/>
              </w:rPr>
              <w:t xml:space="preserve"> (3 tiết)</w:t>
            </w:r>
          </w:p>
        </w:tc>
        <w:tc>
          <w:tcPr>
            <w:tcW w:w="1507" w:type="pct"/>
            <w:shd w:val="clear" w:color="auto" w:fill="auto"/>
          </w:tcPr>
          <w:p w14:paraId="26AA4752" w14:textId="77777777" w:rsidR="00A46A63" w:rsidRPr="00D8682F" w:rsidRDefault="00A46A63" w:rsidP="00D8682F">
            <w:pPr>
              <w:spacing w:before="40" w:after="0" w:line="240" w:lineRule="auto"/>
              <w:rPr>
                <w:rFonts w:ascii="Times New Roman" w:hAnsi="Times New Roman"/>
                <w:sz w:val="24"/>
                <w:szCs w:val="24"/>
                <w:lang w:val="nl-NL"/>
              </w:rPr>
            </w:pPr>
            <w:r w:rsidRPr="00D8682F">
              <w:rPr>
                <w:rFonts w:ascii="Times New Roman" w:hAnsi="Times New Roman"/>
                <w:color w:val="000000"/>
                <w:sz w:val="24"/>
                <w:szCs w:val="24"/>
                <w:lang w:val="vi-VN"/>
              </w:rPr>
              <w:t>– Nêu được một số biện pháp bảo vệ các cơ quan của hệ vận động và cách phòng chống các bệnh, tật.</w:t>
            </w:r>
          </w:p>
        </w:tc>
        <w:tc>
          <w:tcPr>
            <w:tcW w:w="411" w:type="pct"/>
            <w:shd w:val="clear" w:color="auto" w:fill="auto"/>
            <w:vAlign w:val="center"/>
          </w:tcPr>
          <w:p w14:paraId="26AA4753"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tc>
        <w:tc>
          <w:tcPr>
            <w:tcW w:w="411" w:type="pct"/>
            <w:shd w:val="clear" w:color="auto" w:fill="auto"/>
            <w:vAlign w:val="center"/>
          </w:tcPr>
          <w:p w14:paraId="26AA4754"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2" w:type="pct"/>
            <w:shd w:val="clear" w:color="auto" w:fill="auto"/>
            <w:vAlign w:val="center"/>
          </w:tcPr>
          <w:p w14:paraId="26AA4755"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3" w:type="pct"/>
            <w:shd w:val="clear" w:color="auto" w:fill="auto"/>
            <w:vAlign w:val="center"/>
          </w:tcPr>
          <w:p w14:paraId="26AA4756"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57"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58"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411" w:type="pct"/>
            <w:vAlign w:val="center"/>
          </w:tcPr>
          <w:p w14:paraId="26AA4759"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0,25</w:t>
            </w:r>
          </w:p>
        </w:tc>
      </w:tr>
      <w:tr w:rsidR="00A46A63" w:rsidRPr="00D8682F" w14:paraId="26AA4768" w14:textId="77777777" w:rsidTr="00B02005">
        <w:trPr>
          <w:trHeight w:val="1129"/>
        </w:trPr>
        <w:tc>
          <w:tcPr>
            <w:tcW w:w="287" w:type="pct"/>
            <w:shd w:val="clear" w:color="auto" w:fill="auto"/>
            <w:vAlign w:val="center"/>
          </w:tcPr>
          <w:p w14:paraId="26AA475B"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11</w:t>
            </w:r>
          </w:p>
        </w:tc>
        <w:tc>
          <w:tcPr>
            <w:tcW w:w="741" w:type="pct"/>
            <w:shd w:val="clear" w:color="auto" w:fill="auto"/>
            <w:vAlign w:val="center"/>
          </w:tcPr>
          <w:p w14:paraId="26AA475C" w14:textId="77777777" w:rsidR="00A46A63" w:rsidRPr="00D8682F" w:rsidRDefault="00A46A63" w:rsidP="00D8682F">
            <w:pPr>
              <w:spacing w:before="40" w:after="0" w:line="240" w:lineRule="auto"/>
              <w:rPr>
                <w:rFonts w:ascii="Times New Roman" w:eastAsia="Times New Roman" w:hAnsi="Times New Roman"/>
                <w:b/>
                <w:sz w:val="24"/>
                <w:szCs w:val="24"/>
                <w:lang w:val="vi-VN"/>
              </w:rPr>
            </w:pPr>
            <w:r w:rsidRPr="00D8682F">
              <w:rPr>
                <w:rFonts w:ascii="Times New Roman" w:eastAsia="Times New Roman" w:hAnsi="Times New Roman"/>
                <w:b/>
                <w:sz w:val="24"/>
                <w:szCs w:val="24"/>
                <w:lang w:val="nl-NL"/>
              </w:rPr>
              <w:t>Bài 32. Dinh dưỡng và tiêu hoá ở người (3 tiết)</w:t>
            </w:r>
          </w:p>
        </w:tc>
        <w:tc>
          <w:tcPr>
            <w:tcW w:w="1507" w:type="pct"/>
            <w:shd w:val="clear" w:color="auto" w:fill="auto"/>
          </w:tcPr>
          <w:p w14:paraId="26AA475D" w14:textId="77777777" w:rsidR="00A46A63" w:rsidRPr="00D8682F" w:rsidRDefault="00A46A63" w:rsidP="00D8682F">
            <w:pPr>
              <w:spacing w:before="40" w:after="0" w:line="240" w:lineRule="auto"/>
              <w:rPr>
                <w:rFonts w:ascii="Times New Roman" w:hAnsi="Times New Roman"/>
                <w:color w:val="000000"/>
                <w:sz w:val="24"/>
                <w:szCs w:val="24"/>
                <w:lang w:val="vi-VN"/>
              </w:rPr>
            </w:pPr>
            <w:r w:rsidRPr="00D8682F">
              <w:rPr>
                <w:rFonts w:ascii="Times New Roman" w:hAnsi="Times New Roman"/>
                <w:color w:val="000000"/>
                <w:sz w:val="24"/>
                <w:szCs w:val="24"/>
                <w:lang w:val="vi-VN"/>
              </w:rPr>
              <w:t>- Nêu được chức năng của hệ tiêu hoá.</w:t>
            </w:r>
          </w:p>
          <w:p w14:paraId="26AA475E" w14:textId="77777777" w:rsidR="00A46A63" w:rsidRPr="00D8682F" w:rsidRDefault="00A46A63" w:rsidP="00D8682F">
            <w:pPr>
              <w:spacing w:before="40" w:after="0" w:line="240" w:lineRule="auto"/>
              <w:rPr>
                <w:rFonts w:ascii="Times New Roman" w:hAnsi="Times New Roman"/>
                <w:sz w:val="24"/>
                <w:szCs w:val="24"/>
                <w:lang w:val="vi-VN"/>
              </w:rPr>
            </w:pPr>
            <w:r w:rsidRPr="00D8682F">
              <w:rPr>
                <w:rFonts w:ascii="Times New Roman" w:eastAsia="Times New Roman" w:hAnsi="Times New Roman"/>
                <w:sz w:val="24"/>
                <w:szCs w:val="24"/>
                <w:lang w:val="vi-VN"/>
              </w:rPr>
              <w:t>- Trình bày khái niệm chất dinh dưỡng và dinh dưỡng</w:t>
            </w:r>
          </w:p>
        </w:tc>
        <w:tc>
          <w:tcPr>
            <w:tcW w:w="411" w:type="pct"/>
            <w:shd w:val="clear" w:color="auto" w:fill="auto"/>
            <w:vAlign w:val="center"/>
          </w:tcPr>
          <w:p w14:paraId="26AA475F"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p w14:paraId="26AA4760"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p>
        </w:tc>
        <w:tc>
          <w:tcPr>
            <w:tcW w:w="411" w:type="pct"/>
            <w:shd w:val="clear" w:color="auto" w:fill="auto"/>
            <w:vAlign w:val="center"/>
          </w:tcPr>
          <w:p w14:paraId="26AA476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62"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b/>
                <w:color w:val="000000" w:themeColor="text1"/>
                <w:sz w:val="24"/>
                <w:szCs w:val="24"/>
                <w:lang w:val="nl-NL"/>
              </w:rPr>
              <w:t xml:space="preserve">   1 ý</w:t>
            </w:r>
          </w:p>
        </w:tc>
        <w:tc>
          <w:tcPr>
            <w:tcW w:w="342" w:type="pct"/>
            <w:shd w:val="clear" w:color="auto" w:fill="auto"/>
            <w:vAlign w:val="center"/>
          </w:tcPr>
          <w:p w14:paraId="26AA476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343" w:type="pct"/>
            <w:shd w:val="clear" w:color="auto" w:fill="auto"/>
            <w:vAlign w:val="center"/>
          </w:tcPr>
          <w:p w14:paraId="26AA4764"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65"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66"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0,5</w:t>
            </w:r>
          </w:p>
        </w:tc>
        <w:tc>
          <w:tcPr>
            <w:tcW w:w="411" w:type="pct"/>
            <w:vAlign w:val="center"/>
          </w:tcPr>
          <w:p w14:paraId="26AA4767"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0,75</w:t>
            </w:r>
          </w:p>
        </w:tc>
      </w:tr>
      <w:tr w:rsidR="00A46A63" w:rsidRPr="00D8682F" w14:paraId="26AA477A" w14:textId="77777777" w:rsidTr="00B02005">
        <w:trPr>
          <w:trHeight w:val="1350"/>
        </w:trPr>
        <w:tc>
          <w:tcPr>
            <w:tcW w:w="287" w:type="pct"/>
            <w:shd w:val="clear" w:color="auto" w:fill="auto"/>
            <w:vAlign w:val="center"/>
          </w:tcPr>
          <w:p w14:paraId="26AA4769"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12</w:t>
            </w:r>
          </w:p>
        </w:tc>
        <w:tc>
          <w:tcPr>
            <w:tcW w:w="741" w:type="pct"/>
            <w:shd w:val="clear" w:color="auto" w:fill="auto"/>
            <w:vAlign w:val="center"/>
          </w:tcPr>
          <w:p w14:paraId="26AA476A" w14:textId="77777777" w:rsidR="00A46A63" w:rsidRPr="00D8682F" w:rsidRDefault="00A46A63" w:rsidP="00D8682F">
            <w:pPr>
              <w:spacing w:before="40" w:after="0" w:line="240" w:lineRule="auto"/>
              <w:rPr>
                <w:rFonts w:ascii="Times New Roman" w:eastAsia="Times New Roman" w:hAnsi="Times New Roman"/>
                <w:b/>
                <w:sz w:val="24"/>
                <w:szCs w:val="24"/>
                <w:lang w:val="vi-VN"/>
              </w:rPr>
            </w:pPr>
            <w:r w:rsidRPr="00D8682F">
              <w:rPr>
                <w:rFonts w:ascii="Times New Roman" w:eastAsia="Times New Roman" w:hAnsi="Times New Roman"/>
                <w:b/>
                <w:sz w:val="24"/>
                <w:szCs w:val="24"/>
                <w:lang w:val="nl-NL"/>
              </w:rPr>
              <w:t>Bài 33. Máu và hệ tuần hoàn của cơ thể người (2 tiết)</w:t>
            </w:r>
          </w:p>
        </w:tc>
        <w:tc>
          <w:tcPr>
            <w:tcW w:w="1507" w:type="pct"/>
            <w:shd w:val="clear" w:color="auto" w:fill="auto"/>
          </w:tcPr>
          <w:p w14:paraId="26AA476B" w14:textId="77777777" w:rsidR="00A46A63" w:rsidRPr="00D8682F" w:rsidRDefault="00A46A63" w:rsidP="00D8682F">
            <w:pPr>
              <w:widowControl w:val="0"/>
              <w:spacing w:before="40" w:after="0" w:line="240" w:lineRule="auto"/>
              <w:rPr>
                <w:rFonts w:ascii="Times New Roman" w:hAnsi="Times New Roman"/>
                <w:color w:val="000000"/>
                <w:sz w:val="24"/>
                <w:szCs w:val="24"/>
                <w:lang w:val="vi-VN"/>
              </w:rPr>
            </w:pPr>
            <w:r w:rsidRPr="00D8682F">
              <w:rPr>
                <w:rFonts w:ascii="Times New Roman" w:hAnsi="Times New Roman"/>
                <w:color w:val="000000"/>
                <w:sz w:val="24"/>
                <w:szCs w:val="24"/>
                <w:lang w:val="vi-VN"/>
              </w:rPr>
              <w:t>-Nêu được một số bệnh về máu, tim mạch và cách phòng chống các bệnh đó.</w:t>
            </w:r>
          </w:p>
          <w:p w14:paraId="26AA476C" w14:textId="77777777" w:rsidR="00A46A63" w:rsidRPr="00D8682F" w:rsidRDefault="00A46A63" w:rsidP="00D8682F">
            <w:pPr>
              <w:widowControl w:val="0"/>
              <w:spacing w:before="40" w:after="0" w:line="240" w:lineRule="auto"/>
              <w:rPr>
                <w:rFonts w:ascii="Times New Roman" w:hAnsi="Times New Roman"/>
                <w:color w:val="000000"/>
                <w:sz w:val="24"/>
                <w:szCs w:val="24"/>
                <w:lang w:val="vi-VN"/>
              </w:rPr>
            </w:pPr>
            <w:r w:rsidRPr="00D8682F">
              <w:rPr>
                <w:rFonts w:ascii="Times New Roman" w:hAnsi="Times New Roman"/>
                <w:color w:val="000000"/>
                <w:sz w:val="24"/>
                <w:szCs w:val="24"/>
                <w:lang w:val="vi-VN"/>
              </w:rPr>
              <w:t>- Nêu được vai trò vaccine (vacxin) và vai trò của tiêm vaccine trong việc phòng bệnh.</w:t>
            </w:r>
          </w:p>
          <w:p w14:paraId="26AA476D" w14:textId="77777777" w:rsidR="00A46A63" w:rsidRPr="00D8682F" w:rsidRDefault="00A46A63" w:rsidP="00D8682F">
            <w:pPr>
              <w:widowControl w:val="0"/>
              <w:spacing w:before="40" w:after="0" w:line="240" w:lineRule="auto"/>
              <w:rPr>
                <w:rFonts w:ascii="Times New Roman" w:hAnsi="Times New Roman"/>
                <w:color w:val="000000"/>
                <w:sz w:val="24"/>
                <w:szCs w:val="24"/>
                <w:lang w:val="vi-VN"/>
              </w:rPr>
            </w:pPr>
            <w:r w:rsidRPr="00D8682F">
              <w:rPr>
                <w:rFonts w:ascii="Times New Roman" w:hAnsi="Times New Roman"/>
                <w:color w:val="000000"/>
                <w:sz w:val="24"/>
                <w:szCs w:val="24"/>
                <w:lang w:val="vi-VN"/>
              </w:rPr>
              <w:t xml:space="preserve">- </w:t>
            </w:r>
            <w:r w:rsidRPr="00D8682F">
              <w:rPr>
                <w:rFonts w:ascii="Times New Roman" w:hAnsi="Times New Roman"/>
                <w:sz w:val="24"/>
                <w:szCs w:val="24"/>
                <w:lang w:val="vi-VN"/>
              </w:rPr>
              <w:t>Giải thích được vì sao con người sống trong môi trường có nhiều vi khuẩn có hại nhưng vẫn có thể sống khoẻ mạnh</w:t>
            </w:r>
          </w:p>
        </w:tc>
        <w:tc>
          <w:tcPr>
            <w:tcW w:w="411" w:type="pct"/>
            <w:shd w:val="clear" w:color="auto" w:fill="auto"/>
          </w:tcPr>
          <w:p w14:paraId="26AA476E"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w:t>
            </w:r>
          </w:p>
        </w:tc>
        <w:tc>
          <w:tcPr>
            <w:tcW w:w="411" w:type="pct"/>
            <w:shd w:val="clear" w:color="auto" w:fill="auto"/>
          </w:tcPr>
          <w:p w14:paraId="26AA476F"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70"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71"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7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 ý</w:t>
            </w:r>
          </w:p>
        </w:tc>
        <w:tc>
          <w:tcPr>
            <w:tcW w:w="342" w:type="pct"/>
            <w:shd w:val="clear" w:color="auto" w:fill="auto"/>
            <w:vAlign w:val="center"/>
          </w:tcPr>
          <w:p w14:paraId="26AA4773"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74"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p w14:paraId="26AA4775"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343" w:type="pct"/>
            <w:shd w:val="clear" w:color="auto" w:fill="auto"/>
            <w:vAlign w:val="center"/>
          </w:tcPr>
          <w:p w14:paraId="26AA4776"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p>
        </w:tc>
        <w:tc>
          <w:tcPr>
            <w:tcW w:w="274" w:type="pct"/>
            <w:shd w:val="clear" w:color="auto" w:fill="auto"/>
            <w:vAlign w:val="center"/>
          </w:tcPr>
          <w:p w14:paraId="26AA4777"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vAlign w:val="center"/>
          </w:tcPr>
          <w:p w14:paraId="26AA4778"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1,5</w:t>
            </w:r>
          </w:p>
        </w:tc>
        <w:tc>
          <w:tcPr>
            <w:tcW w:w="411" w:type="pct"/>
            <w:vAlign w:val="center"/>
          </w:tcPr>
          <w:p w14:paraId="26AA4779" w14:textId="77777777" w:rsidR="00A46A63" w:rsidRPr="00D8682F" w:rsidRDefault="00A46A63" w:rsidP="00D8682F">
            <w:pPr>
              <w:tabs>
                <w:tab w:val="left" w:pos="1005"/>
              </w:tabs>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1,25</w:t>
            </w:r>
          </w:p>
        </w:tc>
      </w:tr>
      <w:tr w:rsidR="00A46A63" w:rsidRPr="00D8682F" w14:paraId="26AA4783" w14:textId="77777777" w:rsidTr="00D8682F">
        <w:trPr>
          <w:trHeight w:val="329"/>
        </w:trPr>
        <w:tc>
          <w:tcPr>
            <w:tcW w:w="2535" w:type="pct"/>
            <w:gridSpan w:val="3"/>
            <w:shd w:val="clear" w:color="auto" w:fill="auto"/>
            <w:vAlign w:val="center"/>
          </w:tcPr>
          <w:p w14:paraId="26AA477B"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rPr>
              <w:t>Tổng số câu:</w:t>
            </w:r>
          </w:p>
        </w:tc>
        <w:tc>
          <w:tcPr>
            <w:tcW w:w="411" w:type="pct"/>
            <w:shd w:val="clear" w:color="auto" w:fill="auto"/>
          </w:tcPr>
          <w:p w14:paraId="26AA477C"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16</w:t>
            </w:r>
          </w:p>
        </w:tc>
        <w:tc>
          <w:tcPr>
            <w:tcW w:w="411" w:type="pct"/>
            <w:shd w:val="clear" w:color="auto" w:fill="auto"/>
          </w:tcPr>
          <w:p w14:paraId="26AA477D" w14:textId="77777777" w:rsidR="00A46A63" w:rsidRPr="00D8682F" w:rsidRDefault="00A46A63" w:rsidP="00D8682F">
            <w:pPr>
              <w:spacing w:before="40" w:after="0" w:line="240" w:lineRule="auto"/>
              <w:jc w:val="center"/>
              <w:rPr>
                <w:rFonts w:ascii="Times New Roman" w:hAnsi="Times New Roman"/>
                <w:color w:val="000000" w:themeColor="text1"/>
                <w:sz w:val="24"/>
                <w:szCs w:val="24"/>
              </w:rPr>
            </w:pPr>
            <w:r w:rsidRPr="00D8682F">
              <w:rPr>
                <w:rFonts w:ascii="Times New Roman" w:hAnsi="Times New Roman"/>
                <w:color w:val="000000" w:themeColor="text1"/>
                <w:sz w:val="24"/>
                <w:szCs w:val="24"/>
              </w:rPr>
              <w:t>3</w:t>
            </w:r>
          </w:p>
        </w:tc>
        <w:tc>
          <w:tcPr>
            <w:tcW w:w="342" w:type="pct"/>
            <w:shd w:val="clear" w:color="auto" w:fill="auto"/>
          </w:tcPr>
          <w:p w14:paraId="26AA477E"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3</w:t>
            </w:r>
          </w:p>
        </w:tc>
        <w:tc>
          <w:tcPr>
            <w:tcW w:w="343" w:type="pct"/>
            <w:shd w:val="clear" w:color="auto" w:fill="auto"/>
          </w:tcPr>
          <w:p w14:paraId="26AA477F"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tcPr>
          <w:p w14:paraId="26AA4780"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16</w:t>
            </w:r>
          </w:p>
        </w:tc>
        <w:tc>
          <w:tcPr>
            <w:tcW w:w="274" w:type="pct"/>
            <w:shd w:val="clear" w:color="auto" w:fill="auto"/>
          </w:tcPr>
          <w:p w14:paraId="26AA4781" w14:textId="77777777" w:rsidR="00A46A63" w:rsidRPr="00D8682F" w:rsidRDefault="00A46A63" w:rsidP="00D8682F">
            <w:pPr>
              <w:spacing w:before="40" w:after="0" w:line="240" w:lineRule="auto"/>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7</w:t>
            </w:r>
          </w:p>
        </w:tc>
        <w:tc>
          <w:tcPr>
            <w:tcW w:w="411" w:type="pct"/>
          </w:tcPr>
          <w:p w14:paraId="26AA4782"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23</w:t>
            </w:r>
          </w:p>
        </w:tc>
      </w:tr>
      <w:tr w:rsidR="00A46A63" w:rsidRPr="00D8682F" w14:paraId="26AA478C" w14:textId="77777777" w:rsidTr="00D8682F">
        <w:trPr>
          <w:trHeight w:val="135"/>
        </w:trPr>
        <w:tc>
          <w:tcPr>
            <w:tcW w:w="2535" w:type="pct"/>
            <w:gridSpan w:val="3"/>
            <w:shd w:val="clear" w:color="auto" w:fill="auto"/>
            <w:vAlign w:val="center"/>
          </w:tcPr>
          <w:p w14:paraId="26AA4784"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rPr>
              <w:t>Tổng số điểm:</w:t>
            </w:r>
          </w:p>
        </w:tc>
        <w:tc>
          <w:tcPr>
            <w:tcW w:w="411" w:type="pct"/>
            <w:shd w:val="clear" w:color="auto" w:fill="auto"/>
          </w:tcPr>
          <w:p w14:paraId="26AA4785"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4</w:t>
            </w:r>
          </w:p>
        </w:tc>
        <w:tc>
          <w:tcPr>
            <w:tcW w:w="411" w:type="pct"/>
            <w:shd w:val="clear" w:color="auto" w:fill="auto"/>
          </w:tcPr>
          <w:p w14:paraId="26AA4786"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3</w:t>
            </w:r>
          </w:p>
        </w:tc>
        <w:tc>
          <w:tcPr>
            <w:tcW w:w="342" w:type="pct"/>
            <w:shd w:val="clear" w:color="auto" w:fill="auto"/>
          </w:tcPr>
          <w:p w14:paraId="26AA4787"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2</w:t>
            </w:r>
          </w:p>
        </w:tc>
        <w:tc>
          <w:tcPr>
            <w:tcW w:w="343" w:type="pct"/>
            <w:shd w:val="clear" w:color="auto" w:fill="auto"/>
          </w:tcPr>
          <w:p w14:paraId="26AA4788"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w:t>
            </w:r>
          </w:p>
        </w:tc>
        <w:tc>
          <w:tcPr>
            <w:tcW w:w="274" w:type="pct"/>
            <w:shd w:val="clear" w:color="auto" w:fill="auto"/>
          </w:tcPr>
          <w:p w14:paraId="26AA4789"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4</w:t>
            </w:r>
          </w:p>
        </w:tc>
        <w:tc>
          <w:tcPr>
            <w:tcW w:w="274" w:type="pct"/>
            <w:shd w:val="clear" w:color="auto" w:fill="auto"/>
          </w:tcPr>
          <w:p w14:paraId="26AA478A"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6</w:t>
            </w:r>
          </w:p>
        </w:tc>
        <w:tc>
          <w:tcPr>
            <w:tcW w:w="411" w:type="pct"/>
          </w:tcPr>
          <w:p w14:paraId="26AA478B" w14:textId="77777777" w:rsidR="00A46A63" w:rsidRPr="00D8682F" w:rsidRDefault="00A46A63" w:rsidP="00D8682F">
            <w:pPr>
              <w:spacing w:before="40" w:after="0" w:line="240" w:lineRule="auto"/>
              <w:jc w:val="center"/>
              <w:rPr>
                <w:rFonts w:ascii="Times New Roman" w:hAnsi="Times New Roman"/>
                <w:color w:val="000000" w:themeColor="text1"/>
                <w:sz w:val="24"/>
                <w:szCs w:val="24"/>
                <w:lang w:val="nl-NL"/>
              </w:rPr>
            </w:pPr>
            <w:r w:rsidRPr="00D8682F">
              <w:rPr>
                <w:rFonts w:ascii="Times New Roman" w:hAnsi="Times New Roman"/>
                <w:color w:val="000000" w:themeColor="text1"/>
                <w:sz w:val="24"/>
                <w:szCs w:val="24"/>
                <w:lang w:val="nl-NL"/>
              </w:rPr>
              <w:t>10,0</w:t>
            </w:r>
          </w:p>
        </w:tc>
      </w:tr>
      <w:tr w:rsidR="00A46A63" w:rsidRPr="00D8682F" w14:paraId="26AA4795" w14:textId="77777777" w:rsidTr="00D8682F">
        <w:trPr>
          <w:trHeight w:val="134"/>
        </w:trPr>
        <w:tc>
          <w:tcPr>
            <w:tcW w:w="2535" w:type="pct"/>
            <w:gridSpan w:val="3"/>
            <w:shd w:val="clear" w:color="auto" w:fill="auto"/>
            <w:vAlign w:val="center"/>
          </w:tcPr>
          <w:p w14:paraId="26AA478D"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rPr>
              <w:t>Tỉ lệ %</w:t>
            </w:r>
          </w:p>
        </w:tc>
        <w:tc>
          <w:tcPr>
            <w:tcW w:w="411" w:type="pct"/>
            <w:shd w:val="clear" w:color="auto" w:fill="auto"/>
          </w:tcPr>
          <w:p w14:paraId="26AA478E"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40%</w:t>
            </w:r>
          </w:p>
        </w:tc>
        <w:tc>
          <w:tcPr>
            <w:tcW w:w="411" w:type="pct"/>
            <w:shd w:val="clear" w:color="auto" w:fill="auto"/>
          </w:tcPr>
          <w:p w14:paraId="26AA478F"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30%</w:t>
            </w:r>
          </w:p>
        </w:tc>
        <w:tc>
          <w:tcPr>
            <w:tcW w:w="342" w:type="pct"/>
            <w:shd w:val="clear" w:color="auto" w:fill="auto"/>
          </w:tcPr>
          <w:p w14:paraId="26AA4790"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20%</w:t>
            </w:r>
          </w:p>
        </w:tc>
        <w:tc>
          <w:tcPr>
            <w:tcW w:w="343" w:type="pct"/>
            <w:shd w:val="clear" w:color="auto" w:fill="auto"/>
          </w:tcPr>
          <w:p w14:paraId="26AA4791"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10%</w:t>
            </w:r>
          </w:p>
        </w:tc>
        <w:tc>
          <w:tcPr>
            <w:tcW w:w="274" w:type="pct"/>
            <w:shd w:val="clear" w:color="auto" w:fill="auto"/>
          </w:tcPr>
          <w:p w14:paraId="26AA4792"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40%</w:t>
            </w:r>
          </w:p>
        </w:tc>
        <w:tc>
          <w:tcPr>
            <w:tcW w:w="274" w:type="pct"/>
            <w:shd w:val="clear" w:color="auto" w:fill="auto"/>
          </w:tcPr>
          <w:p w14:paraId="26AA4793"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r w:rsidRPr="00D8682F">
              <w:rPr>
                <w:rFonts w:ascii="Times New Roman" w:hAnsi="Times New Roman"/>
                <w:b/>
                <w:color w:val="000000" w:themeColor="text1"/>
                <w:sz w:val="24"/>
                <w:szCs w:val="24"/>
                <w:lang w:val="nl-NL"/>
              </w:rPr>
              <w:t>60%</w:t>
            </w:r>
          </w:p>
        </w:tc>
        <w:tc>
          <w:tcPr>
            <w:tcW w:w="411" w:type="pct"/>
          </w:tcPr>
          <w:p w14:paraId="26AA4794" w14:textId="77777777" w:rsidR="00A46A63" w:rsidRPr="00D8682F" w:rsidRDefault="00A46A63" w:rsidP="00D8682F">
            <w:pPr>
              <w:spacing w:before="40" w:after="0" w:line="240" w:lineRule="auto"/>
              <w:jc w:val="center"/>
              <w:rPr>
                <w:rFonts w:ascii="Times New Roman" w:hAnsi="Times New Roman"/>
                <w:b/>
                <w:color w:val="000000" w:themeColor="text1"/>
                <w:sz w:val="24"/>
                <w:szCs w:val="24"/>
                <w:lang w:val="nl-NL"/>
              </w:rPr>
            </w:pPr>
          </w:p>
        </w:tc>
      </w:tr>
    </w:tbl>
    <w:p w14:paraId="26AA4797" w14:textId="77777777" w:rsidR="00A46A63" w:rsidRDefault="00A46A63" w:rsidP="00A46A63">
      <w:pPr>
        <w:rPr>
          <w:rFonts w:ascii="Times New Roman" w:hAnsi="Times New Roman"/>
          <w:sz w:val="24"/>
          <w:szCs w:val="24"/>
        </w:rPr>
      </w:pPr>
    </w:p>
    <w:p w14:paraId="5665721D" w14:textId="11FF1002" w:rsidR="00BD62F2" w:rsidRPr="00BD62F2" w:rsidRDefault="00BD62F2" w:rsidP="00001A06">
      <w:pPr>
        <w:shd w:val="clear" w:color="auto" w:fill="FFFFFF"/>
        <w:spacing w:after="0" w:line="240" w:lineRule="auto"/>
        <w:rPr>
          <w:rFonts w:ascii="Times New Roman" w:eastAsia="Times New Roman" w:hAnsi="Times New Roman"/>
          <w:kern w:val="0"/>
          <w:sz w:val="26"/>
          <w:szCs w:val="26"/>
        </w:rPr>
      </w:pPr>
      <w:r>
        <w:rPr>
          <w:rFonts w:ascii="Times New Roman" w:eastAsia="Times New Roman" w:hAnsi="Times New Roman"/>
          <w:kern w:val="0"/>
          <w:sz w:val="26"/>
          <w:szCs w:val="26"/>
        </w:rPr>
        <w:lastRenderedPageBreak/>
        <w:t xml:space="preserve">   </w:t>
      </w:r>
      <w:r w:rsidRPr="00BD62F2">
        <w:rPr>
          <w:rFonts w:ascii="Times New Roman" w:eastAsia="Times New Roman" w:hAnsi="Times New Roman"/>
          <w:kern w:val="0"/>
          <w:sz w:val="26"/>
          <w:szCs w:val="26"/>
        </w:rPr>
        <w:t>UBND HUYỆN VÍNH BẢO</w:t>
      </w:r>
    </w:p>
    <w:p w14:paraId="73D46155" w14:textId="2E21812D" w:rsidR="008B56FA" w:rsidRDefault="00001A06" w:rsidP="00001A06">
      <w:pPr>
        <w:shd w:val="clear" w:color="auto" w:fill="FFFFFF"/>
        <w:spacing w:after="0" w:line="240" w:lineRule="auto"/>
        <w:rPr>
          <w:rFonts w:ascii="Times New Roman" w:eastAsia="Times New Roman" w:hAnsi="Times New Roman"/>
          <w:b/>
          <w:bCs/>
          <w:kern w:val="0"/>
          <w:sz w:val="26"/>
          <w:szCs w:val="26"/>
        </w:rPr>
      </w:pPr>
      <w:r>
        <w:rPr>
          <w:rFonts w:ascii="Times New Roman" w:eastAsia="Times New Roman" w:hAnsi="Times New Roman"/>
          <w:b/>
          <w:bCs/>
          <w:kern w:val="0"/>
          <w:sz w:val="26"/>
          <w:szCs w:val="26"/>
        </w:rPr>
        <w:t>TRƯỜNG THCS CAO MINH</w:t>
      </w:r>
    </w:p>
    <w:p w14:paraId="48DADA04" w14:textId="3567D617" w:rsidR="00832C4C" w:rsidRPr="00832C4C" w:rsidRDefault="00832C4C" w:rsidP="00832C4C">
      <w:pPr>
        <w:shd w:val="clear" w:color="auto" w:fill="FFFFFF"/>
        <w:spacing w:before="60" w:after="0" w:line="240" w:lineRule="auto"/>
        <w:rPr>
          <w:rFonts w:ascii="Times New Roman" w:eastAsia="Times New Roman" w:hAnsi="Times New Roman"/>
          <w:kern w:val="0"/>
          <w:sz w:val="26"/>
          <w:szCs w:val="26"/>
        </w:rPr>
      </w:pPr>
      <w:r>
        <w:rPr>
          <w:rFonts w:ascii="Times New Roman" w:eastAsia="Times New Roman" w:hAnsi="Times New Roman"/>
          <w:b/>
          <w:bCs/>
          <w:kern w:val="0"/>
          <w:sz w:val="26"/>
          <w:szCs w:val="26"/>
        </w:rPr>
        <w:t xml:space="preserve">Họ tên: </w:t>
      </w:r>
      <w:r w:rsidRPr="00832C4C">
        <w:rPr>
          <w:rFonts w:ascii="Times New Roman" w:eastAsia="Times New Roman" w:hAnsi="Times New Roman"/>
          <w:kern w:val="0"/>
          <w:sz w:val="26"/>
          <w:szCs w:val="26"/>
        </w:rPr>
        <w:t>…………………………………</w:t>
      </w:r>
      <w:proofErr w:type="gramStart"/>
      <w:r w:rsidRPr="00832C4C">
        <w:rPr>
          <w:rFonts w:ascii="Times New Roman" w:eastAsia="Times New Roman" w:hAnsi="Times New Roman"/>
          <w:kern w:val="0"/>
          <w:sz w:val="26"/>
          <w:szCs w:val="26"/>
        </w:rPr>
        <w:t>…..</w:t>
      </w:r>
      <w:proofErr w:type="gramEnd"/>
      <w:r>
        <w:rPr>
          <w:rFonts w:ascii="Times New Roman" w:eastAsia="Times New Roman" w:hAnsi="Times New Roman"/>
          <w:b/>
          <w:bCs/>
          <w:kern w:val="0"/>
          <w:sz w:val="26"/>
          <w:szCs w:val="26"/>
        </w:rPr>
        <w:tab/>
        <w:t xml:space="preserve">Lớp: </w:t>
      </w:r>
      <w:r w:rsidRPr="00832C4C">
        <w:rPr>
          <w:rFonts w:ascii="Times New Roman" w:eastAsia="Times New Roman" w:hAnsi="Times New Roman"/>
          <w:kern w:val="0"/>
          <w:sz w:val="26"/>
          <w:szCs w:val="26"/>
        </w:rPr>
        <w:t>………</w:t>
      </w:r>
    </w:p>
    <w:p w14:paraId="35A75CFA" w14:textId="77777777" w:rsidR="00001A06" w:rsidRDefault="00D606F5" w:rsidP="00BC5C92">
      <w:pPr>
        <w:shd w:val="clear" w:color="auto" w:fill="FFFFFF"/>
        <w:spacing w:before="120" w:after="0" w:line="240" w:lineRule="auto"/>
        <w:jc w:val="center"/>
        <w:rPr>
          <w:rFonts w:ascii="Times New Roman" w:eastAsia="Times New Roman" w:hAnsi="Times New Roman"/>
          <w:b/>
          <w:bCs/>
          <w:kern w:val="0"/>
          <w:sz w:val="26"/>
          <w:szCs w:val="26"/>
        </w:rPr>
      </w:pPr>
      <w:r w:rsidRPr="00653C7B">
        <w:rPr>
          <w:rFonts w:ascii="Times New Roman" w:eastAsia="Times New Roman" w:hAnsi="Times New Roman"/>
          <w:b/>
          <w:bCs/>
          <w:kern w:val="0"/>
          <w:sz w:val="26"/>
          <w:szCs w:val="26"/>
        </w:rPr>
        <w:t xml:space="preserve">ĐỀ </w:t>
      </w:r>
      <w:r w:rsidR="00CF6A2E">
        <w:rPr>
          <w:rFonts w:ascii="Times New Roman" w:eastAsia="Times New Roman" w:hAnsi="Times New Roman"/>
          <w:b/>
          <w:bCs/>
          <w:kern w:val="0"/>
          <w:sz w:val="26"/>
          <w:szCs w:val="26"/>
        </w:rPr>
        <w:t>KIỂM TRA</w:t>
      </w:r>
      <w:r w:rsidRPr="00653C7B">
        <w:rPr>
          <w:rFonts w:ascii="Times New Roman" w:eastAsia="Times New Roman" w:hAnsi="Times New Roman"/>
          <w:b/>
          <w:bCs/>
          <w:kern w:val="0"/>
          <w:sz w:val="26"/>
          <w:szCs w:val="26"/>
        </w:rPr>
        <w:t xml:space="preserve"> </w:t>
      </w:r>
      <w:r w:rsidR="00CF6A2E" w:rsidRPr="00653C7B">
        <w:rPr>
          <w:rFonts w:ascii="Times New Roman" w:eastAsia="Times New Roman" w:hAnsi="Times New Roman"/>
          <w:b/>
          <w:bCs/>
          <w:kern w:val="0"/>
          <w:sz w:val="26"/>
          <w:szCs w:val="26"/>
        </w:rPr>
        <w:t xml:space="preserve">GIỮA </w:t>
      </w:r>
      <w:r w:rsidR="00CF6A2E">
        <w:rPr>
          <w:rFonts w:ascii="Times New Roman" w:eastAsia="Times New Roman" w:hAnsi="Times New Roman"/>
          <w:b/>
          <w:bCs/>
          <w:kern w:val="0"/>
          <w:sz w:val="26"/>
          <w:szCs w:val="26"/>
        </w:rPr>
        <w:t xml:space="preserve">HỌC </w:t>
      </w:r>
      <w:r w:rsidR="00CF6A2E" w:rsidRPr="00653C7B">
        <w:rPr>
          <w:rFonts w:ascii="Times New Roman" w:eastAsia="Times New Roman" w:hAnsi="Times New Roman"/>
          <w:b/>
          <w:bCs/>
          <w:kern w:val="0"/>
          <w:sz w:val="26"/>
          <w:szCs w:val="26"/>
        </w:rPr>
        <w:t>KÌ 1</w:t>
      </w:r>
      <w:r w:rsidR="00607B57">
        <w:rPr>
          <w:rFonts w:ascii="Times New Roman" w:eastAsia="Times New Roman" w:hAnsi="Times New Roman"/>
          <w:b/>
          <w:bCs/>
          <w:kern w:val="0"/>
          <w:sz w:val="26"/>
          <w:szCs w:val="26"/>
        </w:rPr>
        <w:t xml:space="preserve"> – MÔN </w:t>
      </w:r>
      <w:r w:rsidRPr="00653C7B">
        <w:rPr>
          <w:rFonts w:ascii="Times New Roman" w:eastAsia="Times New Roman" w:hAnsi="Times New Roman"/>
          <w:b/>
          <w:bCs/>
          <w:kern w:val="0"/>
          <w:sz w:val="26"/>
          <w:szCs w:val="26"/>
        </w:rPr>
        <w:t>KHTN 8</w:t>
      </w:r>
    </w:p>
    <w:p w14:paraId="5708BF26" w14:textId="202BF3A5" w:rsidR="00FE311B" w:rsidRPr="0041453D" w:rsidRDefault="0041453D" w:rsidP="00FE311B">
      <w:pPr>
        <w:pStyle w:val="Heading1"/>
        <w:widowControl w:val="0"/>
        <w:spacing w:before="0" w:line="288" w:lineRule="auto"/>
        <w:jc w:val="center"/>
        <w:rPr>
          <w:rFonts w:cs="Times New Roman"/>
          <w:szCs w:val="26"/>
        </w:rPr>
      </w:pPr>
      <w:r w:rsidRPr="0041453D">
        <w:rPr>
          <w:rFonts w:cs="Times New Roman"/>
          <w:szCs w:val="26"/>
        </w:rPr>
        <w:t>NĂM HỌC 2023 - 2024</w:t>
      </w:r>
    </w:p>
    <w:p w14:paraId="26AA4798" w14:textId="59ECE50B" w:rsidR="00D606F5" w:rsidRPr="00001A06" w:rsidRDefault="00001A06" w:rsidP="00D606F5">
      <w:pPr>
        <w:shd w:val="clear" w:color="auto" w:fill="FFFFFF"/>
        <w:spacing w:after="0" w:line="240" w:lineRule="auto"/>
        <w:jc w:val="center"/>
        <w:rPr>
          <w:rFonts w:ascii="Times New Roman" w:eastAsia="Times New Roman" w:hAnsi="Times New Roman"/>
          <w:i/>
          <w:iCs/>
          <w:kern w:val="0"/>
          <w:sz w:val="26"/>
          <w:szCs w:val="26"/>
        </w:rPr>
      </w:pPr>
      <w:r w:rsidRPr="00001A06">
        <w:rPr>
          <w:rFonts w:ascii="Times New Roman" w:eastAsia="Times New Roman" w:hAnsi="Times New Roman"/>
          <w:i/>
          <w:iCs/>
          <w:kern w:val="0"/>
          <w:sz w:val="26"/>
          <w:szCs w:val="26"/>
        </w:rPr>
        <w:t>(Thời gian làm bài: 90 phút)</w:t>
      </w:r>
      <w:r w:rsidR="00D606F5" w:rsidRPr="00001A06">
        <w:rPr>
          <w:rFonts w:ascii="Times New Roman" w:eastAsia="Times New Roman" w:hAnsi="Times New Roman"/>
          <w:i/>
          <w:iCs/>
          <w:kern w:val="0"/>
          <w:sz w:val="26"/>
          <w:szCs w:val="26"/>
        </w:rPr>
        <w:t xml:space="preserve"> </w:t>
      </w:r>
    </w:p>
    <w:p w14:paraId="26AA4799" w14:textId="77777777" w:rsidR="00FE5C1F" w:rsidRPr="00653C7B" w:rsidRDefault="00FE5C1F" w:rsidP="00653C7B">
      <w:pPr>
        <w:shd w:val="clear" w:color="auto" w:fill="FFFFFF"/>
        <w:spacing w:before="60" w:after="0" w:line="240" w:lineRule="auto"/>
        <w:rPr>
          <w:rFonts w:ascii="Times New Roman" w:eastAsia="Times New Roman" w:hAnsi="Times New Roman"/>
          <w:b/>
          <w:bCs/>
          <w:kern w:val="0"/>
          <w:sz w:val="26"/>
          <w:szCs w:val="26"/>
        </w:rPr>
      </w:pPr>
      <w:r w:rsidRPr="00653C7B">
        <w:rPr>
          <w:rFonts w:ascii="Times New Roman" w:eastAsia="Times New Roman" w:hAnsi="Times New Roman"/>
          <w:b/>
          <w:bCs/>
          <w:kern w:val="0"/>
          <w:sz w:val="26"/>
          <w:szCs w:val="26"/>
        </w:rPr>
        <w:t>I.Trắc nghiệm</w:t>
      </w:r>
    </w:p>
    <w:p w14:paraId="26AA479A" w14:textId="77777777" w:rsidR="0020181B" w:rsidRPr="00653C7B" w:rsidRDefault="00E41241" w:rsidP="00653C7B">
      <w:pPr>
        <w:shd w:val="clear" w:color="auto" w:fill="FFFFFF"/>
        <w:spacing w:before="60" w:after="0" w:line="240" w:lineRule="auto"/>
        <w:rPr>
          <w:rFonts w:ascii="Times New Roman" w:eastAsia="Times New Roman" w:hAnsi="Times New Roman"/>
          <w:kern w:val="0"/>
          <w:sz w:val="26"/>
          <w:szCs w:val="26"/>
        </w:rPr>
      </w:pPr>
      <w:r w:rsidRPr="00653C7B">
        <w:rPr>
          <w:rFonts w:ascii="Times New Roman" w:eastAsia="Times New Roman" w:hAnsi="Times New Roman"/>
          <w:b/>
          <w:bCs/>
          <w:kern w:val="0"/>
          <w:sz w:val="26"/>
          <w:szCs w:val="26"/>
        </w:rPr>
        <w:t>Câu 1.</w:t>
      </w:r>
      <w:r w:rsidR="0020181B" w:rsidRPr="00653C7B">
        <w:rPr>
          <w:rFonts w:ascii="Times New Roman" w:eastAsia="Times New Roman" w:hAnsi="Times New Roman"/>
          <w:kern w:val="0"/>
          <w:sz w:val="26"/>
          <w:szCs w:val="26"/>
        </w:rPr>
        <w:t> Dụng cụ thí nghiệm nào dùng để lấy dung dịch hóa chất lỏng?</w:t>
      </w:r>
    </w:p>
    <w:p w14:paraId="26AA479B" w14:textId="77777777" w:rsidR="0020181B" w:rsidRPr="00653C7B" w:rsidRDefault="0020181B" w:rsidP="00653C7B">
      <w:pPr>
        <w:shd w:val="clear" w:color="auto" w:fill="FFFFFF"/>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rPr>
        <w:t>A. Kẹp gỗ</w:t>
      </w:r>
      <w:r w:rsidRPr="00653C7B">
        <w:rPr>
          <w:rFonts w:ascii="Times New Roman" w:eastAsia="Times New Roman" w:hAnsi="Times New Roman"/>
          <w:kern w:val="0"/>
          <w:sz w:val="26"/>
          <w:szCs w:val="26"/>
          <w:lang w:val="vi-VN"/>
        </w:rPr>
        <w:t xml:space="preserve">.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r>
      <w:r w:rsidR="00135817"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rPr>
        <w:t>B. Bình tam giác</w:t>
      </w:r>
      <w:r w:rsidRPr="00653C7B">
        <w:rPr>
          <w:rFonts w:ascii="Times New Roman" w:eastAsia="Times New Roman" w:hAnsi="Times New Roman"/>
          <w:kern w:val="0"/>
          <w:sz w:val="26"/>
          <w:szCs w:val="26"/>
          <w:lang w:val="vi-VN"/>
        </w:rPr>
        <w:t xml:space="preserve">. </w:t>
      </w:r>
    </w:p>
    <w:p w14:paraId="26AA479C" w14:textId="77777777" w:rsidR="0020181B" w:rsidRPr="00653C7B" w:rsidRDefault="0020181B" w:rsidP="00653C7B">
      <w:pPr>
        <w:shd w:val="clear" w:color="auto" w:fill="FFFFFF"/>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 xml:space="preserve">C. Ống nghiệm.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D. Ống hút nhỏ giọt.</w:t>
      </w:r>
    </w:p>
    <w:p w14:paraId="26AA479D" w14:textId="77777777" w:rsidR="0020181B" w:rsidRPr="00653C7B" w:rsidRDefault="00E41241"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2.</w:t>
      </w:r>
      <w:r w:rsidR="0020181B" w:rsidRPr="00653C7B">
        <w:rPr>
          <w:rFonts w:ascii="Times New Roman" w:eastAsia="Times New Roman" w:hAnsi="Times New Roman"/>
          <w:kern w:val="0"/>
          <w:sz w:val="26"/>
          <w:szCs w:val="26"/>
          <w:lang w:val="vi-VN"/>
        </w:rPr>
        <w:t> Khi đun nóng hoá chất trong ống nghiệm cần kẹp ống nghiệm bằng kẹp ở khoảng bao nhiêu so với ống nghiệm tính từ miệng ống?</w:t>
      </w:r>
    </w:p>
    <w:p w14:paraId="26AA479E" w14:textId="77777777" w:rsidR="0020181B" w:rsidRPr="00653C7B" w:rsidRDefault="0020181B" w:rsidP="00653C7B">
      <w:pPr>
        <w:shd w:val="clear" w:color="auto" w:fill="FFFFFF"/>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 xml:space="preserve">A. 1/2.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 xml:space="preserve">B. 1/4.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 xml:space="preserve">C. 1/6.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D. 1/3</w:t>
      </w:r>
    </w:p>
    <w:p w14:paraId="26AA479F" w14:textId="77777777" w:rsidR="0020181B" w:rsidRPr="00653C7B" w:rsidRDefault="00E41241"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3.</w:t>
      </w:r>
      <w:r w:rsidR="0020181B" w:rsidRPr="00653C7B">
        <w:rPr>
          <w:rFonts w:ascii="Times New Roman" w:eastAsia="Times New Roman" w:hAnsi="Times New Roman"/>
          <w:kern w:val="0"/>
          <w:sz w:val="26"/>
          <w:szCs w:val="26"/>
          <w:lang w:val="vi-VN"/>
        </w:rPr>
        <w:t> Có được dùng tay lấy trực tiếp hóa chất hay không?</w:t>
      </w:r>
    </w:p>
    <w:p w14:paraId="26AA47A1" w14:textId="66E3A480" w:rsidR="0020181B" w:rsidRPr="00653C7B" w:rsidRDefault="0020181B" w:rsidP="00653C7B">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A. Có</w:t>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B. Không</w:t>
      </w:r>
    </w:p>
    <w:p w14:paraId="26AA47A3" w14:textId="7DED902C" w:rsidR="0020181B" w:rsidRPr="00653C7B" w:rsidRDefault="0020181B" w:rsidP="00653C7B">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C. Có thể với những hóa chất dạng bột</w:t>
      </w:r>
      <w:r w:rsid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D. Có thể khi đã sát trùng tay sạch sẽ</w:t>
      </w:r>
    </w:p>
    <w:p w14:paraId="26AA47A4" w14:textId="77777777" w:rsidR="0020181B" w:rsidRPr="00653C7B" w:rsidRDefault="0020181B"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4</w:t>
      </w:r>
      <w:r w:rsidR="00E41241" w:rsidRPr="00653C7B">
        <w:rPr>
          <w:rFonts w:ascii="Times New Roman" w:eastAsia="Times New Roman" w:hAnsi="Times New Roman"/>
          <w:b/>
          <w:bCs/>
          <w:kern w:val="0"/>
          <w:sz w:val="26"/>
          <w:szCs w:val="26"/>
          <w:lang w:val="vi-VN"/>
        </w:rPr>
        <w:t>.</w:t>
      </w:r>
      <w:r w:rsidRPr="00653C7B">
        <w:rPr>
          <w:rFonts w:ascii="Times New Roman" w:eastAsia="Times New Roman" w:hAnsi="Times New Roman"/>
          <w:kern w:val="0"/>
          <w:sz w:val="26"/>
          <w:szCs w:val="26"/>
          <w:lang w:val="vi-VN"/>
        </w:rPr>
        <w:t> Đâu không là dụng cụ thí nghiệm thông dụng?</w:t>
      </w:r>
    </w:p>
    <w:p w14:paraId="26AA47A5" w14:textId="77777777" w:rsidR="0020181B" w:rsidRPr="00653C7B" w:rsidRDefault="0020181B" w:rsidP="00653C7B">
      <w:pPr>
        <w:shd w:val="clear" w:color="auto" w:fill="FFFFFF"/>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 xml:space="preserve">A. Ông nghiệm. </w:t>
      </w:r>
      <w:r w:rsidRPr="00653C7B">
        <w:rPr>
          <w:rFonts w:ascii="Times New Roman" w:eastAsia="Times New Roman" w:hAnsi="Times New Roman"/>
          <w:kern w:val="0"/>
          <w:sz w:val="26"/>
          <w:szCs w:val="26"/>
          <w:lang w:val="vi-VN"/>
        </w:rPr>
        <w:tab/>
        <w:t xml:space="preserve">B. Bình tam giác.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 xml:space="preserve">C. Kẹo gỗ. </w:t>
      </w:r>
      <w:r w:rsidRP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ab/>
        <w:t>D. Axit.</w:t>
      </w:r>
    </w:p>
    <w:p w14:paraId="26AA47A6" w14:textId="77777777" w:rsidR="0020181B" w:rsidRPr="00653C7B" w:rsidRDefault="00E41241"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5.</w:t>
      </w:r>
      <w:r w:rsidR="0020181B" w:rsidRPr="00653C7B">
        <w:rPr>
          <w:rFonts w:ascii="Times New Roman" w:eastAsia="Times New Roman" w:hAnsi="Times New Roman"/>
          <w:kern w:val="0"/>
          <w:sz w:val="26"/>
          <w:szCs w:val="26"/>
          <w:lang w:val="vi-VN"/>
        </w:rPr>
        <w:t> Mol là gì?</w:t>
      </w:r>
    </w:p>
    <w:p w14:paraId="26AA47A7" w14:textId="77777777" w:rsidR="0020181B" w:rsidRPr="00653C7B" w:rsidRDefault="0020181B" w:rsidP="00653C7B">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A. Là khối lượng ban đầu của chất đó</w:t>
      </w:r>
    </w:p>
    <w:p w14:paraId="26AA47A8" w14:textId="77777777" w:rsidR="0020181B" w:rsidRPr="00653C7B" w:rsidRDefault="0020181B" w:rsidP="00653C7B">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B. Là khối lượng sau khi tham gia phản ứng hóa học</w:t>
      </w:r>
    </w:p>
    <w:p w14:paraId="26AA47A9" w14:textId="77777777" w:rsidR="0020181B" w:rsidRPr="00653C7B" w:rsidRDefault="0020181B" w:rsidP="00653C7B">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C. Bằng 6.10</w:t>
      </w:r>
      <w:r w:rsidRPr="00653C7B">
        <w:rPr>
          <w:rFonts w:ascii="Times New Roman" w:eastAsia="Times New Roman" w:hAnsi="Times New Roman"/>
          <w:kern w:val="0"/>
          <w:sz w:val="26"/>
          <w:szCs w:val="26"/>
          <w:vertAlign w:val="superscript"/>
          <w:lang w:val="vi-VN"/>
        </w:rPr>
        <w:t>23</w:t>
      </w:r>
    </w:p>
    <w:p w14:paraId="26AA47AA" w14:textId="77777777" w:rsidR="0020181B" w:rsidRPr="00653C7B" w:rsidRDefault="0020181B" w:rsidP="00653C7B">
      <w:pPr>
        <w:shd w:val="clear" w:color="auto" w:fill="FFFFFF"/>
        <w:spacing w:before="60" w:after="0" w:line="240" w:lineRule="auto"/>
        <w:ind w:left="360" w:firstLine="360"/>
        <w:outlineLvl w:val="5"/>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D. Là lượng chất có chứa N</w:t>
      </w:r>
      <w:r w:rsidRPr="00653C7B">
        <w:rPr>
          <w:rFonts w:ascii="Times New Roman" w:eastAsia="Times New Roman" w:hAnsi="Times New Roman"/>
          <w:kern w:val="0"/>
          <w:sz w:val="26"/>
          <w:szCs w:val="26"/>
          <w:vertAlign w:val="subscript"/>
          <w:lang w:val="vi-VN"/>
        </w:rPr>
        <w:t>A</w:t>
      </w:r>
      <w:r w:rsidRPr="00653C7B">
        <w:rPr>
          <w:rFonts w:ascii="Times New Roman" w:eastAsia="Times New Roman" w:hAnsi="Times New Roman"/>
          <w:kern w:val="0"/>
          <w:sz w:val="26"/>
          <w:szCs w:val="26"/>
          <w:lang w:val="vi-VN"/>
        </w:rPr>
        <w:t xml:space="preserve"> (6,022.10</w:t>
      </w:r>
      <w:r w:rsidR="002B38E4" w:rsidRPr="00653C7B">
        <w:rPr>
          <w:rFonts w:ascii="Times New Roman" w:eastAsia="Times New Roman" w:hAnsi="Times New Roman"/>
          <w:kern w:val="0"/>
          <w:sz w:val="26"/>
          <w:szCs w:val="26"/>
          <w:vertAlign w:val="superscript"/>
          <w:lang w:val="vi-VN"/>
        </w:rPr>
        <w:t>23</w:t>
      </w:r>
      <w:r w:rsidRPr="00653C7B">
        <w:rPr>
          <w:rFonts w:ascii="Times New Roman" w:eastAsia="Times New Roman" w:hAnsi="Times New Roman"/>
          <w:kern w:val="0"/>
          <w:sz w:val="26"/>
          <w:szCs w:val="26"/>
          <w:lang w:val="vi-VN"/>
        </w:rPr>
        <w:t xml:space="preserve"> </w:t>
      </w:r>
      <w:r w:rsidR="002B38E4" w:rsidRPr="00653C7B">
        <w:rPr>
          <w:rFonts w:ascii="Times New Roman" w:eastAsia="Times New Roman" w:hAnsi="Times New Roman"/>
          <w:kern w:val="0"/>
          <w:sz w:val="26"/>
          <w:szCs w:val="26"/>
          <w:lang w:val="vi-VN"/>
        </w:rPr>
        <w:t xml:space="preserve">) </w:t>
      </w:r>
      <w:r w:rsidRPr="00653C7B">
        <w:rPr>
          <w:rFonts w:ascii="Times New Roman" w:eastAsia="Times New Roman" w:hAnsi="Times New Roman"/>
          <w:kern w:val="0"/>
          <w:sz w:val="26"/>
          <w:szCs w:val="26"/>
          <w:lang w:val="vi-VN"/>
        </w:rPr>
        <w:t>nguyên tử hoặc phân tử chất đó</w:t>
      </w:r>
    </w:p>
    <w:p w14:paraId="26AA47AB" w14:textId="34AF5E34" w:rsidR="0020181B" w:rsidRPr="00653C7B" w:rsidRDefault="00E41241"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6.</w:t>
      </w:r>
      <w:r w:rsidR="0020181B" w:rsidRPr="00653C7B">
        <w:rPr>
          <w:rFonts w:ascii="Times New Roman" w:eastAsia="Times New Roman" w:hAnsi="Times New Roman"/>
          <w:kern w:val="0"/>
          <w:sz w:val="26"/>
          <w:szCs w:val="26"/>
          <w:lang w:val="vi-VN"/>
        </w:rPr>
        <w:t xml:space="preserve"> Thể tích </w:t>
      </w:r>
      <w:r w:rsidR="005F60CE" w:rsidRPr="005F60CE">
        <w:rPr>
          <w:rFonts w:ascii="Times New Roman" w:eastAsia="Times New Roman" w:hAnsi="Times New Roman"/>
          <w:kern w:val="0"/>
          <w:sz w:val="26"/>
          <w:szCs w:val="26"/>
          <w:lang w:val="vi-VN"/>
        </w:rPr>
        <w:t>của</w:t>
      </w:r>
      <w:r w:rsidR="00600B1C" w:rsidRPr="005F60CE">
        <w:rPr>
          <w:rFonts w:ascii="Times New Roman" w:eastAsia="Times New Roman" w:hAnsi="Times New Roman"/>
          <w:kern w:val="0"/>
          <w:sz w:val="26"/>
          <w:szCs w:val="26"/>
          <w:lang w:val="vi-VN"/>
        </w:rPr>
        <w:t xml:space="preserve"> </w:t>
      </w:r>
      <w:r w:rsidR="00D60C19" w:rsidRPr="00D60C19">
        <w:rPr>
          <w:rFonts w:ascii="Times New Roman" w:eastAsia="Times New Roman" w:hAnsi="Times New Roman"/>
          <w:kern w:val="0"/>
          <w:sz w:val="26"/>
          <w:szCs w:val="26"/>
          <w:lang w:val="vi-VN"/>
        </w:rPr>
        <w:t>2</w:t>
      </w:r>
      <w:r w:rsidR="00CB2D23" w:rsidRPr="005F60CE">
        <w:rPr>
          <w:rFonts w:ascii="Times New Roman" w:eastAsia="Times New Roman" w:hAnsi="Times New Roman"/>
          <w:kern w:val="0"/>
          <w:sz w:val="26"/>
          <w:szCs w:val="26"/>
          <w:lang w:val="vi-VN"/>
        </w:rPr>
        <w:t xml:space="preserve"> </w:t>
      </w:r>
      <w:r w:rsidR="0020181B" w:rsidRPr="00653C7B">
        <w:rPr>
          <w:rFonts w:ascii="Times New Roman" w:eastAsia="Times New Roman" w:hAnsi="Times New Roman"/>
          <w:kern w:val="0"/>
          <w:sz w:val="26"/>
          <w:szCs w:val="26"/>
          <w:lang w:val="vi-VN"/>
        </w:rPr>
        <w:t xml:space="preserve">mol </w:t>
      </w:r>
      <w:r w:rsidR="00CB2D23" w:rsidRPr="005F60CE">
        <w:rPr>
          <w:rFonts w:ascii="Times New Roman" w:eastAsia="Times New Roman" w:hAnsi="Times New Roman"/>
          <w:kern w:val="0"/>
          <w:sz w:val="26"/>
          <w:szCs w:val="26"/>
          <w:lang w:val="vi-VN"/>
        </w:rPr>
        <w:t xml:space="preserve">khí oxygen ở điều </w:t>
      </w:r>
      <w:r w:rsidR="009C3895" w:rsidRPr="009C3895">
        <w:rPr>
          <w:rFonts w:ascii="Times New Roman" w:eastAsia="Times New Roman" w:hAnsi="Times New Roman"/>
          <w:kern w:val="0"/>
          <w:sz w:val="26"/>
          <w:szCs w:val="26"/>
          <w:lang w:val="vi-VN"/>
        </w:rPr>
        <w:t>kiện</w:t>
      </w:r>
      <w:r w:rsidR="00CB2D23" w:rsidRPr="005F60CE">
        <w:rPr>
          <w:rFonts w:ascii="Times New Roman" w:eastAsia="Times New Roman" w:hAnsi="Times New Roman"/>
          <w:kern w:val="0"/>
          <w:sz w:val="26"/>
          <w:szCs w:val="26"/>
          <w:lang w:val="vi-VN"/>
        </w:rPr>
        <w:t xml:space="preserve"> chuẩn </w:t>
      </w:r>
      <w:r w:rsidR="0020181B" w:rsidRPr="00653C7B">
        <w:rPr>
          <w:rFonts w:ascii="Times New Roman" w:eastAsia="Times New Roman" w:hAnsi="Times New Roman"/>
          <w:kern w:val="0"/>
          <w:sz w:val="26"/>
          <w:szCs w:val="26"/>
          <w:lang w:val="vi-VN"/>
        </w:rPr>
        <w:t>là</w:t>
      </w:r>
    </w:p>
    <w:p w14:paraId="26AA47AF" w14:textId="17417BEB" w:rsidR="0020181B" w:rsidRPr="006250CB" w:rsidRDefault="0020181B" w:rsidP="001118C2">
      <w:pPr>
        <w:shd w:val="clear" w:color="auto" w:fill="FFFFFF"/>
        <w:spacing w:before="60" w:after="0" w:line="240" w:lineRule="auto"/>
        <w:ind w:left="360" w:firstLine="36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 xml:space="preserve">A. </w:t>
      </w:r>
      <w:r w:rsidR="00CE5775" w:rsidRPr="00CE5775">
        <w:rPr>
          <w:rFonts w:ascii="Times New Roman" w:eastAsia="Times New Roman" w:hAnsi="Times New Roman"/>
          <w:kern w:val="0"/>
          <w:sz w:val="26"/>
          <w:szCs w:val="26"/>
          <w:lang w:val="vi-VN"/>
        </w:rPr>
        <w:t>54</w:t>
      </w:r>
      <w:r w:rsidR="005F60CE" w:rsidRPr="005F60CE">
        <w:rPr>
          <w:rFonts w:ascii="Times New Roman" w:eastAsia="Times New Roman" w:hAnsi="Times New Roman"/>
          <w:kern w:val="0"/>
          <w:sz w:val="26"/>
          <w:szCs w:val="26"/>
          <w:lang w:val="vi-VN"/>
        </w:rPr>
        <w:t xml:space="preserve"> lít</w:t>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00653C7B">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 xml:space="preserve">B. </w:t>
      </w:r>
      <w:r w:rsidR="005233D4" w:rsidRPr="005233D4">
        <w:rPr>
          <w:rFonts w:ascii="Times New Roman" w:eastAsia="Times New Roman" w:hAnsi="Times New Roman"/>
          <w:kern w:val="0"/>
          <w:sz w:val="26"/>
          <w:szCs w:val="26"/>
          <w:lang w:val="vi-VN"/>
        </w:rPr>
        <w:t>49,58</w:t>
      </w:r>
      <w:r w:rsidR="001118C2" w:rsidRPr="001118C2">
        <w:rPr>
          <w:rFonts w:ascii="Times New Roman" w:eastAsia="Times New Roman" w:hAnsi="Times New Roman"/>
          <w:kern w:val="0"/>
          <w:sz w:val="26"/>
          <w:szCs w:val="26"/>
          <w:lang w:val="vi-VN"/>
        </w:rPr>
        <w:t xml:space="preserve"> lít</w:t>
      </w:r>
      <w:r w:rsidR="001118C2">
        <w:rPr>
          <w:rFonts w:ascii="Times New Roman" w:eastAsia="Times New Roman" w:hAnsi="Times New Roman"/>
          <w:kern w:val="0"/>
          <w:sz w:val="26"/>
          <w:szCs w:val="26"/>
          <w:lang w:val="vi-VN"/>
        </w:rPr>
        <w:tab/>
      </w:r>
      <w:r w:rsidR="001118C2">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 xml:space="preserve">C. </w:t>
      </w:r>
      <w:r w:rsidR="001118C2" w:rsidRPr="001118C2">
        <w:rPr>
          <w:rFonts w:ascii="Times New Roman" w:eastAsia="Times New Roman" w:hAnsi="Times New Roman"/>
          <w:kern w:val="0"/>
          <w:sz w:val="26"/>
          <w:szCs w:val="26"/>
          <w:lang w:val="vi-VN"/>
        </w:rPr>
        <w:t>24</w:t>
      </w:r>
      <w:r w:rsidR="006250CB" w:rsidRPr="006250CB">
        <w:rPr>
          <w:rFonts w:ascii="Times New Roman" w:eastAsia="Times New Roman" w:hAnsi="Times New Roman"/>
          <w:kern w:val="0"/>
          <w:sz w:val="26"/>
          <w:szCs w:val="26"/>
          <w:lang w:val="vi-VN"/>
        </w:rPr>
        <w:t>,</w:t>
      </w:r>
      <w:r w:rsidR="00D60C19" w:rsidRPr="00D60C19">
        <w:rPr>
          <w:rFonts w:ascii="Times New Roman" w:eastAsia="Times New Roman" w:hAnsi="Times New Roman"/>
          <w:kern w:val="0"/>
          <w:sz w:val="26"/>
          <w:szCs w:val="26"/>
          <w:lang w:val="vi-VN"/>
        </w:rPr>
        <w:t xml:space="preserve">79 </w:t>
      </w:r>
      <w:r w:rsidR="001118C2" w:rsidRPr="001118C2">
        <w:rPr>
          <w:rFonts w:ascii="Times New Roman" w:eastAsia="Times New Roman" w:hAnsi="Times New Roman"/>
          <w:kern w:val="0"/>
          <w:sz w:val="26"/>
          <w:szCs w:val="26"/>
          <w:lang w:val="vi-VN"/>
        </w:rPr>
        <w:t>lít</w:t>
      </w:r>
      <w:r w:rsidR="00653C7B">
        <w:rPr>
          <w:rFonts w:ascii="Times New Roman" w:eastAsia="Times New Roman" w:hAnsi="Times New Roman"/>
          <w:kern w:val="0"/>
          <w:sz w:val="26"/>
          <w:szCs w:val="26"/>
          <w:lang w:val="vi-VN"/>
        </w:rPr>
        <w:tab/>
      </w:r>
      <w:r w:rsidR="00D60C19">
        <w:rPr>
          <w:rFonts w:ascii="Times New Roman" w:eastAsia="Times New Roman" w:hAnsi="Times New Roman"/>
          <w:kern w:val="0"/>
          <w:sz w:val="26"/>
          <w:szCs w:val="26"/>
          <w:lang w:val="vi-VN"/>
        </w:rPr>
        <w:tab/>
      </w:r>
      <w:r w:rsidRPr="00653C7B">
        <w:rPr>
          <w:rFonts w:ascii="Times New Roman" w:eastAsia="Times New Roman" w:hAnsi="Times New Roman"/>
          <w:kern w:val="0"/>
          <w:sz w:val="26"/>
          <w:szCs w:val="26"/>
          <w:lang w:val="vi-VN"/>
        </w:rPr>
        <w:t>D. 22</w:t>
      </w:r>
      <w:r w:rsidR="006250CB" w:rsidRPr="006250CB">
        <w:rPr>
          <w:rFonts w:ascii="Times New Roman" w:eastAsia="Times New Roman" w:hAnsi="Times New Roman"/>
          <w:kern w:val="0"/>
          <w:sz w:val="26"/>
          <w:szCs w:val="26"/>
          <w:lang w:val="vi-VN"/>
        </w:rPr>
        <w:t>,</w:t>
      </w:r>
      <w:r w:rsidR="00D60C19" w:rsidRPr="00D60C19">
        <w:rPr>
          <w:rFonts w:ascii="Times New Roman" w:eastAsia="Times New Roman" w:hAnsi="Times New Roman"/>
          <w:kern w:val="0"/>
          <w:sz w:val="26"/>
          <w:szCs w:val="26"/>
          <w:lang w:val="vi-VN"/>
        </w:rPr>
        <w:t>4</w:t>
      </w:r>
      <w:r w:rsidR="006250CB" w:rsidRPr="006250CB">
        <w:rPr>
          <w:rFonts w:ascii="Times New Roman" w:eastAsia="Times New Roman" w:hAnsi="Times New Roman"/>
          <w:kern w:val="0"/>
          <w:sz w:val="26"/>
          <w:szCs w:val="26"/>
          <w:lang w:val="vi-VN"/>
        </w:rPr>
        <w:t xml:space="preserve"> lít</w:t>
      </w:r>
    </w:p>
    <w:p w14:paraId="26AA47B0" w14:textId="77777777" w:rsidR="002B38E4" w:rsidRPr="00653C7B" w:rsidRDefault="00E41241" w:rsidP="00653C7B">
      <w:pPr>
        <w:shd w:val="clear" w:color="auto" w:fill="FFFFFF"/>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7.</w:t>
      </w:r>
      <w:r w:rsidR="002B38E4" w:rsidRPr="00653C7B">
        <w:rPr>
          <w:rFonts w:ascii="Times New Roman" w:eastAsia="Times New Roman" w:hAnsi="Times New Roman"/>
          <w:kern w:val="0"/>
          <w:sz w:val="26"/>
          <w:szCs w:val="26"/>
          <w:lang w:val="vi-VN"/>
        </w:rPr>
        <w:t> Nồng độ phần trăm của một dung dịch cho ta biết</w:t>
      </w:r>
    </w:p>
    <w:p w14:paraId="26AA47B1" w14:textId="77777777" w:rsidR="002B38E4" w:rsidRPr="00653C7B" w:rsidRDefault="002B38E4" w:rsidP="00653C7B">
      <w:pPr>
        <w:shd w:val="clear" w:color="auto" w:fill="FFFFFF"/>
        <w:spacing w:before="60" w:after="0" w:line="240" w:lineRule="auto"/>
        <w:ind w:left="142" w:firstLine="578"/>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A. số mol chất tan trong một lít dung dịch.</w:t>
      </w:r>
    </w:p>
    <w:p w14:paraId="26AA47B2" w14:textId="77777777" w:rsidR="002B38E4" w:rsidRPr="00653C7B" w:rsidRDefault="002B38E4" w:rsidP="00653C7B">
      <w:pPr>
        <w:shd w:val="clear" w:color="auto" w:fill="FFFFFF"/>
        <w:spacing w:before="60" w:after="0" w:line="240" w:lineRule="auto"/>
        <w:ind w:firstLine="720"/>
        <w:outlineLvl w:val="5"/>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B. số gam chất tan có trong 100 gam dung dịch.</w:t>
      </w:r>
    </w:p>
    <w:p w14:paraId="26AA47B3" w14:textId="77777777" w:rsidR="002B38E4" w:rsidRPr="00653C7B" w:rsidRDefault="002B38E4" w:rsidP="00653C7B">
      <w:pPr>
        <w:shd w:val="clear" w:color="auto" w:fill="FFFFFF"/>
        <w:spacing w:before="60" w:after="0" w:line="240" w:lineRule="auto"/>
        <w:ind w:left="142" w:firstLine="578"/>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C. số mol chất tan có trong 150 gam dung dịch.</w:t>
      </w:r>
    </w:p>
    <w:p w14:paraId="26AA47B4" w14:textId="77777777" w:rsidR="002B38E4" w:rsidRPr="00653C7B" w:rsidRDefault="002B38E4" w:rsidP="00653C7B">
      <w:pPr>
        <w:shd w:val="clear" w:color="auto" w:fill="FFFFFF"/>
        <w:spacing w:before="60" w:after="0" w:line="240" w:lineRule="auto"/>
        <w:ind w:left="142" w:firstLine="578"/>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D. số gam chất tan có trong dung dịch.</w:t>
      </w:r>
    </w:p>
    <w:p w14:paraId="26AA47B5" w14:textId="77777777" w:rsidR="002B38E4" w:rsidRPr="00653C7B" w:rsidRDefault="00E41241" w:rsidP="00653C7B">
      <w:pPr>
        <w:spacing w:before="60" w:after="0" w:line="240" w:lineRule="auto"/>
        <w:rPr>
          <w:rFonts w:ascii="Times New Roman" w:eastAsia="Times New Roman" w:hAnsi="Times New Roman"/>
          <w:kern w:val="0"/>
          <w:sz w:val="26"/>
          <w:szCs w:val="26"/>
          <w:lang w:val="vi-VN"/>
        </w:rPr>
      </w:pPr>
      <w:r w:rsidRPr="00653C7B">
        <w:rPr>
          <w:rFonts w:ascii="Times New Roman" w:eastAsia="Times New Roman" w:hAnsi="Times New Roman"/>
          <w:b/>
          <w:bCs/>
          <w:kern w:val="0"/>
          <w:sz w:val="26"/>
          <w:szCs w:val="26"/>
          <w:lang w:val="vi-VN"/>
        </w:rPr>
        <w:t>Câu 8.</w:t>
      </w:r>
      <w:r w:rsidR="002B38E4" w:rsidRPr="00653C7B">
        <w:rPr>
          <w:rFonts w:ascii="Times New Roman" w:eastAsia="Times New Roman" w:hAnsi="Times New Roman"/>
          <w:kern w:val="0"/>
          <w:sz w:val="26"/>
          <w:szCs w:val="26"/>
          <w:lang w:val="vi-VN"/>
        </w:rPr>
        <w:t> </w:t>
      </w:r>
      <w:r w:rsidR="00FE5C1F" w:rsidRPr="00653C7B">
        <w:rPr>
          <w:rFonts w:ascii="Times New Roman" w:eastAsia="Times New Roman" w:hAnsi="Times New Roman"/>
          <w:kern w:val="0"/>
          <w:sz w:val="26"/>
          <w:szCs w:val="26"/>
          <w:lang w:val="vi-VN"/>
        </w:rPr>
        <w:t>Phát biểu nội dung định luật bảo toàn khối lượng nào sau đây là đúng?</w:t>
      </w:r>
    </w:p>
    <w:p w14:paraId="26AA47B6" w14:textId="77777777" w:rsidR="002B38E4" w:rsidRPr="00653C7B" w:rsidRDefault="002B38E4" w:rsidP="00653C7B">
      <w:pPr>
        <w:spacing w:before="60" w:after="0" w:line="240" w:lineRule="auto"/>
        <w:ind w:firstLine="720"/>
        <w:outlineLvl w:val="5"/>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A. Tổng khối lượng sản phẩm bằng tổng khối lượng các chất tham gia phản ứng.</w:t>
      </w:r>
    </w:p>
    <w:p w14:paraId="26AA47B7" w14:textId="77777777" w:rsidR="002B38E4" w:rsidRPr="00653C7B" w:rsidRDefault="002B38E4" w:rsidP="00653C7B">
      <w:pPr>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B. Tổng khối lượng sản phẩm nhỏ hơn tổng khối lượng các chất tham gia phản ứng.</w:t>
      </w:r>
    </w:p>
    <w:p w14:paraId="26AA47B8" w14:textId="77777777" w:rsidR="002B38E4" w:rsidRPr="00653C7B" w:rsidRDefault="002B38E4" w:rsidP="00653C7B">
      <w:pPr>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C. Tổng khối lượng sản phẩm lớn hơn tổng khối lượng các chất tham gia phản ứng.</w:t>
      </w:r>
    </w:p>
    <w:p w14:paraId="26AA47B9" w14:textId="77777777" w:rsidR="002B38E4" w:rsidRPr="00653C7B" w:rsidRDefault="002B38E4" w:rsidP="00653C7B">
      <w:pPr>
        <w:spacing w:before="60" w:after="0" w:line="240" w:lineRule="auto"/>
        <w:ind w:firstLine="720"/>
        <w:rPr>
          <w:rFonts w:ascii="Times New Roman" w:eastAsia="Times New Roman" w:hAnsi="Times New Roman"/>
          <w:kern w:val="0"/>
          <w:sz w:val="26"/>
          <w:szCs w:val="26"/>
          <w:lang w:val="vi-VN"/>
        </w:rPr>
      </w:pPr>
      <w:r w:rsidRPr="00653C7B">
        <w:rPr>
          <w:rFonts w:ascii="Times New Roman" w:eastAsia="Times New Roman" w:hAnsi="Times New Roman"/>
          <w:kern w:val="0"/>
          <w:sz w:val="26"/>
          <w:szCs w:val="26"/>
          <w:lang w:val="vi-VN"/>
        </w:rPr>
        <w:t>D. Tổng khối lượng sản phẩm nhỏ hơn hoặc bằng tổng khối lượng các chất tham gia phản ứng.</w:t>
      </w:r>
    </w:p>
    <w:p w14:paraId="6CE83CCD" w14:textId="77777777" w:rsidR="0024746D" w:rsidRPr="0024746D" w:rsidRDefault="0024746D" w:rsidP="00321DD3">
      <w:pPr>
        <w:spacing w:before="40" w:after="0" w:line="240" w:lineRule="auto"/>
        <w:ind w:left="48" w:right="48"/>
        <w:rPr>
          <w:rFonts w:ascii="Times New Roman" w:hAnsi="Times New Roman"/>
          <w:sz w:val="26"/>
          <w:szCs w:val="26"/>
          <w:lang w:val="vi-VN" w:eastAsia="vi-VN"/>
        </w:rPr>
      </w:pPr>
      <w:r w:rsidRPr="0024746D">
        <w:rPr>
          <w:rFonts w:ascii="Times New Roman" w:hAnsi="Times New Roman"/>
          <w:b/>
          <w:bCs/>
          <w:sz w:val="26"/>
          <w:szCs w:val="26"/>
          <w:lang w:val="vi-VN" w:eastAsia="vi-VN"/>
        </w:rPr>
        <w:t>Câu 9.</w:t>
      </w:r>
      <w:r w:rsidRPr="0024746D">
        <w:rPr>
          <w:rFonts w:ascii="Times New Roman" w:hAnsi="Times New Roman"/>
          <w:sz w:val="26"/>
          <w:szCs w:val="26"/>
          <w:lang w:val="vi-VN" w:eastAsia="vi-VN"/>
        </w:rPr>
        <w:t> Phát biểu nào sau đây về khối lượng riêng là đúng?</w:t>
      </w:r>
    </w:p>
    <w:p w14:paraId="247176D1" w14:textId="77777777" w:rsidR="0024746D" w:rsidRPr="0024746D" w:rsidRDefault="0024746D" w:rsidP="00321DD3">
      <w:pPr>
        <w:spacing w:before="40" w:after="0" w:line="240" w:lineRule="auto"/>
        <w:ind w:left="48" w:right="48" w:firstLine="672"/>
        <w:rPr>
          <w:rFonts w:ascii="Times New Roman" w:hAnsi="Times New Roman"/>
          <w:sz w:val="26"/>
          <w:szCs w:val="26"/>
          <w:lang w:val="vi-VN" w:eastAsia="vi-VN"/>
        </w:rPr>
      </w:pPr>
      <w:r w:rsidRPr="0024746D">
        <w:rPr>
          <w:rFonts w:ascii="Times New Roman" w:hAnsi="Times New Roman"/>
          <w:bCs/>
          <w:sz w:val="26"/>
          <w:szCs w:val="26"/>
          <w:lang w:val="vi-VN" w:eastAsia="vi-VN"/>
        </w:rPr>
        <w:t>A.</w:t>
      </w:r>
      <w:r w:rsidRPr="0024746D">
        <w:rPr>
          <w:rFonts w:ascii="Times New Roman" w:hAnsi="Times New Roman"/>
          <w:sz w:val="26"/>
          <w:szCs w:val="26"/>
          <w:lang w:val="vi-VN" w:eastAsia="vi-VN"/>
        </w:rPr>
        <w:t> Khối lượng riêng của một chất là khối lượng của một đơn vị thể tích chất đó.</w:t>
      </w:r>
    </w:p>
    <w:p w14:paraId="2FE7EA99" w14:textId="77777777" w:rsidR="0024746D" w:rsidRPr="0024746D" w:rsidRDefault="0024746D" w:rsidP="00321DD3">
      <w:pPr>
        <w:spacing w:before="40" w:after="0" w:line="240" w:lineRule="auto"/>
        <w:ind w:left="48" w:right="48" w:firstLine="672"/>
        <w:rPr>
          <w:rFonts w:ascii="Times New Roman" w:hAnsi="Times New Roman"/>
          <w:sz w:val="26"/>
          <w:szCs w:val="26"/>
          <w:lang w:val="vi-VN" w:eastAsia="vi-VN"/>
        </w:rPr>
      </w:pPr>
      <w:r w:rsidRPr="0024746D">
        <w:rPr>
          <w:rFonts w:ascii="Times New Roman" w:hAnsi="Times New Roman"/>
          <w:bCs/>
          <w:sz w:val="26"/>
          <w:szCs w:val="26"/>
          <w:lang w:val="vi-VN" w:eastAsia="vi-VN"/>
        </w:rPr>
        <w:t>B.</w:t>
      </w:r>
      <w:r w:rsidRPr="0024746D">
        <w:rPr>
          <w:rFonts w:ascii="Times New Roman" w:hAnsi="Times New Roman"/>
          <w:sz w:val="26"/>
          <w:szCs w:val="26"/>
          <w:lang w:val="vi-VN" w:eastAsia="vi-VN"/>
        </w:rPr>
        <w:t> Nói khối lượng riêng của sắt là 7800 kg/m</w:t>
      </w:r>
      <w:r w:rsidRPr="0024746D">
        <w:rPr>
          <w:rFonts w:ascii="Times New Roman" w:hAnsi="Times New Roman"/>
          <w:sz w:val="26"/>
          <w:szCs w:val="26"/>
          <w:vertAlign w:val="superscript"/>
          <w:lang w:val="vi-VN" w:eastAsia="vi-VN"/>
        </w:rPr>
        <w:t>3</w:t>
      </w:r>
      <w:r w:rsidRPr="0024746D">
        <w:rPr>
          <w:rFonts w:ascii="Times New Roman" w:hAnsi="Times New Roman"/>
          <w:sz w:val="26"/>
          <w:szCs w:val="26"/>
          <w:lang w:val="vi-VN" w:eastAsia="vi-VN"/>
        </w:rPr>
        <w:t> có nghĩa là 1 cm</w:t>
      </w:r>
      <w:r w:rsidRPr="0024746D">
        <w:rPr>
          <w:rFonts w:ascii="Times New Roman" w:hAnsi="Times New Roman"/>
          <w:sz w:val="26"/>
          <w:szCs w:val="26"/>
          <w:vertAlign w:val="superscript"/>
          <w:lang w:val="vi-VN" w:eastAsia="vi-VN"/>
        </w:rPr>
        <w:t>3</w:t>
      </w:r>
      <w:r w:rsidRPr="0024746D">
        <w:rPr>
          <w:rFonts w:ascii="Times New Roman" w:hAnsi="Times New Roman"/>
          <w:sz w:val="26"/>
          <w:szCs w:val="26"/>
          <w:lang w:val="vi-VN" w:eastAsia="vi-VN"/>
        </w:rPr>
        <w:t> sắt có khối lượng 7800 kg.</w:t>
      </w:r>
    </w:p>
    <w:p w14:paraId="6F1FABAC" w14:textId="77777777" w:rsidR="0024746D" w:rsidRPr="0024746D" w:rsidRDefault="0024746D" w:rsidP="00321DD3">
      <w:pPr>
        <w:spacing w:before="40" w:after="0" w:line="240" w:lineRule="auto"/>
        <w:ind w:left="48" w:right="48" w:firstLine="672"/>
        <w:rPr>
          <w:rFonts w:ascii="Times New Roman" w:hAnsi="Times New Roman"/>
          <w:sz w:val="26"/>
          <w:szCs w:val="26"/>
          <w:lang w:val="vi-VN" w:eastAsia="vi-VN"/>
        </w:rPr>
      </w:pPr>
      <w:r w:rsidRPr="0024746D">
        <w:rPr>
          <w:rFonts w:ascii="Times New Roman" w:hAnsi="Times New Roman"/>
          <w:bCs/>
          <w:sz w:val="26"/>
          <w:szCs w:val="26"/>
          <w:lang w:val="vi-VN" w:eastAsia="vi-VN"/>
        </w:rPr>
        <w:t>C.</w:t>
      </w:r>
      <w:r w:rsidRPr="0024746D">
        <w:rPr>
          <w:rFonts w:ascii="Times New Roman" w:hAnsi="Times New Roman"/>
          <w:sz w:val="26"/>
          <w:szCs w:val="26"/>
          <w:lang w:val="vi-VN" w:eastAsia="vi-VN"/>
        </w:rPr>
        <w:t> Công thức tính khối lượng riêng là D = m.V.</w:t>
      </w:r>
    </w:p>
    <w:p w14:paraId="2D09D940" w14:textId="77777777" w:rsidR="0024746D" w:rsidRPr="0024746D" w:rsidRDefault="0024746D" w:rsidP="00321DD3">
      <w:pPr>
        <w:spacing w:before="40" w:after="0" w:line="240" w:lineRule="auto"/>
        <w:ind w:left="48" w:right="48" w:firstLine="672"/>
        <w:rPr>
          <w:rFonts w:ascii="Times New Roman" w:hAnsi="Times New Roman"/>
          <w:sz w:val="26"/>
          <w:szCs w:val="26"/>
          <w:lang w:val="vi-VN" w:eastAsia="vi-VN"/>
        </w:rPr>
      </w:pPr>
      <w:r w:rsidRPr="0024746D">
        <w:rPr>
          <w:rFonts w:ascii="Times New Roman" w:hAnsi="Times New Roman"/>
          <w:bCs/>
          <w:sz w:val="26"/>
          <w:szCs w:val="26"/>
          <w:lang w:val="vi-VN" w:eastAsia="vi-VN"/>
        </w:rPr>
        <w:t>D.</w:t>
      </w:r>
      <w:r w:rsidRPr="0024746D">
        <w:rPr>
          <w:rFonts w:ascii="Times New Roman" w:hAnsi="Times New Roman"/>
          <w:sz w:val="26"/>
          <w:szCs w:val="26"/>
          <w:lang w:val="vi-VN" w:eastAsia="vi-VN"/>
        </w:rPr>
        <w:t> Khối lượng riêng bằng trọng lượng riêng.</w:t>
      </w:r>
    </w:p>
    <w:p w14:paraId="6DE03826" w14:textId="77777777" w:rsidR="0024746D" w:rsidRPr="0024746D" w:rsidRDefault="0024746D" w:rsidP="00321DD3">
      <w:pPr>
        <w:pStyle w:val="NormalWeb"/>
        <w:spacing w:before="40" w:beforeAutospacing="0" w:after="0" w:afterAutospacing="0"/>
        <w:ind w:right="48"/>
        <w:jc w:val="both"/>
        <w:rPr>
          <w:sz w:val="26"/>
          <w:szCs w:val="26"/>
          <w:lang w:val="vi-VN"/>
        </w:rPr>
      </w:pPr>
      <w:r w:rsidRPr="0024746D">
        <w:rPr>
          <w:b/>
          <w:bCs/>
          <w:sz w:val="26"/>
          <w:szCs w:val="26"/>
          <w:lang w:val="vi-VN" w:eastAsia="vi-VN"/>
        </w:rPr>
        <w:t>Câu 10.</w:t>
      </w:r>
      <w:r w:rsidRPr="0024746D">
        <w:rPr>
          <w:sz w:val="26"/>
          <w:szCs w:val="26"/>
          <w:lang w:val="vi-VN" w:eastAsia="vi-VN"/>
        </w:rPr>
        <w:t> </w:t>
      </w:r>
      <w:r w:rsidRPr="0024746D">
        <w:rPr>
          <w:sz w:val="26"/>
          <w:szCs w:val="26"/>
          <w:lang w:val="vi-VN"/>
        </w:rPr>
        <w:t>Áp lực là:</w:t>
      </w:r>
    </w:p>
    <w:p w14:paraId="4DD70A15" w14:textId="77777777" w:rsidR="0024746D" w:rsidRPr="0024746D" w:rsidRDefault="0024746D" w:rsidP="00321DD3">
      <w:pPr>
        <w:pStyle w:val="NormalWeb"/>
        <w:spacing w:before="40" w:beforeAutospacing="0" w:after="0" w:afterAutospacing="0"/>
        <w:ind w:right="48" w:firstLine="720"/>
        <w:jc w:val="both"/>
        <w:rPr>
          <w:sz w:val="26"/>
          <w:szCs w:val="26"/>
          <w:lang w:val="vi-VN"/>
        </w:rPr>
      </w:pPr>
      <w:r w:rsidRPr="0024746D">
        <w:rPr>
          <w:sz w:val="26"/>
          <w:szCs w:val="26"/>
          <w:lang w:val="vi-VN"/>
        </w:rPr>
        <w:lastRenderedPageBreak/>
        <w:t>A. Lực ép có phương tạo với mặt bị ép một góc bất kì.</w:t>
      </w:r>
    </w:p>
    <w:p w14:paraId="4DAAA045" w14:textId="77777777" w:rsidR="0024746D" w:rsidRPr="0024746D" w:rsidRDefault="0024746D" w:rsidP="00321DD3">
      <w:pPr>
        <w:pStyle w:val="NormalWeb"/>
        <w:spacing w:before="40" w:beforeAutospacing="0" w:after="0" w:afterAutospacing="0"/>
        <w:ind w:right="48" w:firstLine="720"/>
        <w:jc w:val="both"/>
        <w:rPr>
          <w:sz w:val="26"/>
          <w:szCs w:val="26"/>
          <w:lang w:val="vi-VN"/>
        </w:rPr>
      </w:pPr>
      <w:r w:rsidRPr="0024746D">
        <w:rPr>
          <w:sz w:val="26"/>
          <w:szCs w:val="26"/>
          <w:lang w:val="vi-VN"/>
        </w:rPr>
        <w:t>B. Lực ép có phương song song với mặt bị ép.</w:t>
      </w:r>
    </w:p>
    <w:p w14:paraId="25D34C56" w14:textId="77777777" w:rsidR="0024746D" w:rsidRPr="0024746D" w:rsidRDefault="0024746D" w:rsidP="00321DD3">
      <w:pPr>
        <w:pStyle w:val="NormalWeb"/>
        <w:spacing w:before="40" w:beforeAutospacing="0" w:after="0" w:afterAutospacing="0"/>
        <w:ind w:right="48" w:firstLine="720"/>
        <w:jc w:val="both"/>
        <w:rPr>
          <w:sz w:val="26"/>
          <w:szCs w:val="26"/>
          <w:lang w:val="vi-VN"/>
        </w:rPr>
      </w:pPr>
      <w:r w:rsidRPr="0024746D">
        <w:rPr>
          <w:sz w:val="26"/>
          <w:szCs w:val="26"/>
          <w:lang w:val="vi-VN"/>
        </w:rPr>
        <w:t>C. Lực ép có phương vuông góc với mặt bị ép.</w:t>
      </w:r>
    </w:p>
    <w:p w14:paraId="36244DD8" w14:textId="77777777" w:rsidR="0024746D" w:rsidRPr="0024746D" w:rsidRDefault="0024746D" w:rsidP="00321DD3">
      <w:pPr>
        <w:pStyle w:val="NormalWeb"/>
        <w:spacing w:before="40" w:beforeAutospacing="0" w:after="0" w:afterAutospacing="0"/>
        <w:ind w:right="48" w:firstLine="720"/>
        <w:jc w:val="both"/>
        <w:rPr>
          <w:sz w:val="26"/>
          <w:szCs w:val="26"/>
          <w:lang w:val="vi-VN"/>
        </w:rPr>
      </w:pPr>
      <w:r w:rsidRPr="0024746D">
        <w:rPr>
          <w:sz w:val="26"/>
          <w:szCs w:val="26"/>
          <w:lang w:val="vi-VN"/>
        </w:rPr>
        <w:t>D. Lực ép có phương trùng với mặt bị ép.</w:t>
      </w:r>
    </w:p>
    <w:p w14:paraId="29CB1FB4" w14:textId="77777777" w:rsidR="0024746D" w:rsidRPr="0024746D" w:rsidRDefault="0024746D" w:rsidP="00321DD3">
      <w:pPr>
        <w:spacing w:before="40" w:after="0" w:line="240" w:lineRule="auto"/>
        <w:ind w:left="48" w:right="48"/>
        <w:rPr>
          <w:rFonts w:ascii="Times New Roman" w:hAnsi="Times New Roman"/>
          <w:sz w:val="26"/>
          <w:szCs w:val="26"/>
          <w:lang w:val="vi-VN" w:eastAsia="vi-VN"/>
        </w:rPr>
      </w:pPr>
      <w:r w:rsidRPr="0024746D">
        <w:rPr>
          <w:rFonts w:ascii="Times New Roman" w:hAnsi="Times New Roman"/>
          <w:b/>
          <w:bCs/>
          <w:sz w:val="26"/>
          <w:szCs w:val="26"/>
          <w:lang w:val="vi-VN" w:eastAsia="vi-VN"/>
        </w:rPr>
        <w:t>Câu 11.</w:t>
      </w:r>
      <w:r w:rsidRPr="0024746D">
        <w:rPr>
          <w:rFonts w:ascii="Times New Roman" w:hAnsi="Times New Roman"/>
          <w:sz w:val="26"/>
          <w:szCs w:val="26"/>
          <w:lang w:val="vi-VN" w:eastAsia="vi-VN"/>
        </w:rPr>
        <w:t> Đơn vị đo áp suất là</w:t>
      </w:r>
    </w:p>
    <w:p w14:paraId="708BF3C3" w14:textId="77777777" w:rsidR="0024746D" w:rsidRPr="0024746D" w:rsidRDefault="0024746D" w:rsidP="00321DD3">
      <w:pPr>
        <w:shd w:val="clear" w:color="auto" w:fill="FFFFFF"/>
        <w:spacing w:before="40" w:after="0" w:line="240" w:lineRule="auto"/>
        <w:ind w:firstLine="720"/>
        <w:outlineLvl w:val="5"/>
        <w:rPr>
          <w:rFonts w:ascii="Times New Roman" w:hAnsi="Times New Roman"/>
          <w:sz w:val="26"/>
          <w:szCs w:val="26"/>
          <w:lang w:val="vi-VN" w:eastAsia="vi-VN"/>
        </w:rPr>
      </w:pPr>
      <w:r w:rsidRPr="0024746D">
        <w:rPr>
          <w:rFonts w:ascii="Times New Roman" w:hAnsi="Times New Roman"/>
          <w:sz w:val="26"/>
          <w:szCs w:val="26"/>
          <w:lang w:val="vi-VN" w:eastAsia="vi-VN"/>
        </w:rPr>
        <w:t>A. N</w:t>
      </w:r>
      <w:r w:rsidRPr="0024746D">
        <w:rPr>
          <w:rFonts w:ascii="Times New Roman" w:hAnsi="Times New Roman"/>
          <w:sz w:val="26"/>
          <w:szCs w:val="26"/>
          <w:lang w:val="vi-VN" w:eastAsia="vi-VN"/>
        </w:rPr>
        <w:tab/>
      </w:r>
      <w:r w:rsidRPr="0024746D">
        <w:rPr>
          <w:rFonts w:ascii="Times New Roman" w:hAnsi="Times New Roman"/>
          <w:sz w:val="26"/>
          <w:szCs w:val="26"/>
          <w:lang w:val="vi-VN" w:eastAsia="vi-VN"/>
        </w:rPr>
        <w:tab/>
        <w:t>B. N/m</w:t>
      </w:r>
      <w:r w:rsidRPr="0024746D">
        <w:rPr>
          <w:rFonts w:ascii="Times New Roman" w:hAnsi="Times New Roman"/>
          <w:sz w:val="26"/>
          <w:szCs w:val="26"/>
          <w:vertAlign w:val="superscript"/>
          <w:lang w:val="vi-VN" w:eastAsia="vi-VN"/>
        </w:rPr>
        <w:t>3</w:t>
      </w:r>
      <w:r w:rsidRPr="0024746D">
        <w:rPr>
          <w:rFonts w:ascii="Times New Roman" w:hAnsi="Times New Roman"/>
          <w:sz w:val="26"/>
          <w:szCs w:val="26"/>
          <w:lang w:val="vi-VN" w:eastAsia="vi-VN"/>
        </w:rPr>
        <w:t xml:space="preserve"> </w:t>
      </w:r>
      <w:r w:rsidRPr="0024746D">
        <w:rPr>
          <w:rFonts w:ascii="Times New Roman" w:hAnsi="Times New Roman"/>
          <w:sz w:val="26"/>
          <w:szCs w:val="26"/>
          <w:lang w:val="vi-VN" w:eastAsia="vi-VN"/>
        </w:rPr>
        <w:tab/>
      </w:r>
      <w:r w:rsidRPr="0024746D">
        <w:rPr>
          <w:rFonts w:ascii="Times New Roman" w:hAnsi="Times New Roman"/>
          <w:sz w:val="26"/>
          <w:szCs w:val="26"/>
          <w:lang w:val="vi-VN" w:eastAsia="vi-VN"/>
        </w:rPr>
        <w:tab/>
        <w:t>C. kg/m</w:t>
      </w:r>
      <w:r w:rsidRPr="0024746D">
        <w:rPr>
          <w:rFonts w:ascii="Times New Roman" w:hAnsi="Times New Roman"/>
          <w:sz w:val="26"/>
          <w:szCs w:val="26"/>
          <w:vertAlign w:val="superscript"/>
          <w:lang w:val="vi-VN" w:eastAsia="vi-VN"/>
        </w:rPr>
        <w:t>3</w:t>
      </w:r>
      <w:r w:rsidRPr="0024746D">
        <w:rPr>
          <w:rFonts w:ascii="Times New Roman" w:hAnsi="Times New Roman"/>
          <w:sz w:val="26"/>
          <w:szCs w:val="26"/>
          <w:lang w:val="vi-VN" w:eastAsia="vi-VN"/>
        </w:rPr>
        <w:tab/>
      </w:r>
      <w:r w:rsidRPr="0024746D">
        <w:rPr>
          <w:rFonts w:ascii="Times New Roman" w:hAnsi="Times New Roman"/>
          <w:sz w:val="26"/>
          <w:szCs w:val="26"/>
          <w:lang w:val="vi-VN" w:eastAsia="vi-VN"/>
        </w:rPr>
        <w:tab/>
        <w:t>D. N/m</w:t>
      </w:r>
      <w:r w:rsidRPr="0024746D">
        <w:rPr>
          <w:rFonts w:ascii="Times New Roman" w:hAnsi="Times New Roman"/>
          <w:sz w:val="26"/>
          <w:szCs w:val="26"/>
          <w:vertAlign w:val="superscript"/>
          <w:lang w:val="vi-VN" w:eastAsia="vi-VN"/>
        </w:rPr>
        <w:t>2</w:t>
      </w:r>
    </w:p>
    <w:p w14:paraId="44136298" w14:textId="77777777" w:rsidR="0024746D" w:rsidRPr="0024746D" w:rsidRDefault="0024746D" w:rsidP="00321DD3">
      <w:pPr>
        <w:pStyle w:val="BodyText"/>
        <w:spacing w:before="40" w:after="0"/>
        <w:rPr>
          <w:spacing w:val="-6"/>
          <w:sz w:val="26"/>
          <w:szCs w:val="26"/>
          <w:lang w:val="pt-BR"/>
        </w:rPr>
      </w:pPr>
      <w:r w:rsidRPr="0024746D">
        <w:rPr>
          <w:b/>
          <w:bCs/>
          <w:sz w:val="26"/>
          <w:szCs w:val="26"/>
          <w:lang w:val="vi-VN" w:eastAsia="vi-VN"/>
        </w:rPr>
        <w:t>Câu 12.</w:t>
      </w:r>
      <w:r w:rsidRPr="0024746D">
        <w:rPr>
          <w:sz w:val="26"/>
          <w:szCs w:val="26"/>
          <w:lang w:val="vi-VN" w:eastAsia="vi-VN"/>
        </w:rPr>
        <w:t> </w:t>
      </w:r>
      <w:r w:rsidRPr="0024746D">
        <w:rPr>
          <w:spacing w:val="-6"/>
          <w:sz w:val="26"/>
          <w:szCs w:val="26"/>
          <w:lang w:val="pt-BR"/>
        </w:rPr>
        <w:t>Công thức tính áp suất chất lỏng là:</w:t>
      </w:r>
    </w:p>
    <w:p w14:paraId="36BA4AA5" w14:textId="77777777" w:rsidR="0024746D" w:rsidRPr="0024746D" w:rsidRDefault="0024746D" w:rsidP="00321DD3">
      <w:pPr>
        <w:pStyle w:val="BodyText"/>
        <w:spacing w:before="40" w:after="0"/>
        <w:rPr>
          <w:spacing w:val="-6"/>
          <w:sz w:val="26"/>
          <w:szCs w:val="26"/>
          <w:lang w:val="pt-BR"/>
        </w:rPr>
      </w:pPr>
      <w:r w:rsidRPr="0024746D">
        <w:rPr>
          <w:spacing w:val="-6"/>
          <w:sz w:val="26"/>
          <w:szCs w:val="26"/>
          <w:lang w:val="pt-BR"/>
        </w:rPr>
        <w:t>A. p = F.s .</w:t>
      </w:r>
      <w:r w:rsidRPr="0024746D">
        <w:rPr>
          <w:spacing w:val="-6"/>
          <w:sz w:val="26"/>
          <w:szCs w:val="26"/>
          <w:lang w:val="pt-BR"/>
        </w:rPr>
        <w:tab/>
        <w:t xml:space="preserve"> B.  p= d.h.      C.  p= D.V.</w:t>
      </w:r>
      <w:r w:rsidRPr="0024746D">
        <w:rPr>
          <w:spacing w:val="-6"/>
          <w:sz w:val="26"/>
          <w:szCs w:val="26"/>
          <w:lang w:val="pt-BR"/>
        </w:rPr>
        <w:tab/>
        <w:t xml:space="preserve">     D.    p= F/s.</w:t>
      </w:r>
    </w:p>
    <w:p w14:paraId="26AA47C9" w14:textId="77777777" w:rsidR="00300535" w:rsidRPr="00653C7B" w:rsidRDefault="00300535" w:rsidP="00653C7B">
      <w:pPr>
        <w:shd w:val="clear" w:color="auto" w:fill="FFFFFF"/>
        <w:spacing w:before="60" w:after="0" w:line="240" w:lineRule="auto"/>
        <w:rPr>
          <w:rFonts w:ascii="Times New Roman" w:eastAsia="Times New Roman" w:hAnsi="Times New Roman"/>
          <w:sz w:val="26"/>
          <w:szCs w:val="26"/>
          <w:lang w:val="pt-BR"/>
        </w:rPr>
      </w:pPr>
      <w:r w:rsidRPr="00653C7B">
        <w:rPr>
          <w:rFonts w:ascii="Times New Roman" w:hAnsi="Times New Roman"/>
          <w:b/>
          <w:sz w:val="26"/>
          <w:szCs w:val="26"/>
          <w:lang w:val="vi-VN"/>
        </w:rPr>
        <w:t>Câu 13</w:t>
      </w:r>
      <w:r w:rsidR="00E41241" w:rsidRPr="00653C7B">
        <w:rPr>
          <w:rFonts w:ascii="Times New Roman" w:hAnsi="Times New Roman"/>
          <w:b/>
          <w:sz w:val="26"/>
          <w:szCs w:val="26"/>
          <w:lang w:val="vi-VN"/>
        </w:rPr>
        <w:t>.</w:t>
      </w:r>
      <w:r w:rsidRPr="00653C7B">
        <w:rPr>
          <w:rFonts w:ascii="Times New Roman" w:hAnsi="Times New Roman"/>
          <w:b/>
          <w:sz w:val="26"/>
          <w:szCs w:val="26"/>
          <w:lang w:val="vi-VN"/>
        </w:rPr>
        <w:t xml:space="preserve"> </w:t>
      </w:r>
      <w:r w:rsidRPr="00653C7B">
        <w:rPr>
          <w:rFonts w:ascii="Times New Roman" w:eastAsia="Times New Roman" w:hAnsi="Times New Roman"/>
          <w:sz w:val="26"/>
          <w:szCs w:val="26"/>
          <w:lang w:val="pt-BR"/>
        </w:rPr>
        <w:t>Cơ thể người được chia làm mấy phần? Đó là những phần nào? </w:t>
      </w:r>
    </w:p>
    <w:p w14:paraId="26AA47CB" w14:textId="4AB6C781" w:rsidR="00300535" w:rsidRPr="00653C7B" w:rsidRDefault="00300535" w:rsidP="00653C7B">
      <w:pPr>
        <w:shd w:val="clear" w:color="auto" w:fill="FFFFFF"/>
        <w:spacing w:before="60" w:after="0" w:line="240" w:lineRule="auto"/>
        <w:ind w:firstLine="720"/>
        <w:rPr>
          <w:rFonts w:ascii="Times New Roman" w:eastAsia="Times New Roman" w:hAnsi="Times New Roman"/>
          <w:sz w:val="26"/>
          <w:szCs w:val="26"/>
          <w:lang w:val="pt-BR"/>
        </w:rPr>
      </w:pPr>
      <w:r w:rsidRPr="00653C7B">
        <w:rPr>
          <w:rFonts w:ascii="Times New Roman" w:eastAsia="Times New Roman" w:hAnsi="Times New Roman"/>
          <w:sz w:val="26"/>
          <w:szCs w:val="26"/>
          <w:lang w:val="pt-BR"/>
        </w:rPr>
        <w:t>A. 3 phần: đầu, thân và chân</w:t>
      </w:r>
      <w:r w:rsidR="00653C7B">
        <w:rPr>
          <w:rFonts w:ascii="Times New Roman" w:eastAsia="Times New Roman" w:hAnsi="Times New Roman"/>
          <w:sz w:val="26"/>
          <w:szCs w:val="26"/>
          <w:lang w:val="pt-BR"/>
        </w:rPr>
        <w:tab/>
      </w:r>
      <w:r w:rsidR="00653C7B">
        <w:rPr>
          <w:rFonts w:ascii="Times New Roman" w:eastAsia="Times New Roman" w:hAnsi="Times New Roman"/>
          <w:sz w:val="26"/>
          <w:szCs w:val="26"/>
          <w:lang w:val="pt-BR"/>
        </w:rPr>
        <w:tab/>
      </w:r>
      <w:r w:rsidR="002806CE">
        <w:rPr>
          <w:rFonts w:ascii="Times New Roman" w:eastAsia="Times New Roman" w:hAnsi="Times New Roman"/>
          <w:sz w:val="26"/>
          <w:szCs w:val="26"/>
          <w:lang w:val="pt-BR"/>
        </w:rPr>
        <w:tab/>
      </w:r>
      <w:r w:rsidRPr="00653C7B">
        <w:rPr>
          <w:rFonts w:ascii="Times New Roman" w:eastAsia="Times New Roman" w:hAnsi="Times New Roman"/>
          <w:sz w:val="26"/>
          <w:szCs w:val="26"/>
          <w:lang w:val="pt-BR"/>
        </w:rPr>
        <w:t>B. 2 phần: đầu và thân</w:t>
      </w:r>
    </w:p>
    <w:p w14:paraId="26AA47CD" w14:textId="61108504" w:rsidR="00300535" w:rsidRPr="00653C7B" w:rsidRDefault="00300535" w:rsidP="00653C7B">
      <w:pPr>
        <w:shd w:val="clear" w:color="auto" w:fill="FFFFFF"/>
        <w:spacing w:before="60" w:after="0" w:line="240" w:lineRule="auto"/>
        <w:ind w:firstLine="720"/>
        <w:outlineLvl w:val="5"/>
        <w:rPr>
          <w:rFonts w:ascii="Times New Roman" w:eastAsia="Times New Roman" w:hAnsi="Times New Roman"/>
          <w:bCs/>
          <w:sz w:val="26"/>
          <w:szCs w:val="26"/>
          <w:lang w:val="pt-BR"/>
        </w:rPr>
      </w:pPr>
      <w:r w:rsidRPr="00653C7B">
        <w:rPr>
          <w:rFonts w:ascii="Times New Roman" w:eastAsia="Times New Roman" w:hAnsi="Times New Roman"/>
          <w:bCs/>
          <w:sz w:val="26"/>
          <w:szCs w:val="26"/>
          <w:lang w:val="pt-BR"/>
        </w:rPr>
        <w:t>C. 3 phần: đầu, thân và các chi</w:t>
      </w:r>
      <w:r w:rsidR="00653C7B">
        <w:rPr>
          <w:rFonts w:ascii="Times New Roman" w:eastAsia="Times New Roman" w:hAnsi="Times New Roman"/>
          <w:bCs/>
          <w:sz w:val="26"/>
          <w:szCs w:val="26"/>
          <w:lang w:val="pt-BR"/>
        </w:rPr>
        <w:tab/>
      </w:r>
      <w:r w:rsidR="00653C7B">
        <w:rPr>
          <w:rFonts w:ascii="Times New Roman" w:eastAsia="Times New Roman" w:hAnsi="Times New Roman"/>
          <w:bCs/>
          <w:sz w:val="26"/>
          <w:szCs w:val="26"/>
          <w:lang w:val="pt-BR"/>
        </w:rPr>
        <w:tab/>
      </w:r>
      <w:r w:rsidR="002806CE">
        <w:rPr>
          <w:rFonts w:ascii="Times New Roman" w:eastAsia="Times New Roman" w:hAnsi="Times New Roman"/>
          <w:bCs/>
          <w:sz w:val="26"/>
          <w:szCs w:val="26"/>
          <w:lang w:val="pt-BR"/>
        </w:rPr>
        <w:tab/>
      </w:r>
      <w:r w:rsidRPr="00653C7B">
        <w:rPr>
          <w:rFonts w:ascii="Times New Roman" w:eastAsia="Times New Roman" w:hAnsi="Times New Roman"/>
          <w:sz w:val="26"/>
          <w:szCs w:val="26"/>
          <w:lang w:val="pt-BR"/>
        </w:rPr>
        <w:t>D. 3 phần: đầu, cổ và thân</w:t>
      </w:r>
    </w:p>
    <w:p w14:paraId="26AA47CE" w14:textId="77777777" w:rsidR="00300535" w:rsidRPr="00653C7B" w:rsidRDefault="00300535" w:rsidP="00653C7B">
      <w:pPr>
        <w:pStyle w:val="NormalWeb"/>
        <w:shd w:val="clear" w:color="auto" w:fill="FFFFFF"/>
        <w:spacing w:before="60" w:beforeAutospacing="0" w:after="0" w:afterAutospacing="0"/>
        <w:rPr>
          <w:sz w:val="26"/>
          <w:szCs w:val="26"/>
          <w:lang w:val="it-IT"/>
        </w:rPr>
      </w:pPr>
      <w:r w:rsidRPr="00653C7B">
        <w:rPr>
          <w:b/>
          <w:sz w:val="26"/>
          <w:szCs w:val="26"/>
          <w:lang w:val="pt-BR"/>
        </w:rPr>
        <w:t>Câu 14</w:t>
      </w:r>
      <w:r w:rsidR="00D606F5" w:rsidRPr="00653C7B">
        <w:rPr>
          <w:b/>
          <w:sz w:val="26"/>
          <w:szCs w:val="26"/>
          <w:lang w:val="vi-VN"/>
        </w:rPr>
        <w:t>.</w:t>
      </w:r>
      <w:r w:rsidRPr="00653C7B">
        <w:rPr>
          <w:sz w:val="26"/>
          <w:szCs w:val="26"/>
          <w:lang w:val="it-IT"/>
        </w:rPr>
        <w:t xml:space="preserve"> Để chống vẹo cột sống, cần phải làm gì? </w:t>
      </w:r>
    </w:p>
    <w:p w14:paraId="708446B9" w14:textId="77777777" w:rsidR="00653C7B" w:rsidRDefault="00300535" w:rsidP="00653C7B">
      <w:pPr>
        <w:pStyle w:val="NormalWeb"/>
        <w:shd w:val="clear" w:color="auto" w:fill="FFFFFF"/>
        <w:spacing w:before="60" w:beforeAutospacing="0" w:after="0" w:afterAutospacing="0"/>
        <w:ind w:firstLine="720"/>
        <w:rPr>
          <w:bCs/>
          <w:sz w:val="26"/>
          <w:szCs w:val="26"/>
          <w:lang w:val="it-IT"/>
        </w:rPr>
      </w:pPr>
      <w:r w:rsidRPr="00653C7B">
        <w:rPr>
          <w:bCs/>
          <w:sz w:val="26"/>
          <w:szCs w:val="26"/>
          <w:lang w:val="it-IT"/>
        </w:rPr>
        <w:t>A. Khi ngồi phải ngay ngắn, không nghiêng vẹo</w:t>
      </w:r>
      <w:r w:rsidR="00653C7B">
        <w:rPr>
          <w:bCs/>
          <w:sz w:val="26"/>
          <w:szCs w:val="26"/>
          <w:lang w:val="it-IT"/>
        </w:rPr>
        <w:tab/>
      </w:r>
    </w:p>
    <w:p w14:paraId="26AA47D0" w14:textId="1499EF76" w:rsidR="00300535" w:rsidRPr="00653C7B" w:rsidRDefault="00300535" w:rsidP="00653C7B">
      <w:pPr>
        <w:pStyle w:val="NormalWeb"/>
        <w:shd w:val="clear" w:color="auto" w:fill="FFFFFF"/>
        <w:spacing w:before="60" w:beforeAutospacing="0" w:after="0" w:afterAutospacing="0"/>
        <w:ind w:firstLine="720"/>
        <w:rPr>
          <w:bCs/>
          <w:sz w:val="26"/>
          <w:szCs w:val="26"/>
          <w:lang w:val="it-IT"/>
        </w:rPr>
      </w:pPr>
      <w:r w:rsidRPr="00653C7B">
        <w:rPr>
          <w:sz w:val="26"/>
          <w:szCs w:val="26"/>
          <w:lang w:val="it-IT"/>
        </w:rPr>
        <w:t>B. Mang vác về một bên liên tục</w:t>
      </w:r>
    </w:p>
    <w:p w14:paraId="3D7C5DC0" w14:textId="77777777" w:rsidR="00653C7B" w:rsidRDefault="00300535" w:rsidP="00653C7B">
      <w:pPr>
        <w:shd w:val="clear" w:color="auto" w:fill="FFFFFF"/>
        <w:spacing w:before="60" w:after="0" w:line="240" w:lineRule="auto"/>
        <w:rPr>
          <w:rFonts w:ascii="Times New Roman" w:eastAsia="Times New Roman" w:hAnsi="Times New Roman"/>
          <w:sz w:val="26"/>
          <w:szCs w:val="26"/>
          <w:lang w:val="it-IT"/>
        </w:rPr>
      </w:pPr>
      <w:r w:rsidRPr="00653C7B">
        <w:rPr>
          <w:rFonts w:ascii="Times New Roman" w:eastAsia="Times New Roman" w:hAnsi="Times New Roman"/>
          <w:sz w:val="26"/>
          <w:szCs w:val="26"/>
          <w:lang w:val="it-IT"/>
        </w:rPr>
        <w:t xml:space="preserve"> </w:t>
      </w:r>
      <w:r w:rsidR="00653C7B">
        <w:rPr>
          <w:rFonts w:ascii="Times New Roman" w:eastAsia="Times New Roman" w:hAnsi="Times New Roman"/>
          <w:sz w:val="26"/>
          <w:szCs w:val="26"/>
          <w:lang w:val="it-IT"/>
        </w:rPr>
        <w:tab/>
      </w:r>
      <w:r w:rsidRPr="00653C7B">
        <w:rPr>
          <w:rFonts w:ascii="Times New Roman" w:eastAsia="Times New Roman" w:hAnsi="Times New Roman"/>
          <w:sz w:val="26"/>
          <w:szCs w:val="26"/>
          <w:lang w:val="it-IT"/>
        </w:rPr>
        <w:t>C. Mang vác quá sức chịu đựng</w:t>
      </w:r>
      <w:r w:rsidR="00653C7B">
        <w:rPr>
          <w:rFonts w:ascii="Times New Roman" w:eastAsia="Times New Roman" w:hAnsi="Times New Roman"/>
          <w:sz w:val="26"/>
          <w:szCs w:val="26"/>
          <w:lang w:val="it-IT"/>
        </w:rPr>
        <w:tab/>
      </w:r>
      <w:r w:rsidR="00653C7B">
        <w:rPr>
          <w:rFonts w:ascii="Times New Roman" w:eastAsia="Times New Roman" w:hAnsi="Times New Roman"/>
          <w:sz w:val="26"/>
          <w:szCs w:val="26"/>
          <w:lang w:val="it-IT"/>
        </w:rPr>
        <w:tab/>
      </w:r>
    </w:p>
    <w:p w14:paraId="26AA47D2" w14:textId="1D9A24A4" w:rsidR="00300535" w:rsidRPr="00653C7B" w:rsidRDefault="00300535" w:rsidP="00653C7B">
      <w:pPr>
        <w:shd w:val="clear" w:color="auto" w:fill="FFFFFF"/>
        <w:spacing w:before="60" w:after="0" w:line="240" w:lineRule="auto"/>
        <w:ind w:firstLine="720"/>
        <w:rPr>
          <w:rFonts w:ascii="Times New Roman" w:eastAsia="Times New Roman" w:hAnsi="Times New Roman"/>
          <w:sz w:val="26"/>
          <w:szCs w:val="26"/>
          <w:lang w:val="it-IT"/>
        </w:rPr>
      </w:pPr>
      <w:r w:rsidRPr="00653C7B">
        <w:rPr>
          <w:rFonts w:ascii="Times New Roman" w:eastAsia="Times New Roman" w:hAnsi="Times New Roman"/>
          <w:sz w:val="26"/>
          <w:szCs w:val="26"/>
          <w:lang w:val="it-IT"/>
        </w:rPr>
        <w:t>D. Cả ba đáp án trên</w:t>
      </w:r>
    </w:p>
    <w:p w14:paraId="26AA47D3" w14:textId="77777777" w:rsidR="00300535" w:rsidRPr="00653C7B" w:rsidRDefault="00300535" w:rsidP="00653C7B">
      <w:pPr>
        <w:shd w:val="clear" w:color="auto" w:fill="FFFFFF"/>
        <w:spacing w:before="60" w:after="0" w:line="240" w:lineRule="auto"/>
        <w:rPr>
          <w:rFonts w:ascii="Times New Roman" w:eastAsia="Times New Roman" w:hAnsi="Times New Roman"/>
          <w:sz w:val="26"/>
          <w:szCs w:val="26"/>
          <w:lang w:val="it-IT"/>
        </w:rPr>
      </w:pPr>
      <w:r w:rsidRPr="00653C7B">
        <w:rPr>
          <w:rFonts w:ascii="Times New Roman" w:hAnsi="Times New Roman"/>
          <w:b/>
          <w:sz w:val="26"/>
          <w:szCs w:val="26"/>
          <w:lang w:val="es-ES"/>
        </w:rPr>
        <w:t>Câu 15</w:t>
      </w:r>
      <w:r w:rsidR="00D606F5" w:rsidRPr="00653C7B">
        <w:rPr>
          <w:rFonts w:ascii="Times New Roman" w:hAnsi="Times New Roman"/>
          <w:b/>
          <w:sz w:val="26"/>
          <w:szCs w:val="26"/>
          <w:lang w:val="it-IT"/>
        </w:rPr>
        <w:t>.</w:t>
      </w:r>
      <w:r w:rsidRPr="00653C7B">
        <w:rPr>
          <w:rFonts w:ascii="Times New Roman" w:hAnsi="Times New Roman"/>
          <w:sz w:val="26"/>
          <w:szCs w:val="26"/>
          <w:lang w:val="it-IT"/>
        </w:rPr>
        <w:t xml:space="preserve"> </w:t>
      </w:r>
      <w:r w:rsidRPr="00653C7B">
        <w:rPr>
          <w:rFonts w:ascii="Times New Roman" w:eastAsia="Times New Roman" w:hAnsi="Times New Roman"/>
          <w:sz w:val="26"/>
          <w:szCs w:val="26"/>
          <w:lang w:val="it-IT"/>
        </w:rPr>
        <w:t>Chức năng cùa hệ tiêu hóa của người là?</w:t>
      </w:r>
    </w:p>
    <w:p w14:paraId="26AA47D5" w14:textId="0DFEB96C" w:rsidR="00300535" w:rsidRPr="00653C7B" w:rsidRDefault="00300535" w:rsidP="00653C7B">
      <w:pPr>
        <w:shd w:val="clear" w:color="auto" w:fill="FFFFFF"/>
        <w:spacing w:before="60" w:after="0" w:line="240" w:lineRule="auto"/>
        <w:ind w:firstLine="720"/>
        <w:rPr>
          <w:rFonts w:ascii="Times New Roman" w:eastAsia="Times New Roman" w:hAnsi="Times New Roman"/>
          <w:sz w:val="26"/>
          <w:szCs w:val="26"/>
          <w:lang w:val="it-IT"/>
        </w:rPr>
      </w:pPr>
      <w:r w:rsidRPr="00653C7B">
        <w:rPr>
          <w:rFonts w:ascii="Times New Roman" w:eastAsia="Times New Roman" w:hAnsi="Times New Roman"/>
          <w:sz w:val="26"/>
          <w:szCs w:val="26"/>
          <w:lang w:val="it-IT"/>
        </w:rPr>
        <w:t>A. Xử lí cơ học thức ăn</w:t>
      </w:r>
      <w:r w:rsidR="00653C7B">
        <w:rPr>
          <w:rFonts w:ascii="Times New Roman" w:eastAsia="Times New Roman" w:hAnsi="Times New Roman"/>
          <w:sz w:val="26"/>
          <w:szCs w:val="26"/>
          <w:lang w:val="it-IT"/>
        </w:rPr>
        <w:tab/>
      </w:r>
      <w:r w:rsidR="00217A94">
        <w:rPr>
          <w:rFonts w:ascii="Times New Roman" w:eastAsia="Times New Roman" w:hAnsi="Times New Roman"/>
          <w:sz w:val="26"/>
          <w:szCs w:val="26"/>
          <w:lang w:val="it-IT"/>
        </w:rPr>
        <w:tab/>
      </w:r>
      <w:r w:rsidR="00217A94">
        <w:rPr>
          <w:rFonts w:ascii="Times New Roman" w:eastAsia="Times New Roman" w:hAnsi="Times New Roman"/>
          <w:sz w:val="26"/>
          <w:szCs w:val="26"/>
          <w:lang w:val="it-IT"/>
        </w:rPr>
        <w:tab/>
      </w:r>
      <w:r w:rsidR="00217A94">
        <w:rPr>
          <w:rFonts w:ascii="Times New Roman" w:eastAsia="Times New Roman" w:hAnsi="Times New Roman"/>
          <w:sz w:val="26"/>
          <w:szCs w:val="26"/>
          <w:lang w:val="it-IT"/>
        </w:rPr>
        <w:tab/>
      </w:r>
      <w:r w:rsidR="00217A94">
        <w:rPr>
          <w:rFonts w:ascii="Times New Roman" w:eastAsia="Times New Roman" w:hAnsi="Times New Roman"/>
          <w:sz w:val="26"/>
          <w:szCs w:val="26"/>
          <w:lang w:val="it-IT"/>
        </w:rPr>
        <w:tab/>
      </w:r>
      <w:r w:rsidRPr="00653C7B">
        <w:rPr>
          <w:rFonts w:ascii="Times New Roman" w:eastAsia="Times New Roman" w:hAnsi="Times New Roman"/>
          <w:sz w:val="26"/>
          <w:szCs w:val="26"/>
          <w:lang w:val="it-IT"/>
        </w:rPr>
        <w:t>B. </w:t>
      </w:r>
      <w:r w:rsidR="00217A94" w:rsidRPr="00653C7B">
        <w:rPr>
          <w:rFonts w:ascii="Times New Roman" w:eastAsia="Times New Roman" w:hAnsi="Times New Roman"/>
          <w:sz w:val="26"/>
          <w:szCs w:val="26"/>
          <w:lang w:val="it-IT"/>
        </w:rPr>
        <w:t>Loại bỏ thức ăn không cần</w:t>
      </w:r>
    </w:p>
    <w:p w14:paraId="26AA47D7" w14:textId="1C2A0A8B" w:rsidR="00300535" w:rsidRPr="00653C7B" w:rsidRDefault="00300535" w:rsidP="00653C7B">
      <w:pPr>
        <w:shd w:val="clear" w:color="auto" w:fill="FFFFFF"/>
        <w:spacing w:before="60" w:after="0" w:line="240" w:lineRule="auto"/>
        <w:ind w:firstLine="720"/>
        <w:rPr>
          <w:rFonts w:ascii="Times New Roman" w:eastAsia="Times New Roman" w:hAnsi="Times New Roman"/>
          <w:sz w:val="26"/>
          <w:szCs w:val="26"/>
          <w:lang w:val="it-IT"/>
        </w:rPr>
      </w:pPr>
      <w:r w:rsidRPr="00653C7B">
        <w:rPr>
          <w:rFonts w:ascii="Times New Roman" w:eastAsia="Times New Roman" w:hAnsi="Times New Roman"/>
          <w:sz w:val="26"/>
          <w:szCs w:val="26"/>
          <w:lang w:val="it-IT"/>
        </w:rPr>
        <w:t>C. </w:t>
      </w:r>
      <w:r w:rsidR="00217A94" w:rsidRPr="00653C7B">
        <w:rPr>
          <w:rFonts w:ascii="Times New Roman" w:eastAsia="Times New Roman" w:hAnsi="Times New Roman"/>
          <w:sz w:val="26"/>
          <w:szCs w:val="26"/>
          <w:lang w:val="it-IT"/>
        </w:rPr>
        <w:t xml:space="preserve">Thủy phân thức ăn thành các đơn phân tiêu hóa được </w:t>
      </w:r>
      <w:r w:rsidRPr="00653C7B">
        <w:rPr>
          <w:rFonts w:ascii="Times New Roman" w:eastAsia="Times New Roman" w:hAnsi="Times New Roman"/>
          <w:sz w:val="26"/>
          <w:szCs w:val="26"/>
          <w:lang w:val="it-IT"/>
        </w:rPr>
        <w:t>thiết</w:t>
      </w:r>
      <w:r w:rsidR="00653C7B">
        <w:rPr>
          <w:rFonts w:ascii="Times New Roman" w:eastAsia="Times New Roman" w:hAnsi="Times New Roman"/>
          <w:sz w:val="26"/>
          <w:szCs w:val="26"/>
          <w:lang w:val="it-IT"/>
        </w:rPr>
        <w:tab/>
      </w:r>
      <w:r w:rsidR="00217A94">
        <w:rPr>
          <w:rFonts w:ascii="Times New Roman" w:eastAsia="Times New Roman" w:hAnsi="Times New Roman"/>
          <w:sz w:val="26"/>
          <w:szCs w:val="26"/>
          <w:lang w:val="it-IT"/>
        </w:rPr>
        <w:tab/>
      </w:r>
      <w:r w:rsidRPr="00653C7B">
        <w:rPr>
          <w:rFonts w:ascii="Times New Roman" w:eastAsia="Times New Roman" w:hAnsi="Times New Roman"/>
          <w:bCs/>
          <w:sz w:val="26"/>
          <w:szCs w:val="26"/>
          <w:lang w:val="it-IT"/>
        </w:rPr>
        <w:t>D. Cả A, B và C</w:t>
      </w:r>
    </w:p>
    <w:p w14:paraId="26AA47D8" w14:textId="77777777" w:rsidR="00300535" w:rsidRPr="00653C7B" w:rsidRDefault="00300535" w:rsidP="00653C7B">
      <w:pPr>
        <w:pStyle w:val="NormalWeb"/>
        <w:shd w:val="clear" w:color="auto" w:fill="FFFFFF"/>
        <w:spacing w:before="60" w:beforeAutospacing="0" w:after="0" w:afterAutospacing="0"/>
        <w:rPr>
          <w:sz w:val="26"/>
          <w:szCs w:val="26"/>
          <w:lang w:val="it-IT"/>
        </w:rPr>
      </w:pPr>
      <w:r w:rsidRPr="00653C7B">
        <w:rPr>
          <w:b/>
          <w:sz w:val="26"/>
          <w:szCs w:val="26"/>
          <w:lang w:val="it-IT"/>
        </w:rPr>
        <w:t>Câu 16</w:t>
      </w:r>
      <w:r w:rsidR="00D606F5" w:rsidRPr="00653C7B">
        <w:rPr>
          <w:b/>
          <w:sz w:val="26"/>
          <w:szCs w:val="26"/>
          <w:lang w:val="vi-VN"/>
        </w:rPr>
        <w:t>.</w:t>
      </w:r>
      <w:r w:rsidRPr="00653C7B">
        <w:rPr>
          <w:sz w:val="26"/>
          <w:szCs w:val="26"/>
          <w:lang w:val="vi-VN"/>
        </w:rPr>
        <w:t xml:space="preserve"> </w:t>
      </w:r>
      <w:r w:rsidRPr="00653C7B">
        <w:rPr>
          <w:sz w:val="26"/>
          <w:szCs w:val="26"/>
          <w:lang w:val="it-IT"/>
        </w:rPr>
        <w:t>Bệnh nào dưới đây có thể gây ra nhiều biến chứng nguy hiểm ở hệ tim mạch ?</w:t>
      </w:r>
    </w:p>
    <w:p w14:paraId="26AA47DA" w14:textId="576ADCE5" w:rsidR="00300535" w:rsidRPr="00653C7B" w:rsidRDefault="00300535" w:rsidP="00653C7B">
      <w:pPr>
        <w:shd w:val="clear" w:color="auto" w:fill="FFFFFF"/>
        <w:spacing w:before="60" w:after="0" w:line="240" w:lineRule="auto"/>
        <w:ind w:firstLine="720"/>
        <w:rPr>
          <w:rFonts w:ascii="Times New Roman" w:eastAsia="Times New Roman" w:hAnsi="Times New Roman"/>
          <w:sz w:val="26"/>
          <w:szCs w:val="26"/>
          <w:lang w:val="it-IT"/>
        </w:rPr>
      </w:pPr>
      <w:r w:rsidRPr="00653C7B">
        <w:rPr>
          <w:rFonts w:ascii="Times New Roman" w:eastAsia="Times New Roman" w:hAnsi="Times New Roman"/>
          <w:sz w:val="26"/>
          <w:szCs w:val="26"/>
          <w:lang w:val="it-IT"/>
        </w:rPr>
        <w:t>A. Bệnh nước ăn chân</w:t>
      </w:r>
      <w:r w:rsidR="00653C7B">
        <w:rPr>
          <w:rFonts w:ascii="Times New Roman" w:eastAsia="Times New Roman" w:hAnsi="Times New Roman"/>
          <w:sz w:val="26"/>
          <w:szCs w:val="26"/>
          <w:lang w:val="it-IT"/>
        </w:rPr>
        <w:tab/>
      </w:r>
      <w:r w:rsidR="00653C7B">
        <w:rPr>
          <w:rFonts w:ascii="Times New Roman" w:eastAsia="Times New Roman" w:hAnsi="Times New Roman"/>
          <w:sz w:val="26"/>
          <w:szCs w:val="26"/>
          <w:lang w:val="it-IT"/>
        </w:rPr>
        <w:tab/>
      </w:r>
      <w:r w:rsidRPr="00653C7B">
        <w:rPr>
          <w:rFonts w:ascii="Times New Roman" w:eastAsia="Times New Roman" w:hAnsi="Times New Roman"/>
          <w:sz w:val="26"/>
          <w:szCs w:val="26"/>
          <w:lang w:val="it-IT"/>
        </w:rPr>
        <w:t>B. Bệnh tay chân miệng</w:t>
      </w:r>
    </w:p>
    <w:p w14:paraId="26AA47DD" w14:textId="257C20C9" w:rsidR="00300535" w:rsidRPr="00653C7B" w:rsidRDefault="00300535" w:rsidP="00653C7B">
      <w:pPr>
        <w:shd w:val="clear" w:color="auto" w:fill="FFFFFF"/>
        <w:spacing w:before="60" w:after="0" w:line="240" w:lineRule="auto"/>
        <w:ind w:firstLine="720"/>
        <w:outlineLvl w:val="5"/>
        <w:rPr>
          <w:rFonts w:ascii="Times New Roman" w:eastAsia="Times New Roman" w:hAnsi="Times New Roman"/>
          <w:bCs/>
          <w:sz w:val="26"/>
          <w:szCs w:val="26"/>
          <w:lang w:val="it-IT"/>
        </w:rPr>
      </w:pPr>
      <w:r w:rsidRPr="00653C7B">
        <w:rPr>
          <w:rFonts w:ascii="Times New Roman" w:eastAsia="Times New Roman" w:hAnsi="Times New Roman"/>
          <w:bCs/>
          <w:sz w:val="26"/>
          <w:szCs w:val="26"/>
          <w:lang w:val="it-IT"/>
        </w:rPr>
        <w:t>C. Bệnh thấp khớp</w:t>
      </w:r>
      <w:r w:rsidR="00653C7B">
        <w:rPr>
          <w:rFonts w:ascii="Times New Roman" w:eastAsia="Times New Roman" w:hAnsi="Times New Roman"/>
          <w:bCs/>
          <w:sz w:val="26"/>
          <w:szCs w:val="26"/>
          <w:lang w:val="it-IT"/>
        </w:rPr>
        <w:tab/>
      </w:r>
      <w:r w:rsidR="00653C7B">
        <w:rPr>
          <w:rFonts w:ascii="Times New Roman" w:eastAsia="Times New Roman" w:hAnsi="Times New Roman"/>
          <w:bCs/>
          <w:sz w:val="26"/>
          <w:szCs w:val="26"/>
          <w:lang w:val="it-IT"/>
        </w:rPr>
        <w:tab/>
      </w:r>
      <w:r w:rsidR="00653C7B">
        <w:rPr>
          <w:rFonts w:ascii="Times New Roman" w:eastAsia="Times New Roman" w:hAnsi="Times New Roman"/>
          <w:bCs/>
          <w:sz w:val="26"/>
          <w:szCs w:val="26"/>
          <w:lang w:val="it-IT"/>
        </w:rPr>
        <w:tab/>
      </w:r>
      <w:r w:rsidRPr="00653C7B">
        <w:rPr>
          <w:rFonts w:ascii="Times New Roman" w:eastAsia="Times New Roman" w:hAnsi="Times New Roman"/>
          <w:sz w:val="26"/>
          <w:szCs w:val="26"/>
          <w:lang w:val="it-IT"/>
        </w:rPr>
        <w:t>D. Bệnh á sừng</w:t>
      </w:r>
    </w:p>
    <w:p w14:paraId="26AA47DE" w14:textId="77777777" w:rsidR="00FE5C1F" w:rsidRPr="00653C7B" w:rsidRDefault="00FE5C1F" w:rsidP="00653C7B">
      <w:pPr>
        <w:spacing w:before="60" w:after="0" w:line="240" w:lineRule="auto"/>
        <w:ind w:left="360"/>
        <w:rPr>
          <w:rFonts w:ascii="Times New Roman" w:eastAsia="Times New Roman" w:hAnsi="Times New Roman"/>
          <w:b/>
          <w:kern w:val="0"/>
          <w:sz w:val="26"/>
          <w:szCs w:val="26"/>
          <w:lang w:val="it-IT"/>
        </w:rPr>
      </w:pPr>
      <w:r w:rsidRPr="00653C7B">
        <w:rPr>
          <w:rFonts w:ascii="Times New Roman" w:eastAsia="Times New Roman" w:hAnsi="Times New Roman"/>
          <w:b/>
          <w:kern w:val="0"/>
          <w:sz w:val="26"/>
          <w:szCs w:val="26"/>
          <w:lang w:val="it-IT"/>
        </w:rPr>
        <w:t>II. Tự luận</w:t>
      </w:r>
    </w:p>
    <w:p w14:paraId="26AA47DF" w14:textId="77777777" w:rsidR="00FE5C1F" w:rsidRPr="00653C7B" w:rsidRDefault="00FE5C1F" w:rsidP="00653C7B">
      <w:pPr>
        <w:spacing w:before="60" w:after="0" w:line="240" w:lineRule="auto"/>
        <w:rPr>
          <w:rFonts w:ascii="Times New Roman" w:eastAsia="Times New Roman" w:hAnsi="Times New Roman"/>
          <w:b/>
          <w:kern w:val="0"/>
          <w:sz w:val="26"/>
          <w:szCs w:val="26"/>
          <w:lang w:val="it-IT"/>
        </w:rPr>
      </w:pPr>
      <w:r w:rsidRPr="00653C7B">
        <w:rPr>
          <w:rFonts w:ascii="Times New Roman" w:eastAsia="Times New Roman" w:hAnsi="Times New Roman"/>
          <w:b/>
          <w:kern w:val="0"/>
          <w:sz w:val="26"/>
          <w:szCs w:val="26"/>
          <w:lang w:val="it-IT"/>
        </w:rPr>
        <w:t xml:space="preserve">Câu </w:t>
      </w:r>
      <w:r w:rsidR="00300535" w:rsidRPr="00653C7B">
        <w:rPr>
          <w:rFonts w:ascii="Times New Roman" w:eastAsia="Times New Roman" w:hAnsi="Times New Roman"/>
          <w:b/>
          <w:kern w:val="0"/>
          <w:sz w:val="26"/>
          <w:szCs w:val="26"/>
          <w:lang w:val="it-IT"/>
        </w:rPr>
        <w:t>17</w:t>
      </w:r>
      <w:r w:rsidR="00CC4EA8" w:rsidRPr="00653C7B">
        <w:rPr>
          <w:rFonts w:ascii="Times New Roman" w:eastAsia="Times New Roman" w:hAnsi="Times New Roman"/>
          <w:b/>
          <w:kern w:val="0"/>
          <w:sz w:val="26"/>
          <w:szCs w:val="26"/>
          <w:lang w:val="it-IT"/>
        </w:rPr>
        <w:t>.</w:t>
      </w:r>
      <w:r w:rsidR="006C76F4" w:rsidRPr="00653C7B">
        <w:rPr>
          <w:rFonts w:ascii="Times New Roman" w:eastAsia="Times New Roman" w:hAnsi="Times New Roman"/>
          <w:b/>
          <w:kern w:val="0"/>
          <w:sz w:val="26"/>
          <w:szCs w:val="26"/>
          <w:lang w:val="it-IT"/>
        </w:rPr>
        <w:t xml:space="preserve"> (</w:t>
      </w:r>
      <w:r w:rsidRPr="00653C7B">
        <w:rPr>
          <w:rFonts w:ascii="Times New Roman" w:eastAsia="Times New Roman" w:hAnsi="Times New Roman"/>
          <w:b/>
          <w:kern w:val="0"/>
          <w:sz w:val="26"/>
          <w:szCs w:val="26"/>
          <w:lang w:val="it-IT"/>
        </w:rPr>
        <w:t>Thông hiểu) (1</w:t>
      </w:r>
      <w:r w:rsidR="006C76F4" w:rsidRPr="00653C7B">
        <w:rPr>
          <w:rFonts w:ascii="Times New Roman" w:eastAsia="Times New Roman" w:hAnsi="Times New Roman"/>
          <w:b/>
          <w:kern w:val="0"/>
          <w:sz w:val="26"/>
          <w:szCs w:val="26"/>
          <w:lang w:val="it-IT"/>
        </w:rPr>
        <w:t xml:space="preserve">,0 </w:t>
      </w:r>
      <w:r w:rsidRPr="00653C7B">
        <w:rPr>
          <w:rFonts w:ascii="Times New Roman" w:eastAsia="Times New Roman" w:hAnsi="Times New Roman"/>
          <w:b/>
          <w:kern w:val="0"/>
          <w:sz w:val="26"/>
          <w:szCs w:val="26"/>
          <w:lang w:val="it-IT"/>
        </w:rPr>
        <w:t xml:space="preserve">điểm) </w:t>
      </w:r>
      <w:r w:rsidRPr="00653C7B">
        <w:rPr>
          <w:rFonts w:ascii="Times New Roman" w:hAnsi="Times New Roman"/>
          <w:sz w:val="26"/>
          <w:szCs w:val="26"/>
          <w:lang w:val="it-IT"/>
        </w:rPr>
        <w:t>Xét các hiện tượng sau đây, hiện tượng nào là hiện tượng vật lý, hiện tượng nào là hiện tượng hóa học?</w:t>
      </w:r>
    </w:p>
    <w:p w14:paraId="26AA47E1" w14:textId="66E87D2E" w:rsidR="00FE5C1F" w:rsidRPr="00BC5C92" w:rsidRDefault="00FE5C1F" w:rsidP="00BC5C92">
      <w:pPr>
        <w:pStyle w:val="NormalWeb"/>
        <w:shd w:val="clear" w:color="auto" w:fill="FFFFFF"/>
        <w:spacing w:before="60" w:beforeAutospacing="0" w:after="0" w:afterAutospacing="0"/>
        <w:ind w:firstLine="720"/>
        <w:jc w:val="both"/>
        <w:rPr>
          <w:sz w:val="26"/>
          <w:szCs w:val="26"/>
          <w:lang w:val="it-IT"/>
        </w:rPr>
      </w:pPr>
      <w:r w:rsidRPr="00BC5C92">
        <w:rPr>
          <w:sz w:val="26"/>
          <w:szCs w:val="26"/>
          <w:lang w:val="it-IT"/>
        </w:rPr>
        <w:t xml:space="preserve">a) </w:t>
      </w:r>
      <w:r w:rsidR="00D2613C" w:rsidRPr="00BC5C92">
        <w:rPr>
          <w:sz w:val="26"/>
          <w:szCs w:val="26"/>
          <w:lang w:val="it-IT"/>
        </w:rPr>
        <w:t>Đốt cháy viên than tổ ong</w:t>
      </w:r>
      <w:r w:rsidRPr="00BC5C92">
        <w:rPr>
          <w:sz w:val="26"/>
          <w:szCs w:val="26"/>
          <w:lang w:val="it-IT"/>
        </w:rPr>
        <w:t>.</w:t>
      </w:r>
      <w:r w:rsidR="00BC5C92" w:rsidRPr="00BC5C92">
        <w:rPr>
          <w:sz w:val="26"/>
          <w:szCs w:val="26"/>
          <w:lang w:val="it-IT"/>
        </w:rPr>
        <w:tab/>
      </w:r>
      <w:r w:rsidRPr="00BC5C92">
        <w:rPr>
          <w:sz w:val="26"/>
          <w:szCs w:val="26"/>
          <w:lang w:val="it-IT"/>
        </w:rPr>
        <w:t xml:space="preserve">b) </w:t>
      </w:r>
      <w:r w:rsidR="00832145" w:rsidRPr="00BC5C92">
        <w:rPr>
          <w:sz w:val="26"/>
          <w:szCs w:val="26"/>
          <w:lang w:val="it-IT"/>
        </w:rPr>
        <w:t>Dây sắt cắt nhỏ và tán thành đinh.</w:t>
      </w:r>
    </w:p>
    <w:p w14:paraId="26AA47E3" w14:textId="35B11E69" w:rsidR="00FE5C1F" w:rsidRPr="00BC5C92" w:rsidRDefault="00FE5C1F" w:rsidP="00BC5C92">
      <w:pPr>
        <w:pStyle w:val="NormalWeb"/>
        <w:shd w:val="clear" w:color="auto" w:fill="FFFFFF"/>
        <w:spacing w:before="60" w:beforeAutospacing="0" w:after="0" w:afterAutospacing="0"/>
        <w:ind w:firstLine="720"/>
        <w:jc w:val="both"/>
        <w:rPr>
          <w:sz w:val="26"/>
          <w:szCs w:val="26"/>
          <w:lang w:val="it-IT"/>
        </w:rPr>
      </w:pPr>
      <w:r w:rsidRPr="00BC5C92">
        <w:rPr>
          <w:sz w:val="26"/>
          <w:szCs w:val="26"/>
          <w:lang w:val="it-IT"/>
        </w:rPr>
        <w:t>c) Thức ăn để lâu bị ôi thiu.</w:t>
      </w:r>
      <w:r w:rsidR="00BC5C92" w:rsidRPr="00BC5C92">
        <w:rPr>
          <w:sz w:val="26"/>
          <w:szCs w:val="26"/>
          <w:lang w:val="it-IT"/>
        </w:rPr>
        <w:tab/>
      </w:r>
      <w:r w:rsidRPr="00BC5C92">
        <w:rPr>
          <w:sz w:val="26"/>
          <w:szCs w:val="26"/>
          <w:lang w:val="it-IT"/>
        </w:rPr>
        <w:t xml:space="preserve">d) </w:t>
      </w:r>
      <w:r w:rsidR="00832145" w:rsidRPr="00BC5C92">
        <w:rPr>
          <w:sz w:val="26"/>
          <w:szCs w:val="26"/>
          <w:lang w:val="it-IT"/>
        </w:rPr>
        <w:t>Hoà tan muối ăn vào nước tạo thành nước muối.</w:t>
      </w:r>
    </w:p>
    <w:p w14:paraId="26AA47E4" w14:textId="60948CF4" w:rsidR="00832145" w:rsidRPr="00FE311B" w:rsidRDefault="00832145" w:rsidP="00653C7B">
      <w:pPr>
        <w:pStyle w:val="NormalWeb"/>
        <w:shd w:val="clear" w:color="auto" w:fill="FFFFFF"/>
        <w:spacing w:before="60" w:beforeAutospacing="0" w:after="0" w:afterAutospacing="0"/>
        <w:jc w:val="both"/>
        <w:rPr>
          <w:sz w:val="26"/>
          <w:szCs w:val="26"/>
          <w:lang w:val="it-IT"/>
        </w:rPr>
      </w:pPr>
      <w:r w:rsidRPr="00FE311B">
        <w:rPr>
          <w:b/>
          <w:sz w:val="26"/>
          <w:szCs w:val="26"/>
          <w:lang w:val="it-IT"/>
        </w:rPr>
        <w:t xml:space="preserve">Câu </w:t>
      </w:r>
      <w:r w:rsidR="00300535" w:rsidRPr="00FE311B">
        <w:rPr>
          <w:b/>
          <w:sz w:val="26"/>
          <w:szCs w:val="26"/>
          <w:lang w:val="it-IT"/>
        </w:rPr>
        <w:t>18</w:t>
      </w:r>
      <w:r w:rsidR="00CC4EA8" w:rsidRPr="00FE311B">
        <w:rPr>
          <w:b/>
          <w:sz w:val="26"/>
          <w:szCs w:val="26"/>
          <w:lang w:val="it-IT"/>
        </w:rPr>
        <w:t>.</w:t>
      </w:r>
      <w:r w:rsidR="006C76F4" w:rsidRPr="00FE311B">
        <w:rPr>
          <w:b/>
          <w:sz w:val="26"/>
          <w:szCs w:val="26"/>
          <w:lang w:val="it-IT"/>
        </w:rPr>
        <w:t xml:space="preserve"> (</w:t>
      </w:r>
      <w:r w:rsidRPr="00FE311B">
        <w:rPr>
          <w:b/>
          <w:sz w:val="26"/>
          <w:szCs w:val="26"/>
          <w:lang w:val="it-IT"/>
        </w:rPr>
        <w:t>Thông hiểu) (1</w:t>
      </w:r>
      <w:r w:rsidR="006C76F4" w:rsidRPr="00FE311B">
        <w:rPr>
          <w:b/>
          <w:sz w:val="26"/>
          <w:szCs w:val="26"/>
          <w:lang w:val="it-IT"/>
        </w:rPr>
        <w:t>,0</w:t>
      </w:r>
      <w:r w:rsidRPr="00FE311B">
        <w:rPr>
          <w:b/>
          <w:sz w:val="26"/>
          <w:szCs w:val="26"/>
          <w:lang w:val="it-IT"/>
        </w:rPr>
        <w:t xml:space="preserve"> điểm)</w:t>
      </w:r>
      <w:r w:rsidRPr="00FE311B">
        <w:rPr>
          <w:sz w:val="26"/>
          <w:szCs w:val="26"/>
          <w:lang w:val="it-IT"/>
        </w:rPr>
        <w:t xml:space="preserve"> </w:t>
      </w:r>
      <w:r w:rsidR="000E3BA4" w:rsidRPr="00FE311B">
        <w:rPr>
          <w:sz w:val="26"/>
          <w:szCs w:val="26"/>
          <w:lang w:val="it-IT"/>
        </w:rPr>
        <w:t xml:space="preserve">Đốt cháy </w:t>
      </w:r>
      <w:r w:rsidR="00222BDC" w:rsidRPr="00FE311B">
        <w:rPr>
          <w:sz w:val="26"/>
          <w:szCs w:val="26"/>
          <w:lang w:val="it-IT"/>
        </w:rPr>
        <w:t xml:space="preserve">hoàn toàn </w:t>
      </w:r>
      <w:r w:rsidR="003B61AA" w:rsidRPr="00FE311B">
        <w:rPr>
          <w:sz w:val="26"/>
          <w:szCs w:val="26"/>
          <w:lang w:val="it-IT"/>
        </w:rPr>
        <w:t>3.2 gam Sulfu</w:t>
      </w:r>
      <w:r w:rsidR="00C26391" w:rsidRPr="00FE311B">
        <w:rPr>
          <w:sz w:val="26"/>
          <w:szCs w:val="26"/>
          <w:lang w:val="it-IT"/>
        </w:rPr>
        <w:t>r</w:t>
      </w:r>
      <w:r w:rsidR="00E775B1" w:rsidRPr="00FE311B">
        <w:rPr>
          <w:sz w:val="26"/>
          <w:szCs w:val="26"/>
          <w:lang w:val="it-IT"/>
        </w:rPr>
        <w:t>(S)</w:t>
      </w:r>
      <w:r w:rsidR="003B61AA" w:rsidRPr="00FE311B">
        <w:rPr>
          <w:sz w:val="26"/>
          <w:szCs w:val="26"/>
          <w:lang w:val="it-IT"/>
        </w:rPr>
        <w:t xml:space="preserve"> trong bình chứa khí </w:t>
      </w:r>
      <w:r w:rsidR="007A5C42" w:rsidRPr="00FE311B">
        <w:rPr>
          <w:sz w:val="26"/>
          <w:szCs w:val="26"/>
          <w:lang w:val="it-IT"/>
        </w:rPr>
        <w:t>Oxygen</w:t>
      </w:r>
      <w:r w:rsidR="00E775B1" w:rsidRPr="00FE311B">
        <w:rPr>
          <w:sz w:val="26"/>
          <w:szCs w:val="26"/>
          <w:lang w:val="it-IT"/>
        </w:rPr>
        <w:t>(O</w:t>
      </w:r>
      <w:r w:rsidR="00E775B1" w:rsidRPr="00FE311B">
        <w:rPr>
          <w:sz w:val="26"/>
          <w:szCs w:val="26"/>
          <w:vertAlign w:val="subscript"/>
          <w:lang w:val="it-IT"/>
        </w:rPr>
        <w:t>2</w:t>
      </w:r>
      <w:r w:rsidR="00E775B1" w:rsidRPr="00FE311B">
        <w:rPr>
          <w:sz w:val="26"/>
          <w:szCs w:val="26"/>
          <w:lang w:val="it-IT"/>
        </w:rPr>
        <w:t>)</w:t>
      </w:r>
      <w:r w:rsidR="007A5C42" w:rsidRPr="00FE311B">
        <w:rPr>
          <w:sz w:val="26"/>
          <w:szCs w:val="26"/>
          <w:lang w:val="it-IT"/>
        </w:rPr>
        <w:t xml:space="preserve">, thu được 6,4 gam </w:t>
      </w:r>
      <w:r w:rsidR="00C26391" w:rsidRPr="00FE311B">
        <w:rPr>
          <w:sz w:val="26"/>
          <w:szCs w:val="26"/>
          <w:lang w:val="it-IT"/>
        </w:rPr>
        <w:t>Sulfur đioxide</w:t>
      </w:r>
      <w:r w:rsidR="00E45CAF" w:rsidRPr="00FE311B">
        <w:rPr>
          <w:sz w:val="26"/>
          <w:szCs w:val="26"/>
          <w:lang w:val="it-IT"/>
        </w:rPr>
        <w:t>(SO</w:t>
      </w:r>
      <w:r w:rsidR="00E45CAF" w:rsidRPr="00FE311B">
        <w:rPr>
          <w:sz w:val="26"/>
          <w:szCs w:val="26"/>
          <w:vertAlign w:val="subscript"/>
          <w:lang w:val="it-IT"/>
        </w:rPr>
        <w:t>2</w:t>
      </w:r>
      <w:r w:rsidR="00E45CAF" w:rsidRPr="00FE311B">
        <w:rPr>
          <w:sz w:val="26"/>
          <w:szCs w:val="26"/>
          <w:lang w:val="it-IT"/>
        </w:rPr>
        <w:t>). Tính kh</w:t>
      </w:r>
      <w:r w:rsidR="00D422ED" w:rsidRPr="00FE311B">
        <w:rPr>
          <w:sz w:val="26"/>
          <w:szCs w:val="26"/>
          <w:lang w:val="it-IT"/>
        </w:rPr>
        <w:t>ối lượng</w:t>
      </w:r>
      <w:r w:rsidR="006616B5" w:rsidRPr="00FE311B">
        <w:rPr>
          <w:sz w:val="26"/>
          <w:szCs w:val="26"/>
          <w:lang w:val="it-IT"/>
        </w:rPr>
        <w:t xml:space="preserve"> khí Oxygen(O</w:t>
      </w:r>
      <w:r w:rsidR="006616B5" w:rsidRPr="00FE311B">
        <w:rPr>
          <w:sz w:val="26"/>
          <w:szCs w:val="26"/>
          <w:vertAlign w:val="subscript"/>
          <w:lang w:val="it-IT"/>
        </w:rPr>
        <w:t>2</w:t>
      </w:r>
      <w:r w:rsidR="006616B5" w:rsidRPr="00FE311B">
        <w:rPr>
          <w:sz w:val="26"/>
          <w:szCs w:val="26"/>
          <w:lang w:val="it-IT"/>
        </w:rPr>
        <w:t>) tham gia phản ứng?</w:t>
      </w:r>
    </w:p>
    <w:p w14:paraId="26AA47E5" w14:textId="428D8B8A" w:rsidR="00832145" w:rsidRPr="00657CC8" w:rsidRDefault="00832145" w:rsidP="00653C7B">
      <w:pPr>
        <w:pStyle w:val="NormalWeb"/>
        <w:shd w:val="clear" w:color="auto" w:fill="FFFFFF"/>
        <w:spacing w:before="60" w:beforeAutospacing="0" w:after="0" w:afterAutospacing="0"/>
        <w:jc w:val="both"/>
        <w:rPr>
          <w:sz w:val="26"/>
          <w:szCs w:val="26"/>
          <w:shd w:val="clear" w:color="auto" w:fill="FFFFFF"/>
          <w:lang w:val="it-IT"/>
        </w:rPr>
      </w:pPr>
      <w:r w:rsidRPr="00657CC8">
        <w:rPr>
          <w:b/>
          <w:sz w:val="26"/>
          <w:szCs w:val="26"/>
          <w:lang w:val="it-IT"/>
        </w:rPr>
        <w:t xml:space="preserve">Câu </w:t>
      </w:r>
      <w:r w:rsidR="00CC4EA8" w:rsidRPr="00657CC8">
        <w:rPr>
          <w:b/>
          <w:sz w:val="26"/>
          <w:szCs w:val="26"/>
          <w:lang w:val="it-IT"/>
        </w:rPr>
        <w:t>19.</w:t>
      </w:r>
      <w:r w:rsidRPr="00657CC8">
        <w:rPr>
          <w:b/>
          <w:sz w:val="26"/>
          <w:szCs w:val="26"/>
          <w:lang w:val="it-IT"/>
        </w:rPr>
        <w:t xml:space="preserve"> (Vận dụng) (1</w:t>
      </w:r>
      <w:r w:rsidR="006C76F4" w:rsidRPr="00657CC8">
        <w:rPr>
          <w:b/>
          <w:sz w:val="26"/>
          <w:szCs w:val="26"/>
          <w:lang w:val="it-IT"/>
        </w:rPr>
        <w:t>,0</w:t>
      </w:r>
      <w:r w:rsidRPr="00657CC8">
        <w:rPr>
          <w:b/>
          <w:sz w:val="26"/>
          <w:szCs w:val="26"/>
          <w:lang w:val="it-IT"/>
        </w:rPr>
        <w:t xml:space="preserve"> điểm) </w:t>
      </w:r>
      <w:r w:rsidRPr="00657CC8">
        <w:rPr>
          <w:sz w:val="26"/>
          <w:szCs w:val="26"/>
          <w:shd w:val="clear" w:color="auto" w:fill="FFFFFF"/>
          <w:lang w:val="it-IT"/>
        </w:rPr>
        <w:t xml:space="preserve">Từ muối </w:t>
      </w:r>
      <w:r w:rsidR="00135817" w:rsidRPr="00657CC8">
        <w:rPr>
          <w:sz w:val="26"/>
          <w:szCs w:val="26"/>
          <w:shd w:val="clear" w:color="auto" w:fill="FFFFFF"/>
          <w:lang w:val="it-IT"/>
        </w:rPr>
        <w:t>Copper (II) sulfate</w:t>
      </w:r>
      <w:r w:rsidR="00E45CAF" w:rsidRPr="00657CC8">
        <w:rPr>
          <w:sz w:val="26"/>
          <w:szCs w:val="26"/>
          <w:shd w:val="clear" w:color="auto" w:fill="FFFFFF"/>
          <w:lang w:val="it-IT"/>
        </w:rPr>
        <w:t>(</w:t>
      </w:r>
      <w:r w:rsidRPr="00657CC8">
        <w:rPr>
          <w:sz w:val="26"/>
          <w:szCs w:val="26"/>
          <w:shd w:val="clear" w:color="auto" w:fill="FFFFFF"/>
          <w:lang w:val="it-IT"/>
        </w:rPr>
        <w:t>CuSO</w:t>
      </w:r>
      <w:r w:rsidRPr="00657CC8">
        <w:rPr>
          <w:sz w:val="26"/>
          <w:szCs w:val="26"/>
          <w:shd w:val="clear" w:color="auto" w:fill="FFFFFF"/>
          <w:vertAlign w:val="subscript"/>
          <w:lang w:val="it-IT"/>
        </w:rPr>
        <w:t>4</w:t>
      </w:r>
      <w:r w:rsidR="00E45CAF" w:rsidRPr="00657CC8">
        <w:rPr>
          <w:sz w:val="26"/>
          <w:szCs w:val="26"/>
          <w:shd w:val="clear" w:color="auto" w:fill="FFFFFF"/>
          <w:lang w:val="it-IT"/>
        </w:rPr>
        <w:softHyphen/>
        <w:t>)</w:t>
      </w:r>
      <w:r w:rsidRPr="00657CC8">
        <w:rPr>
          <w:sz w:val="26"/>
          <w:szCs w:val="26"/>
          <w:shd w:val="clear" w:color="auto" w:fill="FFFFFF"/>
          <w:lang w:val="it-IT"/>
        </w:rPr>
        <w:t xml:space="preserve">, nước cất và những dụng cụ cần thiết, em hãy trình bày cách pha chế </w:t>
      </w:r>
      <w:r w:rsidR="000B2A94" w:rsidRPr="00657CC8">
        <w:rPr>
          <w:sz w:val="26"/>
          <w:szCs w:val="26"/>
          <w:shd w:val="clear" w:color="auto" w:fill="FFFFFF"/>
          <w:lang w:val="it-IT"/>
        </w:rPr>
        <w:t>20</w:t>
      </w:r>
      <w:r w:rsidRPr="00657CC8">
        <w:rPr>
          <w:sz w:val="26"/>
          <w:szCs w:val="26"/>
          <w:shd w:val="clear" w:color="auto" w:fill="FFFFFF"/>
          <w:lang w:val="it-IT"/>
        </w:rPr>
        <w:t xml:space="preserve"> </w:t>
      </w:r>
      <w:r w:rsidR="000B2A94" w:rsidRPr="00657CC8">
        <w:rPr>
          <w:sz w:val="26"/>
          <w:szCs w:val="26"/>
          <w:shd w:val="clear" w:color="auto" w:fill="FFFFFF"/>
          <w:lang w:val="it-IT"/>
        </w:rPr>
        <w:t>gam</w:t>
      </w:r>
      <w:r w:rsidRPr="00657CC8">
        <w:rPr>
          <w:sz w:val="26"/>
          <w:szCs w:val="26"/>
          <w:shd w:val="clear" w:color="auto" w:fill="FFFFFF"/>
          <w:lang w:val="it-IT"/>
        </w:rPr>
        <w:t xml:space="preserve"> dung dịch CuSO</w:t>
      </w:r>
      <w:r w:rsidRPr="00657CC8">
        <w:rPr>
          <w:sz w:val="26"/>
          <w:szCs w:val="26"/>
          <w:shd w:val="clear" w:color="auto" w:fill="FFFFFF"/>
          <w:vertAlign w:val="subscript"/>
          <w:lang w:val="it-IT"/>
        </w:rPr>
        <w:t>4</w:t>
      </w:r>
      <w:r w:rsidRPr="00657CC8">
        <w:rPr>
          <w:sz w:val="26"/>
          <w:szCs w:val="26"/>
          <w:shd w:val="clear" w:color="auto" w:fill="FFFFFF"/>
          <w:lang w:val="it-IT"/>
        </w:rPr>
        <w:t xml:space="preserve"> có nồng độ </w:t>
      </w:r>
      <w:r w:rsidR="001940B1" w:rsidRPr="00657CC8">
        <w:rPr>
          <w:sz w:val="26"/>
          <w:szCs w:val="26"/>
          <w:shd w:val="clear" w:color="auto" w:fill="FFFFFF"/>
          <w:lang w:val="it-IT"/>
        </w:rPr>
        <w:t>2</w:t>
      </w:r>
      <w:r w:rsidR="000B2A94" w:rsidRPr="00657CC8">
        <w:rPr>
          <w:sz w:val="26"/>
          <w:szCs w:val="26"/>
          <w:shd w:val="clear" w:color="auto" w:fill="FFFFFF"/>
          <w:lang w:val="it-IT"/>
        </w:rPr>
        <w:t>5</w:t>
      </w:r>
      <w:r w:rsidR="001940B1" w:rsidRPr="00657CC8">
        <w:rPr>
          <w:sz w:val="26"/>
          <w:szCs w:val="26"/>
          <w:shd w:val="clear" w:color="auto" w:fill="FFFFFF"/>
          <w:lang w:val="it-IT"/>
        </w:rPr>
        <w:t>%</w:t>
      </w:r>
      <w:r w:rsidRPr="00657CC8">
        <w:rPr>
          <w:sz w:val="26"/>
          <w:szCs w:val="26"/>
          <w:shd w:val="clear" w:color="auto" w:fill="FFFFFF"/>
          <w:lang w:val="it-IT"/>
        </w:rPr>
        <w:t>?</w:t>
      </w:r>
    </w:p>
    <w:p w14:paraId="6BEA43AF" w14:textId="77777777" w:rsidR="00321DD3" w:rsidRPr="00321DD3" w:rsidRDefault="00321DD3" w:rsidP="00321DD3">
      <w:pPr>
        <w:shd w:val="clear" w:color="auto" w:fill="FFFFFF"/>
        <w:spacing w:before="40" w:after="0" w:line="240" w:lineRule="auto"/>
        <w:jc w:val="both"/>
        <w:rPr>
          <w:rFonts w:ascii="Times New Roman" w:hAnsi="Times New Roman"/>
          <w:b/>
          <w:sz w:val="26"/>
          <w:szCs w:val="26"/>
          <w:lang w:val="vi-VN" w:eastAsia="vi-VN"/>
        </w:rPr>
      </w:pPr>
      <w:r w:rsidRPr="00321DD3">
        <w:rPr>
          <w:rFonts w:ascii="Times New Roman" w:hAnsi="Times New Roman"/>
          <w:b/>
          <w:sz w:val="26"/>
          <w:szCs w:val="26"/>
          <w:shd w:val="clear" w:color="auto" w:fill="FFFFFF"/>
          <w:lang w:val="it-IT"/>
        </w:rPr>
        <w:t xml:space="preserve">Câu 20. </w:t>
      </w:r>
      <w:r w:rsidRPr="00321DD3">
        <w:rPr>
          <w:rFonts w:ascii="Times New Roman" w:hAnsi="Times New Roman"/>
          <w:b/>
          <w:sz w:val="26"/>
          <w:szCs w:val="26"/>
          <w:lang w:val="it-IT"/>
        </w:rPr>
        <w:t>(Thông hiểu) (0,5 điểm).</w:t>
      </w:r>
      <w:r w:rsidRPr="00321DD3">
        <w:rPr>
          <w:rFonts w:ascii="Times New Roman" w:hAnsi="Times New Roman"/>
          <w:sz w:val="26"/>
          <w:szCs w:val="26"/>
          <w:lang w:val="it-IT"/>
        </w:rPr>
        <w:t xml:space="preserve"> </w:t>
      </w:r>
      <w:r w:rsidRPr="00321DD3">
        <w:rPr>
          <w:rFonts w:ascii="Times New Roman" w:hAnsi="Times New Roman"/>
          <w:sz w:val="26"/>
          <w:szCs w:val="26"/>
          <w:lang w:val="vi-VN" w:eastAsia="vi-VN"/>
        </w:rPr>
        <w:t>Một hộp s</w:t>
      </w:r>
      <w:r w:rsidRPr="00321DD3">
        <w:rPr>
          <w:rFonts w:ascii="Times New Roman" w:hAnsi="Times New Roman"/>
          <w:sz w:val="26"/>
          <w:szCs w:val="26"/>
          <w:lang w:val="it-IT" w:eastAsia="vi-VN"/>
        </w:rPr>
        <w:t>ữ</w:t>
      </w:r>
      <w:r w:rsidRPr="00321DD3">
        <w:rPr>
          <w:rFonts w:ascii="Times New Roman" w:hAnsi="Times New Roman"/>
          <w:sz w:val="26"/>
          <w:szCs w:val="26"/>
          <w:lang w:val="vi-VN" w:eastAsia="vi-VN"/>
        </w:rPr>
        <w:t xml:space="preserve">a có khối lượng </w:t>
      </w:r>
      <w:r w:rsidRPr="00321DD3">
        <w:rPr>
          <w:rFonts w:ascii="Times New Roman" w:hAnsi="Times New Roman"/>
          <w:sz w:val="26"/>
          <w:szCs w:val="26"/>
          <w:lang w:val="it-IT" w:eastAsia="vi-VN"/>
        </w:rPr>
        <w:t>riêng 1600</w:t>
      </w:r>
      <w:r w:rsidRPr="00321DD3">
        <w:rPr>
          <w:rFonts w:ascii="Times New Roman" w:hAnsi="Times New Roman"/>
          <w:sz w:val="26"/>
          <w:szCs w:val="26"/>
          <w:lang w:val="vi-VN" w:eastAsia="vi-VN"/>
        </w:rPr>
        <w:t xml:space="preserve"> kg/m</w:t>
      </w:r>
      <w:r w:rsidRPr="00321DD3">
        <w:rPr>
          <w:rFonts w:ascii="Times New Roman" w:hAnsi="Times New Roman"/>
          <w:sz w:val="26"/>
          <w:szCs w:val="26"/>
          <w:vertAlign w:val="superscript"/>
          <w:lang w:val="vi-VN" w:eastAsia="vi-VN"/>
        </w:rPr>
        <w:t>3</w:t>
      </w:r>
      <w:r w:rsidRPr="00321DD3">
        <w:rPr>
          <w:rFonts w:ascii="Times New Roman" w:hAnsi="Times New Roman"/>
          <w:sz w:val="26"/>
          <w:szCs w:val="26"/>
          <w:lang w:val="vi-VN" w:eastAsia="vi-VN"/>
        </w:rPr>
        <w:t xml:space="preserve">. và có thể tích </w:t>
      </w:r>
      <w:r w:rsidRPr="00321DD3">
        <w:rPr>
          <w:rFonts w:ascii="Times New Roman" w:hAnsi="Times New Roman"/>
          <w:sz w:val="26"/>
          <w:szCs w:val="26"/>
          <w:lang w:val="it-IT" w:eastAsia="vi-VN"/>
        </w:rPr>
        <w:t>500</w:t>
      </w:r>
      <w:r w:rsidRPr="00321DD3">
        <w:rPr>
          <w:rFonts w:ascii="Times New Roman" w:hAnsi="Times New Roman"/>
          <w:sz w:val="26"/>
          <w:szCs w:val="26"/>
          <w:lang w:val="vi-VN" w:eastAsia="vi-VN"/>
        </w:rPr>
        <w:t xml:space="preserve"> cm</w:t>
      </w:r>
      <w:r w:rsidRPr="00321DD3">
        <w:rPr>
          <w:rFonts w:ascii="Times New Roman" w:hAnsi="Times New Roman"/>
          <w:sz w:val="26"/>
          <w:szCs w:val="26"/>
          <w:vertAlign w:val="superscript"/>
          <w:lang w:val="vi-VN" w:eastAsia="vi-VN"/>
        </w:rPr>
        <w:t>3</w:t>
      </w:r>
      <w:r w:rsidRPr="00321DD3">
        <w:rPr>
          <w:rFonts w:ascii="Times New Roman" w:hAnsi="Times New Roman"/>
          <w:sz w:val="26"/>
          <w:szCs w:val="26"/>
          <w:lang w:val="vi-VN" w:eastAsia="vi-VN"/>
        </w:rPr>
        <w:t>. Hãy tính khối lượng của sữa trong hộp.</w:t>
      </w:r>
    </w:p>
    <w:p w14:paraId="15338611" w14:textId="77777777" w:rsidR="00321DD3" w:rsidRPr="00321DD3" w:rsidRDefault="00321DD3" w:rsidP="00321DD3">
      <w:pPr>
        <w:pStyle w:val="BodyText"/>
        <w:tabs>
          <w:tab w:val="left" w:pos="8370"/>
          <w:tab w:val="left" w:pos="8640"/>
          <w:tab w:val="left" w:pos="9165"/>
        </w:tabs>
        <w:spacing w:before="40" w:after="0"/>
        <w:jc w:val="both"/>
        <w:rPr>
          <w:rFonts w:eastAsia="Calibri"/>
          <w:sz w:val="26"/>
          <w:szCs w:val="26"/>
          <w:lang w:val="vi-VN"/>
        </w:rPr>
      </w:pPr>
      <w:r w:rsidRPr="00321DD3">
        <w:rPr>
          <w:b/>
          <w:sz w:val="26"/>
          <w:szCs w:val="26"/>
          <w:lang w:val="vi-VN"/>
        </w:rPr>
        <w:t>Câu 21. (Vận dụng cao)</w:t>
      </w:r>
      <w:r w:rsidRPr="00321DD3">
        <w:rPr>
          <w:b/>
          <w:i/>
          <w:sz w:val="26"/>
          <w:szCs w:val="26"/>
          <w:lang w:val="vi-VN"/>
        </w:rPr>
        <w:t xml:space="preserve"> </w:t>
      </w:r>
      <w:r w:rsidRPr="00321DD3">
        <w:rPr>
          <w:b/>
          <w:sz w:val="26"/>
          <w:szCs w:val="26"/>
          <w:lang w:val="vi-VN"/>
        </w:rPr>
        <w:t>(1,0 điểm).</w:t>
      </w:r>
      <w:r w:rsidRPr="00321DD3">
        <w:rPr>
          <w:sz w:val="26"/>
          <w:szCs w:val="26"/>
          <w:lang w:val="vi-VN"/>
        </w:rPr>
        <w:t xml:space="preserve"> Một thùng cao 90cm đựng đầy nước. Biết trọng lượng riêng của nước là  10000 N/m</w:t>
      </w:r>
      <w:r w:rsidRPr="00321DD3">
        <w:rPr>
          <w:sz w:val="26"/>
          <w:szCs w:val="26"/>
          <w:vertAlign w:val="superscript"/>
          <w:lang w:val="vi-VN"/>
        </w:rPr>
        <w:t>3</w:t>
      </w:r>
      <w:r w:rsidRPr="00321DD3">
        <w:rPr>
          <w:sz w:val="26"/>
          <w:szCs w:val="26"/>
          <w:lang w:val="vi-VN"/>
        </w:rPr>
        <w:t xml:space="preserve">.  </w:t>
      </w:r>
      <w:r w:rsidRPr="00321DD3">
        <w:rPr>
          <w:rFonts w:eastAsia="Calibri"/>
          <w:sz w:val="26"/>
          <w:szCs w:val="26"/>
          <w:lang w:val="vi-VN"/>
        </w:rPr>
        <w:t>Tính áp suất chất lỏng tại một điểm ở đáy thùng.</w:t>
      </w:r>
    </w:p>
    <w:p w14:paraId="26AA47E8" w14:textId="77777777" w:rsidR="00300535" w:rsidRPr="00653C7B" w:rsidRDefault="00CC4EA8" w:rsidP="00653C7B">
      <w:pPr>
        <w:shd w:val="clear" w:color="auto" w:fill="FFFFFF"/>
        <w:spacing w:before="60" w:after="0" w:line="240" w:lineRule="auto"/>
        <w:outlineLvl w:val="1"/>
        <w:rPr>
          <w:rFonts w:ascii="Times New Roman" w:hAnsi="Times New Roman"/>
          <w:sz w:val="26"/>
          <w:szCs w:val="26"/>
          <w:lang w:val="vi-VN"/>
        </w:rPr>
      </w:pPr>
      <w:r w:rsidRPr="00653C7B">
        <w:rPr>
          <w:rFonts w:ascii="Times New Roman" w:hAnsi="Times New Roman"/>
          <w:b/>
          <w:bCs/>
          <w:sz w:val="26"/>
          <w:szCs w:val="26"/>
          <w:lang w:val="vi-VN"/>
        </w:rPr>
        <w:t>Câu 22.</w:t>
      </w:r>
      <w:r w:rsidR="00300535" w:rsidRPr="00653C7B">
        <w:rPr>
          <w:rFonts w:ascii="Times New Roman" w:hAnsi="Times New Roman"/>
          <w:sz w:val="26"/>
          <w:szCs w:val="26"/>
          <w:lang w:val="vi-VN"/>
        </w:rPr>
        <w:t xml:space="preserve"> </w:t>
      </w:r>
      <w:r w:rsidR="006C76F4" w:rsidRPr="00653C7B">
        <w:rPr>
          <w:rFonts w:ascii="Times New Roman" w:hAnsi="Times New Roman"/>
          <w:b/>
          <w:sz w:val="26"/>
          <w:szCs w:val="26"/>
          <w:lang w:val="vi-VN"/>
        </w:rPr>
        <w:t>(Thông hiểu)</w:t>
      </w:r>
      <w:r w:rsidR="00300535" w:rsidRPr="00653C7B">
        <w:rPr>
          <w:rFonts w:ascii="Times New Roman" w:hAnsi="Times New Roman"/>
          <w:b/>
          <w:bCs/>
          <w:sz w:val="26"/>
          <w:szCs w:val="26"/>
          <w:lang w:val="vi-VN"/>
        </w:rPr>
        <w:t xml:space="preserve"> </w:t>
      </w:r>
      <w:r w:rsidR="00300535" w:rsidRPr="00653C7B">
        <w:rPr>
          <w:rFonts w:ascii="Times New Roman" w:hAnsi="Times New Roman"/>
          <w:b/>
          <w:sz w:val="26"/>
          <w:szCs w:val="26"/>
          <w:lang w:val="vi-VN"/>
        </w:rPr>
        <w:t>(1,0 điểm).</w:t>
      </w:r>
      <w:r w:rsidR="00300535" w:rsidRPr="00653C7B">
        <w:rPr>
          <w:rFonts w:ascii="Times New Roman" w:hAnsi="Times New Roman"/>
          <w:sz w:val="26"/>
          <w:szCs w:val="26"/>
          <w:lang w:val="vi-VN"/>
        </w:rPr>
        <w:t xml:space="preserve"> </w:t>
      </w:r>
    </w:p>
    <w:p w14:paraId="26AA47E9" w14:textId="77777777" w:rsidR="00300535" w:rsidRPr="00653C7B" w:rsidRDefault="00300535" w:rsidP="00FB4EFB">
      <w:pPr>
        <w:shd w:val="clear" w:color="auto" w:fill="FFFFFF"/>
        <w:spacing w:before="60" w:after="0" w:line="240" w:lineRule="auto"/>
        <w:ind w:firstLine="720"/>
        <w:outlineLvl w:val="1"/>
        <w:rPr>
          <w:rFonts w:ascii="Times New Roman" w:eastAsia="Times New Roman" w:hAnsi="Times New Roman"/>
          <w:sz w:val="26"/>
          <w:szCs w:val="26"/>
          <w:lang w:val="vi-VN"/>
        </w:rPr>
      </w:pPr>
      <w:r w:rsidRPr="00653C7B">
        <w:rPr>
          <w:rFonts w:ascii="Times New Roman" w:hAnsi="Times New Roman"/>
          <w:sz w:val="26"/>
          <w:szCs w:val="26"/>
          <w:lang w:val="vi-VN"/>
        </w:rPr>
        <w:t>a.</w:t>
      </w:r>
      <w:r w:rsidR="006C76F4" w:rsidRPr="00653C7B">
        <w:rPr>
          <w:rFonts w:ascii="Times New Roman" w:hAnsi="Times New Roman"/>
          <w:sz w:val="26"/>
          <w:szCs w:val="26"/>
          <w:lang w:val="vi-VN"/>
        </w:rPr>
        <w:t xml:space="preserve"> </w:t>
      </w:r>
      <w:r w:rsidRPr="00653C7B">
        <w:rPr>
          <w:rFonts w:ascii="Times New Roman" w:eastAsia="Times New Roman" w:hAnsi="Times New Roman"/>
          <w:sz w:val="26"/>
          <w:szCs w:val="26"/>
          <w:lang w:val="vi-VN"/>
        </w:rPr>
        <w:t>Tiêm vaccine có vai trò gì trong việc phòng bệnh</w:t>
      </w:r>
    </w:p>
    <w:p w14:paraId="26AA47EA" w14:textId="77777777" w:rsidR="00300535" w:rsidRPr="00653C7B" w:rsidRDefault="00300535" w:rsidP="00FB4EFB">
      <w:pPr>
        <w:shd w:val="clear" w:color="auto" w:fill="FFFFFF"/>
        <w:spacing w:before="60" w:after="0" w:line="240" w:lineRule="auto"/>
        <w:ind w:firstLine="720"/>
        <w:outlineLvl w:val="1"/>
        <w:rPr>
          <w:rFonts w:ascii="Times New Roman" w:eastAsia="Times New Roman" w:hAnsi="Times New Roman"/>
          <w:sz w:val="26"/>
          <w:szCs w:val="26"/>
          <w:lang w:val="vi-VN"/>
        </w:rPr>
      </w:pPr>
      <w:r w:rsidRPr="00653C7B">
        <w:rPr>
          <w:rFonts w:ascii="Times New Roman" w:eastAsia="Times New Roman" w:hAnsi="Times New Roman"/>
          <w:sz w:val="26"/>
          <w:szCs w:val="26"/>
          <w:lang w:val="vi-VN"/>
        </w:rPr>
        <w:t>b.</w:t>
      </w:r>
      <w:r w:rsidR="006C76F4" w:rsidRPr="00653C7B">
        <w:rPr>
          <w:rFonts w:ascii="Times New Roman" w:eastAsia="Times New Roman" w:hAnsi="Times New Roman"/>
          <w:sz w:val="26"/>
          <w:szCs w:val="26"/>
          <w:lang w:val="vi-VN"/>
        </w:rPr>
        <w:t xml:space="preserve"> </w:t>
      </w:r>
      <w:r w:rsidRPr="00653C7B">
        <w:rPr>
          <w:rFonts w:ascii="Times New Roman" w:eastAsia="Times New Roman" w:hAnsi="Times New Roman"/>
          <w:sz w:val="26"/>
          <w:szCs w:val="26"/>
          <w:lang w:val="vi-VN"/>
        </w:rPr>
        <w:t>Nêu khái niệm chất dinh dưỡng và dinh dưỡng</w:t>
      </w:r>
    </w:p>
    <w:p w14:paraId="26AA47EB" w14:textId="77777777" w:rsidR="00300535" w:rsidRPr="00653C7B" w:rsidRDefault="00300535" w:rsidP="00653C7B">
      <w:pPr>
        <w:pStyle w:val="NormalWeb"/>
        <w:spacing w:before="60" w:beforeAutospacing="0" w:after="0" w:afterAutospacing="0"/>
        <w:ind w:left="48" w:right="48"/>
        <w:rPr>
          <w:sz w:val="26"/>
          <w:szCs w:val="26"/>
          <w:lang w:val="vi-VN"/>
        </w:rPr>
      </w:pPr>
      <w:r w:rsidRPr="00653C7B">
        <w:rPr>
          <w:b/>
          <w:sz w:val="26"/>
          <w:szCs w:val="26"/>
          <w:lang w:val="vi-VN"/>
        </w:rPr>
        <w:t>Câu 23</w:t>
      </w:r>
      <w:r w:rsidR="00CC4EA8" w:rsidRPr="00653C7B">
        <w:rPr>
          <w:b/>
          <w:sz w:val="26"/>
          <w:szCs w:val="26"/>
          <w:lang w:val="vi-VN"/>
        </w:rPr>
        <w:t>.</w:t>
      </w:r>
      <w:r w:rsidRPr="00653C7B">
        <w:rPr>
          <w:b/>
          <w:i/>
          <w:sz w:val="26"/>
          <w:szCs w:val="26"/>
          <w:lang w:val="vi-VN"/>
        </w:rPr>
        <w:t xml:space="preserve"> </w:t>
      </w:r>
      <w:r w:rsidR="006C76F4" w:rsidRPr="00653C7B">
        <w:rPr>
          <w:b/>
          <w:sz w:val="26"/>
          <w:szCs w:val="26"/>
          <w:lang w:val="vi-VN"/>
        </w:rPr>
        <w:t>(</w:t>
      </w:r>
      <w:r w:rsidRPr="00653C7B">
        <w:rPr>
          <w:b/>
          <w:iCs/>
          <w:sz w:val="26"/>
          <w:szCs w:val="26"/>
          <w:lang w:val="vi-VN"/>
        </w:rPr>
        <w:t>V</w:t>
      </w:r>
      <w:r w:rsidR="006C76F4" w:rsidRPr="00653C7B">
        <w:rPr>
          <w:b/>
          <w:iCs/>
          <w:sz w:val="26"/>
          <w:szCs w:val="26"/>
          <w:lang w:val="vi-VN"/>
        </w:rPr>
        <w:t>ận dụng) (</w:t>
      </w:r>
      <w:r w:rsidRPr="00653C7B">
        <w:rPr>
          <w:b/>
          <w:iCs/>
          <w:sz w:val="26"/>
          <w:szCs w:val="26"/>
          <w:lang w:val="vi-VN"/>
        </w:rPr>
        <w:t>0,5</w:t>
      </w:r>
      <w:r w:rsidR="006C76F4" w:rsidRPr="00653C7B">
        <w:rPr>
          <w:b/>
          <w:iCs/>
          <w:sz w:val="26"/>
          <w:szCs w:val="26"/>
          <w:lang w:val="vi-VN"/>
        </w:rPr>
        <w:t xml:space="preserve"> điểm</w:t>
      </w:r>
      <w:r w:rsidRPr="00653C7B">
        <w:rPr>
          <w:b/>
          <w:iCs/>
          <w:sz w:val="26"/>
          <w:szCs w:val="26"/>
          <w:lang w:val="vi-VN"/>
        </w:rPr>
        <w:t xml:space="preserve">) </w:t>
      </w:r>
      <w:r w:rsidRPr="00653C7B">
        <w:rPr>
          <w:b/>
          <w:i/>
          <w:sz w:val="26"/>
          <w:szCs w:val="26"/>
          <w:lang w:val="vi-VN"/>
        </w:rPr>
        <w:t xml:space="preserve"> </w:t>
      </w:r>
      <w:r w:rsidRPr="00653C7B">
        <w:rPr>
          <w:sz w:val="26"/>
          <w:szCs w:val="26"/>
          <w:lang w:val="vi-VN"/>
        </w:rPr>
        <w:t>Giải thích vì sao con người sống trong môi trường chứa nhiều vi khuẩn có hại nhưng vẫn có thể sống khỏe mạnh</w:t>
      </w:r>
    </w:p>
    <w:p w14:paraId="3A5D9410" w14:textId="77777777" w:rsidR="00D62B4B" w:rsidRDefault="00D62B4B" w:rsidP="00D606F5">
      <w:pPr>
        <w:spacing w:after="0" w:line="240" w:lineRule="auto"/>
        <w:ind w:left="360"/>
        <w:rPr>
          <w:rFonts w:ascii="Times New Roman" w:eastAsia="Times New Roman" w:hAnsi="Times New Roman"/>
          <w:b/>
          <w:kern w:val="0"/>
          <w:sz w:val="26"/>
          <w:szCs w:val="26"/>
          <w:lang w:val="vi-VN"/>
        </w:rPr>
      </w:pPr>
    </w:p>
    <w:p w14:paraId="064E8BCC" w14:textId="77777777" w:rsidR="00D62B4B" w:rsidRDefault="00D62B4B" w:rsidP="00D606F5">
      <w:pPr>
        <w:spacing w:after="0" w:line="240" w:lineRule="auto"/>
        <w:ind w:left="360"/>
        <w:rPr>
          <w:rFonts w:ascii="Times New Roman" w:eastAsia="Times New Roman" w:hAnsi="Times New Roman"/>
          <w:b/>
          <w:kern w:val="0"/>
          <w:sz w:val="26"/>
          <w:szCs w:val="26"/>
          <w:lang w:val="vi-VN"/>
        </w:rPr>
      </w:pPr>
    </w:p>
    <w:p w14:paraId="0935D942" w14:textId="77777777" w:rsidR="00D62B4B" w:rsidRDefault="00D62B4B" w:rsidP="00D606F5">
      <w:pPr>
        <w:spacing w:after="0" w:line="240" w:lineRule="auto"/>
        <w:ind w:left="360"/>
        <w:rPr>
          <w:rFonts w:ascii="Times New Roman" w:eastAsia="Times New Roman" w:hAnsi="Times New Roman"/>
          <w:b/>
          <w:kern w:val="0"/>
          <w:sz w:val="26"/>
          <w:szCs w:val="26"/>
          <w:lang w:val="vi-VN"/>
        </w:rPr>
      </w:pPr>
    </w:p>
    <w:p w14:paraId="26AA47EF" w14:textId="0E55B60D" w:rsidR="00FE5C1F" w:rsidRPr="00D8682F" w:rsidRDefault="00135817" w:rsidP="00D606F5">
      <w:pPr>
        <w:spacing w:after="0" w:line="240" w:lineRule="auto"/>
        <w:ind w:left="360"/>
        <w:rPr>
          <w:rFonts w:ascii="Times New Roman" w:eastAsia="Times New Roman" w:hAnsi="Times New Roman"/>
          <w:b/>
          <w:kern w:val="0"/>
          <w:sz w:val="26"/>
          <w:szCs w:val="26"/>
          <w:lang w:val="vi-VN"/>
        </w:rPr>
      </w:pPr>
      <w:r w:rsidRPr="00D8682F">
        <w:rPr>
          <w:rFonts w:ascii="Times New Roman" w:eastAsia="Times New Roman" w:hAnsi="Times New Roman"/>
          <w:b/>
          <w:kern w:val="0"/>
          <w:sz w:val="26"/>
          <w:szCs w:val="26"/>
          <w:lang w:val="vi-VN"/>
        </w:rPr>
        <w:lastRenderedPageBreak/>
        <w:t>ĐÁP ÁN</w:t>
      </w:r>
    </w:p>
    <w:p w14:paraId="26AA47F0" w14:textId="77777777" w:rsidR="00DC2EF8" w:rsidRPr="00D8682F" w:rsidRDefault="00DC2EF8" w:rsidP="00D606F5">
      <w:pPr>
        <w:spacing w:after="0" w:line="240" w:lineRule="auto"/>
        <w:ind w:left="360"/>
        <w:rPr>
          <w:rFonts w:ascii="Times New Roman" w:eastAsia="Times New Roman" w:hAnsi="Times New Roman"/>
          <w:b/>
          <w:kern w:val="0"/>
          <w:sz w:val="26"/>
          <w:szCs w:val="26"/>
          <w:lang w:val="vi-VN"/>
        </w:rPr>
      </w:pPr>
      <w:r w:rsidRPr="00D8682F">
        <w:rPr>
          <w:rFonts w:ascii="Times New Roman" w:eastAsia="Times New Roman" w:hAnsi="Times New Roman"/>
          <w:b/>
          <w:kern w:val="0"/>
          <w:sz w:val="26"/>
          <w:szCs w:val="26"/>
          <w:lang w:val="vi-VN"/>
        </w:rPr>
        <w:t>I. Trắc nghiệm:</w:t>
      </w:r>
    </w:p>
    <w:tbl>
      <w:tblPr>
        <w:tblStyle w:val="TableGrid"/>
        <w:tblW w:w="5000" w:type="pct"/>
        <w:tblLook w:val="04A0" w:firstRow="1" w:lastRow="0" w:firstColumn="1" w:lastColumn="0" w:noHBand="0" w:noVBand="1"/>
      </w:tblPr>
      <w:tblGrid>
        <w:gridCol w:w="1204"/>
        <w:gridCol w:w="561"/>
        <w:gridCol w:w="562"/>
        <w:gridCol w:w="553"/>
        <w:gridCol w:w="562"/>
        <w:gridCol w:w="562"/>
        <w:gridCol w:w="553"/>
        <w:gridCol w:w="553"/>
        <w:gridCol w:w="562"/>
        <w:gridCol w:w="453"/>
        <w:gridCol w:w="501"/>
        <w:gridCol w:w="501"/>
        <w:gridCol w:w="501"/>
        <w:gridCol w:w="501"/>
        <w:gridCol w:w="501"/>
        <w:gridCol w:w="501"/>
        <w:gridCol w:w="497"/>
      </w:tblGrid>
      <w:tr w:rsidR="00D606F5" w:rsidRPr="00D8682F" w14:paraId="26AA4802" w14:textId="77777777" w:rsidTr="006612F0">
        <w:tc>
          <w:tcPr>
            <w:tcW w:w="626" w:type="pct"/>
          </w:tcPr>
          <w:p w14:paraId="26AA47F1"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Câu</w:t>
            </w:r>
          </w:p>
        </w:tc>
        <w:tc>
          <w:tcPr>
            <w:tcW w:w="292" w:type="pct"/>
          </w:tcPr>
          <w:p w14:paraId="26AA47F2"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w:t>
            </w:r>
          </w:p>
        </w:tc>
        <w:tc>
          <w:tcPr>
            <w:tcW w:w="292" w:type="pct"/>
          </w:tcPr>
          <w:p w14:paraId="26AA47F3"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2</w:t>
            </w:r>
          </w:p>
        </w:tc>
        <w:tc>
          <w:tcPr>
            <w:tcW w:w="287" w:type="pct"/>
          </w:tcPr>
          <w:p w14:paraId="26AA47F4"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3</w:t>
            </w:r>
          </w:p>
        </w:tc>
        <w:tc>
          <w:tcPr>
            <w:tcW w:w="292" w:type="pct"/>
          </w:tcPr>
          <w:p w14:paraId="26AA47F5"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4</w:t>
            </w:r>
          </w:p>
        </w:tc>
        <w:tc>
          <w:tcPr>
            <w:tcW w:w="292" w:type="pct"/>
          </w:tcPr>
          <w:p w14:paraId="26AA47F6"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5</w:t>
            </w:r>
          </w:p>
        </w:tc>
        <w:tc>
          <w:tcPr>
            <w:tcW w:w="287" w:type="pct"/>
          </w:tcPr>
          <w:p w14:paraId="26AA47F7"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6</w:t>
            </w:r>
          </w:p>
        </w:tc>
        <w:tc>
          <w:tcPr>
            <w:tcW w:w="287" w:type="pct"/>
          </w:tcPr>
          <w:p w14:paraId="26AA47F8"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7</w:t>
            </w:r>
          </w:p>
        </w:tc>
        <w:tc>
          <w:tcPr>
            <w:tcW w:w="292" w:type="pct"/>
          </w:tcPr>
          <w:p w14:paraId="26AA47F9"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8</w:t>
            </w:r>
          </w:p>
        </w:tc>
        <w:tc>
          <w:tcPr>
            <w:tcW w:w="235" w:type="pct"/>
          </w:tcPr>
          <w:p w14:paraId="26AA47FA"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9</w:t>
            </w:r>
          </w:p>
        </w:tc>
        <w:tc>
          <w:tcPr>
            <w:tcW w:w="260" w:type="pct"/>
          </w:tcPr>
          <w:p w14:paraId="26AA47FB"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10</w:t>
            </w:r>
          </w:p>
        </w:tc>
        <w:tc>
          <w:tcPr>
            <w:tcW w:w="260" w:type="pct"/>
          </w:tcPr>
          <w:p w14:paraId="26AA47FC"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11</w:t>
            </w:r>
          </w:p>
        </w:tc>
        <w:tc>
          <w:tcPr>
            <w:tcW w:w="260" w:type="pct"/>
          </w:tcPr>
          <w:p w14:paraId="26AA47FD"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12</w:t>
            </w:r>
          </w:p>
        </w:tc>
        <w:tc>
          <w:tcPr>
            <w:tcW w:w="260" w:type="pct"/>
          </w:tcPr>
          <w:p w14:paraId="26AA47FE"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13</w:t>
            </w:r>
          </w:p>
        </w:tc>
        <w:tc>
          <w:tcPr>
            <w:tcW w:w="260" w:type="pct"/>
          </w:tcPr>
          <w:p w14:paraId="26AA47FF"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14</w:t>
            </w:r>
          </w:p>
        </w:tc>
        <w:tc>
          <w:tcPr>
            <w:tcW w:w="260" w:type="pct"/>
          </w:tcPr>
          <w:p w14:paraId="26AA4800"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15</w:t>
            </w:r>
          </w:p>
        </w:tc>
        <w:tc>
          <w:tcPr>
            <w:tcW w:w="260" w:type="pct"/>
          </w:tcPr>
          <w:p w14:paraId="26AA4801"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16</w:t>
            </w:r>
          </w:p>
        </w:tc>
      </w:tr>
      <w:tr w:rsidR="00D606F5" w:rsidRPr="00D8682F" w14:paraId="26AA4814" w14:textId="77777777" w:rsidTr="006612F0">
        <w:tc>
          <w:tcPr>
            <w:tcW w:w="626" w:type="pct"/>
          </w:tcPr>
          <w:p w14:paraId="26AA4803" w14:textId="77777777" w:rsidR="00DC2EF8" w:rsidRPr="00D8682F" w:rsidRDefault="00DC2EF8" w:rsidP="00D8682F">
            <w:pPr>
              <w:spacing w:before="4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Đáp án</w:t>
            </w:r>
          </w:p>
        </w:tc>
        <w:tc>
          <w:tcPr>
            <w:tcW w:w="292" w:type="pct"/>
          </w:tcPr>
          <w:p w14:paraId="26AA4804"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D</w:t>
            </w:r>
          </w:p>
        </w:tc>
        <w:tc>
          <w:tcPr>
            <w:tcW w:w="292" w:type="pct"/>
          </w:tcPr>
          <w:p w14:paraId="26AA4805"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D</w:t>
            </w:r>
          </w:p>
        </w:tc>
        <w:tc>
          <w:tcPr>
            <w:tcW w:w="287" w:type="pct"/>
          </w:tcPr>
          <w:p w14:paraId="26AA4806"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B</w:t>
            </w:r>
          </w:p>
        </w:tc>
        <w:tc>
          <w:tcPr>
            <w:tcW w:w="292" w:type="pct"/>
          </w:tcPr>
          <w:p w14:paraId="26AA4807"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D</w:t>
            </w:r>
          </w:p>
        </w:tc>
        <w:tc>
          <w:tcPr>
            <w:tcW w:w="292" w:type="pct"/>
          </w:tcPr>
          <w:p w14:paraId="26AA4808"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D</w:t>
            </w:r>
          </w:p>
        </w:tc>
        <w:tc>
          <w:tcPr>
            <w:tcW w:w="287" w:type="pct"/>
          </w:tcPr>
          <w:p w14:paraId="26AA4809" w14:textId="3B125883" w:rsidR="00DC2EF8" w:rsidRPr="00D8682F" w:rsidRDefault="0053549E" w:rsidP="00D8682F">
            <w:pPr>
              <w:spacing w:before="40"/>
              <w:rPr>
                <w:rFonts w:ascii="Times New Roman" w:eastAsia="Times New Roman" w:hAnsi="Times New Roman"/>
                <w:kern w:val="0"/>
                <w:sz w:val="26"/>
                <w:szCs w:val="26"/>
              </w:rPr>
            </w:pPr>
            <w:r>
              <w:rPr>
                <w:rFonts w:ascii="Times New Roman" w:eastAsia="Times New Roman" w:hAnsi="Times New Roman"/>
                <w:kern w:val="0"/>
                <w:sz w:val="26"/>
                <w:szCs w:val="26"/>
              </w:rPr>
              <w:t>B</w:t>
            </w:r>
          </w:p>
        </w:tc>
        <w:tc>
          <w:tcPr>
            <w:tcW w:w="287" w:type="pct"/>
          </w:tcPr>
          <w:p w14:paraId="26AA480A"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B</w:t>
            </w:r>
          </w:p>
        </w:tc>
        <w:tc>
          <w:tcPr>
            <w:tcW w:w="292" w:type="pct"/>
          </w:tcPr>
          <w:p w14:paraId="26AA480B" w14:textId="77777777" w:rsidR="00DC2EF8" w:rsidRPr="00D8682F" w:rsidRDefault="00DC2EF8" w:rsidP="00D8682F">
            <w:pPr>
              <w:spacing w:before="40"/>
              <w:rPr>
                <w:rFonts w:ascii="Times New Roman" w:eastAsia="Times New Roman" w:hAnsi="Times New Roman"/>
                <w:kern w:val="0"/>
                <w:sz w:val="26"/>
                <w:szCs w:val="26"/>
              </w:rPr>
            </w:pPr>
            <w:r w:rsidRPr="00D8682F">
              <w:rPr>
                <w:rFonts w:ascii="Times New Roman" w:eastAsia="Times New Roman" w:hAnsi="Times New Roman"/>
                <w:kern w:val="0"/>
                <w:sz w:val="26"/>
                <w:szCs w:val="26"/>
              </w:rPr>
              <w:t>A</w:t>
            </w:r>
          </w:p>
        </w:tc>
        <w:tc>
          <w:tcPr>
            <w:tcW w:w="235" w:type="pct"/>
          </w:tcPr>
          <w:p w14:paraId="26AA480C"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A</w:t>
            </w:r>
          </w:p>
        </w:tc>
        <w:tc>
          <w:tcPr>
            <w:tcW w:w="260" w:type="pct"/>
          </w:tcPr>
          <w:p w14:paraId="26AA480D"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C</w:t>
            </w:r>
          </w:p>
        </w:tc>
        <w:tc>
          <w:tcPr>
            <w:tcW w:w="260" w:type="pct"/>
          </w:tcPr>
          <w:p w14:paraId="26AA480E"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D</w:t>
            </w:r>
          </w:p>
        </w:tc>
        <w:tc>
          <w:tcPr>
            <w:tcW w:w="260" w:type="pct"/>
          </w:tcPr>
          <w:p w14:paraId="26AA480F"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B</w:t>
            </w:r>
          </w:p>
        </w:tc>
        <w:tc>
          <w:tcPr>
            <w:tcW w:w="260" w:type="pct"/>
          </w:tcPr>
          <w:p w14:paraId="26AA4810"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C</w:t>
            </w:r>
          </w:p>
        </w:tc>
        <w:tc>
          <w:tcPr>
            <w:tcW w:w="260" w:type="pct"/>
          </w:tcPr>
          <w:p w14:paraId="26AA4811"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A</w:t>
            </w:r>
          </w:p>
        </w:tc>
        <w:tc>
          <w:tcPr>
            <w:tcW w:w="260" w:type="pct"/>
          </w:tcPr>
          <w:p w14:paraId="26AA4812"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D</w:t>
            </w:r>
          </w:p>
        </w:tc>
        <w:tc>
          <w:tcPr>
            <w:tcW w:w="260" w:type="pct"/>
          </w:tcPr>
          <w:p w14:paraId="26AA4813" w14:textId="77777777" w:rsidR="00DC2EF8" w:rsidRPr="00D8682F" w:rsidRDefault="00DC2EF8" w:rsidP="00D8682F">
            <w:pPr>
              <w:spacing w:before="40"/>
              <w:jc w:val="center"/>
              <w:rPr>
                <w:rFonts w:ascii="Times New Roman" w:hAnsi="Times New Roman"/>
                <w:sz w:val="26"/>
                <w:szCs w:val="26"/>
              </w:rPr>
            </w:pPr>
            <w:r w:rsidRPr="00D8682F">
              <w:rPr>
                <w:rFonts w:ascii="Times New Roman" w:hAnsi="Times New Roman"/>
                <w:sz w:val="26"/>
                <w:szCs w:val="26"/>
              </w:rPr>
              <w:t>C</w:t>
            </w:r>
          </w:p>
        </w:tc>
      </w:tr>
    </w:tbl>
    <w:p w14:paraId="26AA4815" w14:textId="77777777" w:rsidR="00135817" w:rsidRPr="00D8682F" w:rsidRDefault="00DC2EF8" w:rsidP="00D8682F">
      <w:pPr>
        <w:spacing w:before="40" w:after="0" w:line="240" w:lineRule="auto"/>
        <w:ind w:left="360"/>
        <w:rPr>
          <w:rFonts w:ascii="Times New Roman" w:eastAsia="Times New Roman" w:hAnsi="Times New Roman"/>
          <w:b/>
          <w:kern w:val="0"/>
          <w:sz w:val="26"/>
          <w:szCs w:val="26"/>
        </w:rPr>
      </w:pPr>
      <w:r w:rsidRPr="00D8682F">
        <w:rPr>
          <w:rFonts w:ascii="Times New Roman" w:eastAsia="Times New Roman" w:hAnsi="Times New Roman"/>
          <w:b/>
          <w:kern w:val="0"/>
          <w:sz w:val="26"/>
          <w:szCs w:val="26"/>
        </w:rPr>
        <w:t>II. Tự luận: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2"/>
        <w:gridCol w:w="7414"/>
        <w:gridCol w:w="932"/>
      </w:tblGrid>
      <w:tr w:rsidR="00D606F5" w:rsidRPr="00D8682F" w14:paraId="26AA481A" w14:textId="77777777" w:rsidTr="004A00DD">
        <w:tc>
          <w:tcPr>
            <w:tcW w:w="666" w:type="pct"/>
          </w:tcPr>
          <w:p w14:paraId="26AA4817" w14:textId="77777777" w:rsidR="00DC2EF8" w:rsidRPr="00D8682F" w:rsidRDefault="00DC2EF8"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w:t>
            </w:r>
          </w:p>
        </w:tc>
        <w:tc>
          <w:tcPr>
            <w:tcW w:w="3850" w:type="pct"/>
          </w:tcPr>
          <w:p w14:paraId="26AA4818" w14:textId="77777777" w:rsidR="00DC2EF8" w:rsidRPr="00D8682F" w:rsidRDefault="00DC2EF8"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Đáp án</w:t>
            </w:r>
          </w:p>
        </w:tc>
        <w:tc>
          <w:tcPr>
            <w:tcW w:w="484" w:type="pct"/>
          </w:tcPr>
          <w:p w14:paraId="26AA4819" w14:textId="77777777" w:rsidR="00DC2EF8" w:rsidRPr="00D8682F" w:rsidRDefault="00DC2EF8" w:rsidP="00D8682F">
            <w:pPr>
              <w:spacing w:before="40" w:after="0" w:line="240" w:lineRule="auto"/>
              <w:ind w:firstLine="34"/>
              <w:jc w:val="center"/>
              <w:rPr>
                <w:rFonts w:ascii="Times New Roman" w:hAnsi="Times New Roman"/>
                <w:b/>
                <w:sz w:val="26"/>
                <w:szCs w:val="26"/>
              </w:rPr>
            </w:pPr>
            <w:r w:rsidRPr="00D8682F">
              <w:rPr>
                <w:rFonts w:ascii="Times New Roman" w:hAnsi="Times New Roman"/>
                <w:b/>
                <w:sz w:val="26"/>
                <w:szCs w:val="26"/>
              </w:rPr>
              <w:t>Điểm</w:t>
            </w:r>
          </w:p>
        </w:tc>
      </w:tr>
      <w:tr w:rsidR="00D606F5" w:rsidRPr="00D8682F" w14:paraId="26AA4820" w14:textId="77777777" w:rsidTr="004A00DD">
        <w:tc>
          <w:tcPr>
            <w:tcW w:w="666" w:type="pct"/>
          </w:tcPr>
          <w:p w14:paraId="26AA481B" w14:textId="77777777" w:rsidR="00DC2EF8" w:rsidRPr="00D8682F" w:rsidRDefault="00CC4EA8"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17 (1,0 điểm)</w:t>
            </w:r>
          </w:p>
        </w:tc>
        <w:tc>
          <w:tcPr>
            <w:tcW w:w="3850" w:type="pct"/>
          </w:tcPr>
          <w:p w14:paraId="26AA481C" w14:textId="77777777" w:rsidR="00DC2EF8" w:rsidRPr="00D8682F" w:rsidRDefault="00CC4EA8" w:rsidP="00D8682F">
            <w:pPr>
              <w:pStyle w:val="ListParagraph"/>
              <w:numPr>
                <w:ilvl w:val="0"/>
                <w:numId w:val="3"/>
              </w:numPr>
              <w:spacing w:before="40" w:after="0" w:line="240" w:lineRule="auto"/>
              <w:rPr>
                <w:rFonts w:cs="Times New Roman"/>
                <w:sz w:val="26"/>
                <w:szCs w:val="26"/>
              </w:rPr>
            </w:pPr>
            <w:r w:rsidRPr="00D8682F">
              <w:rPr>
                <w:rFonts w:cs="Times New Roman"/>
                <w:sz w:val="26"/>
                <w:szCs w:val="26"/>
              </w:rPr>
              <w:t>Hiện tượng vật lí: b, d</w:t>
            </w:r>
          </w:p>
          <w:p w14:paraId="26AA481D" w14:textId="77777777" w:rsidR="00CC4EA8" w:rsidRPr="00D8682F" w:rsidRDefault="00CC4EA8" w:rsidP="00D8682F">
            <w:pPr>
              <w:pStyle w:val="ListParagraph"/>
              <w:numPr>
                <w:ilvl w:val="0"/>
                <w:numId w:val="3"/>
              </w:numPr>
              <w:spacing w:before="40" w:after="0" w:line="240" w:lineRule="auto"/>
              <w:rPr>
                <w:rFonts w:cs="Times New Roman"/>
                <w:sz w:val="26"/>
                <w:szCs w:val="26"/>
              </w:rPr>
            </w:pPr>
            <w:r w:rsidRPr="00D8682F">
              <w:rPr>
                <w:rFonts w:cs="Times New Roman"/>
                <w:sz w:val="26"/>
                <w:szCs w:val="26"/>
              </w:rPr>
              <w:t>Hiện tượng hoá học: a, c</w:t>
            </w:r>
          </w:p>
        </w:tc>
        <w:tc>
          <w:tcPr>
            <w:tcW w:w="484" w:type="pct"/>
          </w:tcPr>
          <w:p w14:paraId="26AA481E" w14:textId="77777777" w:rsidR="00DC2EF8" w:rsidRPr="00D8682F" w:rsidRDefault="00CC4EA8" w:rsidP="00D8682F">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0,5</w:t>
            </w:r>
          </w:p>
          <w:p w14:paraId="26AA481F" w14:textId="77777777" w:rsidR="00CC4EA8" w:rsidRPr="00D8682F" w:rsidRDefault="00CC4EA8" w:rsidP="00D8682F">
            <w:pPr>
              <w:spacing w:before="40" w:after="0" w:line="240" w:lineRule="auto"/>
              <w:ind w:firstLine="34"/>
              <w:jc w:val="center"/>
              <w:rPr>
                <w:rFonts w:ascii="Times New Roman" w:hAnsi="Times New Roman"/>
                <w:b/>
                <w:sz w:val="26"/>
                <w:szCs w:val="26"/>
              </w:rPr>
            </w:pPr>
            <w:r w:rsidRPr="00D8682F">
              <w:rPr>
                <w:rFonts w:ascii="Times New Roman" w:hAnsi="Times New Roman"/>
                <w:sz w:val="26"/>
                <w:szCs w:val="26"/>
              </w:rPr>
              <w:t>0,5</w:t>
            </w:r>
          </w:p>
        </w:tc>
      </w:tr>
      <w:tr w:rsidR="00CE75AA" w:rsidRPr="00D8682F" w14:paraId="26AA4837" w14:textId="77777777" w:rsidTr="004A00DD">
        <w:tc>
          <w:tcPr>
            <w:tcW w:w="666" w:type="pct"/>
          </w:tcPr>
          <w:p w14:paraId="26AA4821" w14:textId="77777777"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18 (1,0 điểm)</w:t>
            </w:r>
          </w:p>
        </w:tc>
        <w:tc>
          <w:tcPr>
            <w:tcW w:w="3850" w:type="pct"/>
          </w:tcPr>
          <w:p w14:paraId="04219FBE" w14:textId="6000C95E" w:rsidR="00F33924" w:rsidRPr="00D8682F" w:rsidRDefault="00192E26" w:rsidP="00D8682F">
            <w:pPr>
              <w:shd w:val="clear" w:color="auto" w:fill="FFFFFF"/>
              <w:spacing w:before="40" w:after="0" w:line="240" w:lineRule="auto"/>
              <w:rPr>
                <w:rFonts w:ascii="Times New Roman" w:eastAsia="Times New Roman" w:hAnsi="Times New Roman"/>
                <w:color w:val="000000" w:themeColor="text1"/>
                <w:kern w:val="0"/>
                <w:sz w:val="26"/>
                <w:szCs w:val="26"/>
                <w:vertAlign w:val="subscript"/>
              </w:rPr>
            </w:pPr>
            <w:r w:rsidRPr="00D8682F">
              <w:rPr>
                <w:rFonts w:ascii="Times New Roman" w:eastAsia="Times New Roman" w:hAnsi="Times New Roman"/>
                <w:color w:val="000000" w:themeColor="text1"/>
                <w:kern w:val="0"/>
                <w:sz w:val="26"/>
                <w:szCs w:val="26"/>
              </w:rPr>
              <w:t xml:space="preserve">- </w:t>
            </w:r>
            <w:r w:rsidR="00F33924" w:rsidRPr="00D8682F">
              <w:rPr>
                <w:rFonts w:ascii="Times New Roman" w:eastAsia="Times New Roman" w:hAnsi="Times New Roman"/>
                <w:color w:val="000000" w:themeColor="text1"/>
                <w:kern w:val="0"/>
                <w:sz w:val="26"/>
                <w:szCs w:val="26"/>
              </w:rPr>
              <w:t>Ph</w:t>
            </w:r>
            <w:r w:rsidR="004E53B0" w:rsidRPr="00D8682F">
              <w:rPr>
                <w:rFonts w:ascii="Times New Roman" w:eastAsia="Times New Roman" w:hAnsi="Times New Roman"/>
                <w:color w:val="000000" w:themeColor="text1"/>
                <w:kern w:val="0"/>
                <w:sz w:val="26"/>
                <w:szCs w:val="26"/>
              </w:rPr>
              <w:t>ươg trình hoá học: S + O</w:t>
            </w:r>
            <w:r w:rsidR="004E53B0" w:rsidRPr="00D8682F">
              <w:rPr>
                <w:rFonts w:ascii="Times New Roman" w:eastAsia="Times New Roman" w:hAnsi="Times New Roman"/>
                <w:color w:val="000000" w:themeColor="text1"/>
                <w:kern w:val="0"/>
                <w:sz w:val="26"/>
                <w:szCs w:val="26"/>
                <w:vertAlign w:val="subscript"/>
              </w:rPr>
              <w:t>2</w:t>
            </w:r>
            <w:r w:rsidR="004E53B0" w:rsidRPr="00D8682F">
              <w:rPr>
                <w:rFonts w:ascii="Times New Roman" w:eastAsia="Times New Roman" w:hAnsi="Times New Roman"/>
                <w:color w:val="000000" w:themeColor="text1"/>
                <w:kern w:val="0"/>
                <w:sz w:val="26"/>
                <w:szCs w:val="26"/>
              </w:rPr>
              <w:t xml:space="preserve"> </w:t>
            </w:r>
            <w:r w:rsidRPr="00D8682F">
              <w:rPr>
                <w:rFonts w:ascii="Times New Roman" w:eastAsia="Times New Roman" w:hAnsi="Times New Roman"/>
                <w:color w:val="000000" w:themeColor="text1"/>
                <w:kern w:val="0"/>
                <w:sz w:val="26"/>
                <w:szCs w:val="26"/>
              </w:rPr>
              <w:sym w:font="Wingdings" w:char="F0E0"/>
            </w:r>
            <w:r w:rsidRPr="00D8682F">
              <w:rPr>
                <w:rFonts w:ascii="Times New Roman" w:eastAsia="Times New Roman" w:hAnsi="Times New Roman"/>
                <w:color w:val="000000" w:themeColor="text1"/>
                <w:kern w:val="0"/>
                <w:sz w:val="26"/>
                <w:szCs w:val="26"/>
              </w:rPr>
              <w:t xml:space="preserve"> SO</w:t>
            </w:r>
            <w:r w:rsidRPr="00D8682F">
              <w:rPr>
                <w:rFonts w:ascii="Times New Roman" w:eastAsia="Times New Roman" w:hAnsi="Times New Roman"/>
                <w:color w:val="000000" w:themeColor="text1"/>
                <w:kern w:val="0"/>
                <w:sz w:val="26"/>
                <w:szCs w:val="26"/>
                <w:vertAlign w:val="subscript"/>
              </w:rPr>
              <w:t>2</w:t>
            </w:r>
          </w:p>
          <w:p w14:paraId="6F17FF93" w14:textId="47ADAFF0" w:rsidR="00CE75AA" w:rsidRPr="00D8682F" w:rsidRDefault="00F33924"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xml:space="preserve">- </w:t>
            </w:r>
            <w:r w:rsidR="00837431" w:rsidRPr="00D8682F">
              <w:rPr>
                <w:rFonts w:ascii="Times New Roman" w:eastAsia="Times New Roman" w:hAnsi="Times New Roman"/>
                <w:color w:val="000000" w:themeColor="text1"/>
                <w:kern w:val="0"/>
                <w:sz w:val="26"/>
                <w:szCs w:val="26"/>
              </w:rPr>
              <w:t>Áp dung định luật BTKL ta có:</w:t>
            </w:r>
          </w:p>
          <w:p w14:paraId="0B36BC0F" w14:textId="77777777" w:rsidR="00837431" w:rsidRPr="00D8682F" w:rsidRDefault="00C06597" w:rsidP="00D8682F">
            <w:pPr>
              <w:shd w:val="clear" w:color="auto" w:fill="FFFFFF"/>
              <w:spacing w:before="40" w:after="0" w:line="240" w:lineRule="auto"/>
              <w:rPr>
                <w:rFonts w:ascii="Times New Roman" w:eastAsia="Times New Roman" w:hAnsi="Times New Roman"/>
                <w:color w:val="000000" w:themeColor="text1"/>
                <w:kern w:val="0"/>
                <w:sz w:val="26"/>
                <w:szCs w:val="26"/>
                <w:vertAlign w:val="subscript"/>
              </w:rPr>
            </w:pPr>
            <w:r w:rsidRPr="00D8682F">
              <w:rPr>
                <w:rFonts w:ascii="Times New Roman" w:eastAsia="Times New Roman" w:hAnsi="Times New Roman"/>
                <w:color w:val="000000" w:themeColor="text1"/>
                <w:kern w:val="0"/>
                <w:sz w:val="26"/>
                <w:szCs w:val="26"/>
              </w:rPr>
              <w:t xml:space="preserve">     </w:t>
            </w:r>
            <w:r w:rsidR="007F0512" w:rsidRPr="00D8682F">
              <w:rPr>
                <w:rFonts w:ascii="Times New Roman" w:eastAsia="Times New Roman" w:hAnsi="Times New Roman"/>
                <w:color w:val="000000" w:themeColor="text1"/>
                <w:kern w:val="0"/>
                <w:sz w:val="26"/>
                <w:szCs w:val="26"/>
              </w:rPr>
              <w:t>m</w:t>
            </w:r>
            <w:r w:rsidR="007F0512" w:rsidRPr="00D8682F">
              <w:rPr>
                <w:rFonts w:ascii="Times New Roman" w:eastAsia="Times New Roman" w:hAnsi="Times New Roman"/>
                <w:color w:val="000000" w:themeColor="text1"/>
                <w:kern w:val="0"/>
                <w:sz w:val="26"/>
                <w:szCs w:val="26"/>
                <w:vertAlign w:val="subscript"/>
              </w:rPr>
              <w:t>S</w:t>
            </w:r>
            <w:r w:rsidR="007F0512" w:rsidRPr="00D8682F">
              <w:rPr>
                <w:rFonts w:ascii="Times New Roman" w:eastAsia="Times New Roman" w:hAnsi="Times New Roman"/>
                <w:color w:val="000000" w:themeColor="text1"/>
                <w:kern w:val="0"/>
                <w:sz w:val="26"/>
                <w:szCs w:val="26"/>
              </w:rPr>
              <w:t xml:space="preserve"> + m</w:t>
            </w:r>
            <w:r w:rsidR="007F0512" w:rsidRPr="00D8682F">
              <w:rPr>
                <w:rFonts w:ascii="Times New Roman" w:eastAsia="Times New Roman" w:hAnsi="Times New Roman"/>
                <w:color w:val="000000" w:themeColor="text1"/>
                <w:kern w:val="0"/>
                <w:sz w:val="26"/>
                <w:szCs w:val="26"/>
                <w:vertAlign w:val="subscript"/>
              </w:rPr>
              <w:t>O2</w:t>
            </w:r>
            <w:r w:rsidR="007F0512" w:rsidRPr="00D8682F">
              <w:rPr>
                <w:rFonts w:ascii="Times New Roman" w:eastAsia="Times New Roman" w:hAnsi="Times New Roman"/>
                <w:color w:val="000000" w:themeColor="text1"/>
                <w:kern w:val="0"/>
                <w:sz w:val="26"/>
                <w:szCs w:val="26"/>
              </w:rPr>
              <w:t xml:space="preserve"> </w:t>
            </w:r>
            <w:r w:rsidRPr="00D8682F">
              <w:rPr>
                <w:rFonts w:ascii="Times New Roman" w:eastAsia="Times New Roman" w:hAnsi="Times New Roman"/>
                <w:color w:val="000000" w:themeColor="text1"/>
                <w:kern w:val="0"/>
                <w:sz w:val="26"/>
                <w:szCs w:val="26"/>
              </w:rPr>
              <w:t>= m</w:t>
            </w:r>
            <w:r w:rsidRPr="00D8682F">
              <w:rPr>
                <w:rFonts w:ascii="Times New Roman" w:eastAsia="Times New Roman" w:hAnsi="Times New Roman"/>
                <w:color w:val="000000" w:themeColor="text1"/>
                <w:kern w:val="0"/>
                <w:sz w:val="26"/>
                <w:szCs w:val="26"/>
                <w:vertAlign w:val="subscript"/>
              </w:rPr>
              <w:t>SO2</w:t>
            </w:r>
          </w:p>
          <w:p w14:paraId="31F25322" w14:textId="468AE5BF" w:rsidR="00CF248B" w:rsidRPr="00D8682F" w:rsidRDefault="00F33924"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xml:space="preserve">     </w:t>
            </w:r>
            <w:r w:rsidR="00D27987" w:rsidRPr="00D8682F">
              <w:rPr>
                <w:rFonts w:ascii="Times New Roman" w:eastAsia="Times New Roman" w:hAnsi="Times New Roman"/>
                <w:color w:val="000000" w:themeColor="text1"/>
                <w:kern w:val="0"/>
                <w:sz w:val="26"/>
                <w:szCs w:val="26"/>
              </w:rPr>
              <w:t>m</w:t>
            </w:r>
            <w:r w:rsidR="00D27987" w:rsidRPr="00D8682F">
              <w:rPr>
                <w:rFonts w:ascii="Times New Roman" w:eastAsia="Times New Roman" w:hAnsi="Times New Roman"/>
                <w:color w:val="000000" w:themeColor="text1"/>
                <w:kern w:val="0"/>
                <w:sz w:val="26"/>
                <w:szCs w:val="26"/>
                <w:vertAlign w:val="subscript"/>
              </w:rPr>
              <w:t>O2</w:t>
            </w:r>
            <w:r w:rsidR="00D27987" w:rsidRPr="00D8682F">
              <w:rPr>
                <w:rFonts w:ascii="Times New Roman" w:eastAsia="Times New Roman" w:hAnsi="Times New Roman"/>
                <w:color w:val="000000" w:themeColor="text1"/>
                <w:kern w:val="0"/>
                <w:sz w:val="26"/>
                <w:szCs w:val="26"/>
              </w:rPr>
              <w:t xml:space="preserve"> = </w:t>
            </w:r>
            <w:r w:rsidR="00CF248B" w:rsidRPr="00D8682F">
              <w:rPr>
                <w:rFonts w:ascii="Times New Roman" w:eastAsia="Times New Roman" w:hAnsi="Times New Roman"/>
                <w:color w:val="000000" w:themeColor="text1"/>
                <w:kern w:val="0"/>
                <w:sz w:val="26"/>
                <w:szCs w:val="26"/>
              </w:rPr>
              <w:t>m</w:t>
            </w:r>
            <w:r w:rsidR="00CF248B" w:rsidRPr="00D8682F">
              <w:rPr>
                <w:rFonts w:ascii="Times New Roman" w:eastAsia="Times New Roman" w:hAnsi="Times New Roman"/>
                <w:color w:val="000000" w:themeColor="text1"/>
                <w:kern w:val="0"/>
                <w:sz w:val="26"/>
                <w:szCs w:val="26"/>
                <w:vertAlign w:val="subscript"/>
              </w:rPr>
              <w:t>SO2</w:t>
            </w:r>
            <w:r w:rsidR="00CF248B" w:rsidRPr="00D8682F">
              <w:rPr>
                <w:rFonts w:ascii="Times New Roman" w:eastAsia="Times New Roman" w:hAnsi="Times New Roman"/>
                <w:color w:val="000000" w:themeColor="text1"/>
                <w:kern w:val="0"/>
                <w:sz w:val="26"/>
                <w:szCs w:val="26"/>
              </w:rPr>
              <w:t xml:space="preserve"> – m</w:t>
            </w:r>
            <w:r w:rsidR="00CF248B" w:rsidRPr="00D8682F">
              <w:rPr>
                <w:rFonts w:ascii="Times New Roman" w:eastAsia="Times New Roman" w:hAnsi="Times New Roman"/>
                <w:color w:val="000000" w:themeColor="text1"/>
                <w:kern w:val="0"/>
                <w:sz w:val="26"/>
                <w:szCs w:val="26"/>
                <w:vertAlign w:val="subscript"/>
              </w:rPr>
              <w:t>S</w:t>
            </w:r>
            <w:r w:rsidR="00CF248B" w:rsidRPr="00D8682F">
              <w:rPr>
                <w:rFonts w:ascii="Times New Roman" w:eastAsia="Times New Roman" w:hAnsi="Times New Roman"/>
                <w:color w:val="000000" w:themeColor="text1"/>
                <w:kern w:val="0"/>
                <w:sz w:val="26"/>
                <w:szCs w:val="26"/>
              </w:rPr>
              <w:t xml:space="preserve"> = </w:t>
            </w:r>
            <w:r w:rsidRPr="00D8682F">
              <w:rPr>
                <w:rFonts w:ascii="Times New Roman" w:eastAsia="Times New Roman" w:hAnsi="Times New Roman"/>
                <w:color w:val="000000" w:themeColor="text1"/>
                <w:kern w:val="0"/>
                <w:sz w:val="26"/>
                <w:szCs w:val="26"/>
              </w:rPr>
              <w:t xml:space="preserve">6,4 – 3,2 </w:t>
            </w:r>
          </w:p>
          <w:p w14:paraId="26AA4827" w14:textId="54B49450" w:rsidR="00C06597" w:rsidRPr="00D8682F" w:rsidRDefault="00F33924"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xml:space="preserve">    </w:t>
            </w:r>
            <w:r w:rsidRPr="00D8682F">
              <w:rPr>
                <w:rFonts w:ascii="Times New Roman" w:eastAsia="Times New Roman" w:hAnsi="Times New Roman"/>
                <w:color w:val="000000" w:themeColor="text1"/>
                <w:kern w:val="0"/>
                <w:sz w:val="26"/>
                <w:szCs w:val="26"/>
              </w:rPr>
              <w:sym w:font="Wingdings" w:char="F0E0"/>
            </w:r>
            <w:r w:rsidRPr="00D8682F">
              <w:rPr>
                <w:rFonts w:ascii="Times New Roman" w:eastAsia="Times New Roman" w:hAnsi="Times New Roman"/>
                <w:color w:val="000000" w:themeColor="text1"/>
                <w:kern w:val="0"/>
                <w:sz w:val="26"/>
                <w:szCs w:val="26"/>
              </w:rPr>
              <w:t xml:space="preserve"> m</w:t>
            </w:r>
            <w:r w:rsidRPr="00D8682F">
              <w:rPr>
                <w:rFonts w:ascii="Times New Roman" w:eastAsia="Times New Roman" w:hAnsi="Times New Roman"/>
                <w:color w:val="000000" w:themeColor="text1"/>
                <w:kern w:val="0"/>
                <w:sz w:val="26"/>
                <w:szCs w:val="26"/>
                <w:vertAlign w:val="subscript"/>
              </w:rPr>
              <w:t>SO2</w:t>
            </w:r>
            <w:r w:rsidRPr="00D8682F">
              <w:rPr>
                <w:rFonts w:ascii="Times New Roman" w:eastAsia="Times New Roman" w:hAnsi="Times New Roman"/>
                <w:color w:val="000000" w:themeColor="text1"/>
                <w:kern w:val="0"/>
                <w:sz w:val="26"/>
                <w:szCs w:val="26"/>
              </w:rPr>
              <w:t xml:space="preserve"> = 3,2 gam</w:t>
            </w:r>
          </w:p>
        </w:tc>
        <w:tc>
          <w:tcPr>
            <w:tcW w:w="484" w:type="pct"/>
          </w:tcPr>
          <w:p w14:paraId="26AA482A" w14:textId="77777777"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p w14:paraId="26AA482C" w14:textId="77777777" w:rsidR="00CE75AA" w:rsidRPr="00D8682F" w:rsidRDefault="00CE75AA" w:rsidP="00D8682F">
            <w:pPr>
              <w:pStyle w:val="ListParagraph"/>
              <w:spacing w:before="40" w:after="0" w:line="240" w:lineRule="auto"/>
              <w:ind w:left="0"/>
              <w:rPr>
                <w:rFonts w:eastAsia="Times New Roman" w:cs="Times New Roman"/>
                <w:color w:val="000000" w:themeColor="text1"/>
                <w:sz w:val="26"/>
                <w:szCs w:val="26"/>
              </w:rPr>
            </w:pPr>
          </w:p>
          <w:p w14:paraId="26AA4830" w14:textId="6B9D7E90"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p w14:paraId="26AA4834" w14:textId="34DBD1D7"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p w14:paraId="26AA4836" w14:textId="0F82A12A"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tc>
      </w:tr>
      <w:tr w:rsidR="00CE75AA" w:rsidRPr="00D8682F" w14:paraId="26AA4844" w14:textId="77777777" w:rsidTr="004A00DD">
        <w:tc>
          <w:tcPr>
            <w:tcW w:w="666" w:type="pct"/>
          </w:tcPr>
          <w:p w14:paraId="26AA4838" w14:textId="187CA1FD"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19</w:t>
            </w:r>
            <w:r w:rsidR="004A00DD" w:rsidRPr="00D8682F">
              <w:rPr>
                <w:rFonts w:ascii="Times New Roman" w:hAnsi="Times New Roman"/>
                <w:b/>
                <w:sz w:val="26"/>
                <w:szCs w:val="26"/>
              </w:rPr>
              <w:t xml:space="preserve"> </w:t>
            </w:r>
            <w:r w:rsidRPr="00D8682F">
              <w:rPr>
                <w:rFonts w:ascii="Times New Roman" w:hAnsi="Times New Roman"/>
                <w:b/>
                <w:sz w:val="26"/>
                <w:szCs w:val="26"/>
              </w:rPr>
              <w:t>(1,0 điểm)</w:t>
            </w:r>
          </w:p>
        </w:tc>
        <w:tc>
          <w:tcPr>
            <w:tcW w:w="3850" w:type="pct"/>
          </w:tcPr>
          <w:p w14:paraId="26AA4839" w14:textId="77777777" w:rsidR="00CE75AA" w:rsidRPr="00D8682F" w:rsidRDefault="00CE75AA"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*Tính toán:</w:t>
            </w:r>
          </w:p>
          <w:p w14:paraId="26AA483B" w14:textId="04DDA982" w:rsidR="00CE75AA" w:rsidRPr="00D8682F" w:rsidRDefault="004E3E15"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xml:space="preserve">- </w:t>
            </w:r>
            <w:r w:rsidR="00CE75AA" w:rsidRPr="00D8682F">
              <w:rPr>
                <w:rFonts w:ascii="Times New Roman" w:eastAsia="Times New Roman" w:hAnsi="Times New Roman"/>
                <w:color w:val="000000" w:themeColor="text1"/>
                <w:kern w:val="0"/>
                <w:sz w:val="26"/>
                <w:szCs w:val="26"/>
              </w:rPr>
              <w:t>Khối lượng chất tan là: m</w:t>
            </w:r>
            <w:r w:rsidR="00CE75AA" w:rsidRPr="00D8682F">
              <w:rPr>
                <w:rFonts w:ascii="Times New Roman" w:eastAsia="Times New Roman" w:hAnsi="Times New Roman"/>
                <w:color w:val="000000" w:themeColor="text1"/>
                <w:kern w:val="0"/>
                <w:sz w:val="26"/>
                <w:szCs w:val="26"/>
                <w:vertAlign w:val="subscript"/>
              </w:rPr>
              <w:t>CuSO4</w:t>
            </w:r>
            <w:r w:rsidR="00CE75AA" w:rsidRPr="00D8682F">
              <w:rPr>
                <w:rFonts w:ascii="Times New Roman" w:eastAsia="Times New Roman" w:hAnsi="Times New Roman"/>
                <w:color w:val="000000" w:themeColor="text1"/>
                <w:kern w:val="0"/>
                <w:sz w:val="26"/>
                <w:szCs w:val="26"/>
              </w:rPr>
              <w:t xml:space="preserve"> = </w:t>
            </w:r>
            <w:r w:rsidR="00AE4C10" w:rsidRPr="00D8682F">
              <w:rPr>
                <w:rFonts w:ascii="Times New Roman" w:eastAsia="Times New Roman" w:hAnsi="Times New Roman"/>
                <w:color w:val="000000" w:themeColor="text1"/>
                <w:kern w:val="0"/>
                <w:sz w:val="26"/>
                <w:szCs w:val="26"/>
              </w:rPr>
              <w:t>20</w:t>
            </w:r>
            <w:r w:rsidRPr="00D8682F">
              <w:rPr>
                <w:rFonts w:ascii="Times New Roman" w:eastAsia="Times New Roman" w:hAnsi="Times New Roman"/>
                <w:color w:val="000000" w:themeColor="text1"/>
                <w:kern w:val="0"/>
                <w:sz w:val="26"/>
                <w:szCs w:val="26"/>
              </w:rPr>
              <w:t>x25/100</w:t>
            </w:r>
            <w:r w:rsidR="00CE75AA" w:rsidRPr="00D8682F">
              <w:rPr>
                <w:rFonts w:ascii="Times New Roman" w:eastAsia="Times New Roman" w:hAnsi="Times New Roman"/>
                <w:color w:val="000000" w:themeColor="text1"/>
                <w:kern w:val="0"/>
                <w:sz w:val="26"/>
                <w:szCs w:val="26"/>
              </w:rPr>
              <w:t xml:space="preserve"> = </w:t>
            </w:r>
            <w:r w:rsidRPr="00D8682F">
              <w:rPr>
                <w:rFonts w:ascii="Times New Roman" w:eastAsia="Times New Roman" w:hAnsi="Times New Roman"/>
                <w:color w:val="000000" w:themeColor="text1"/>
                <w:kern w:val="0"/>
                <w:sz w:val="26"/>
                <w:szCs w:val="26"/>
              </w:rPr>
              <w:t>5</w:t>
            </w:r>
            <w:r w:rsidR="00CE75AA" w:rsidRPr="00D8682F">
              <w:rPr>
                <w:rFonts w:ascii="Times New Roman" w:eastAsia="Times New Roman" w:hAnsi="Times New Roman"/>
                <w:color w:val="000000" w:themeColor="text1"/>
                <w:kern w:val="0"/>
                <w:sz w:val="26"/>
                <w:szCs w:val="26"/>
              </w:rPr>
              <w:t xml:space="preserve"> gam</w:t>
            </w:r>
          </w:p>
          <w:p w14:paraId="18FE9C09" w14:textId="5EE0E291" w:rsidR="004E3E15" w:rsidRPr="00D8682F" w:rsidRDefault="004E3E15"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Khối lượng nước là: m</w:t>
            </w:r>
            <w:r w:rsidR="00570D3A" w:rsidRPr="00D8682F">
              <w:rPr>
                <w:rFonts w:ascii="Times New Roman" w:eastAsia="Times New Roman" w:hAnsi="Times New Roman"/>
                <w:color w:val="000000" w:themeColor="text1"/>
                <w:kern w:val="0"/>
                <w:sz w:val="26"/>
                <w:szCs w:val="26"/>
                <w:vertAlign w:val="subscript"/>
              </w:rPr>
              <w:t>H2O</w:t>
            </w:r>
            <w:r w:rsidRPr="00D8682F">
              <w:rPr>
                <w:rFonts w:ascii="Times New Roman" w:eastAsia="Times New Roman" w:hAnsi="Times New Roman"/>
                <w:color w:val="000000" w:themeColor="text1"/>
                <w:kern w:val="0"/>
                <w:sz w:val="26"/>
                <w:szCs w:val="26"/>
              </w:rPr>
              <w:t xml:space="preserve"> = </w:t>
            </w:r>
            <w:r w:rsidR="00202BA1" w:rsidRPr="00D8682F">
              <w:rPr>
                <w:rFonts w:ascii="Times New Roman" w:eastAsia="Times New Roman" w:hAnsi="Times New Roman"/>
                <w:color w:val="000000" w:themeColor="text1"/>
                <w:kern w:val="0"/>
                <w:sz w:val="26"/>
                <w:szCs w:val="26"/>
              </w:rPr>
              <w:t>2</w:t>
            </w:r>
            <w:r w:rsidRPr="00D8682F">
              <w:rPr>
                <w:rFonts w:ascii="Times New Roman" w:eastAsia="Times New Roman" w:hAnsi="Times New Roman"/>
                <w:color w:val="000000" w:themeColor="text1"/>
                <w:kern w:val="0"/>
                <w:sz w:val="26"/>
                <w:szCs w:val="26"/>
              </w:rPr>
              <w:t xml:space="preserve">0 </w:t>
            </w:r>
            <w:r w:rsidR="00570D3A" w:rsidRPr="00D8682F">
              <w:rPr>
                <w:rFonts w:ascii="Times New Roman" w:eastAsia="Times New Roman" w:hAnsi="Times New Roman"/>
                <w:color w:val="000000" w:themeColor="text1"/>
                <w:kern w:val="0"/>
                <w:sz w:val="26"/>
                <w:szCs w:val="26"/>
              </w:rPr>
              <w:t xml:space="preserve">- </w:t>
            </w:r>
            <w:r w:rsidRPr="00D8682F">
              <w:rPr>
                <w:rFonts w:ascii="Times New Roman" w:eastAsia="Times New Roman" w:hAnsi="Times New Roman"/>
                <w:color w:val="000000" w:themeColor="text1"/>
                <w:kern w:val="0"/>
                <w:sz w:val="26"/>
                <w:szCs w:val="26"/>
              </w:rPr>
              <w:t xml:space="preserve">5 </w:t>
            </w:r>
            <w:r w:rsidR="00570D3A" w:rsidRPr="00D8682F">
              <w:rPr>
                <w:rFonts w:ascii="Times New Roman" w:eastAsia="Times New Roman" w:hAnsi="Times New Roman"/>
                <w:color w:val="000000" w:themeColor="text1"/>
                <w:kern w:val="0"/>
                <w:sz w:val="26"/>
                <w:szCs w:val="26"/>
              </w:rPr>
              <w:t xml:space="preserve">= 15 </w:t>
            </w:r>
            <w:r w:rsidRPr="00D8682F">
              <w:rPr>
                <w:rFonts w:ascii="Times New Roman" w:eastAsia="Times New Roman" w:hAnsi="Times New Roman"/>
                <w:color w:val="000000" w:themeColor="text1"/>
                <w:kern w:val="0"/>
                <w:sz w:val="26"/>
                <w:szCs w:val="26"/>
              </w:rPr>
              <w:t>gam</w:t>
            </w:r>
          </w:p>
          <w:p w14:paraId="26AA483C" w14:textId="46B580E5" w:rsidR="00CE75AA" w:rsidRPr="00D8682F" w:rsidRDefault="00CE75AA" w:rsidP="00D8682F">
            <w:pPr>
              <w:shd w:val="clear" w:color="auto" w:fill="FFFFFF"/>
              <w:spacing w:before="40" w:after="0" w:line="240" w:lineRule="auto"/>
              <w:rPr>
                <w:rFonts w:ascii="Times New Roman" w:eastAsia="Times New Roman" w:hAnsi="Times New Roman"/>
                <w:color w:val="000000" w:themeColor="text1"/>
                <w:kern w:val="0"/>
                <w:sz w:val="26"/>
                <w:szCs w:val="26"/>
              </w:rPr>
            </w:pPr>
            <w:r w:rsidRPr="00D8682F">
              <w:rPr>
                <w:rFonts w:ascii="Times New Roman" w:eastAsia="Times New Roman" w:hAnsi="Times New Roman"/>
                <w:color w:val="000000" w:themeColor="text1"/>
                <w:kern w:val="0"/>
                <w:sz w:val="26"/>
                <w:szCs w:val="26"/>
              </w:rPr>
              <w:t xml:space="preserve">*Pha chế: Cân lấy </w:t>
            </w:r>
            <w:r w:rsidR="00570D3A" w:rsidRPr="00D8682F">
              <w:rPr>
                <w:rFonts w:ascii="Times New Roman" w:eastAsia="Times New Roman" w:hAnsi="Times New Roman"/>
                <w:color w:val="000000" w:themeColor="text1"/>
                <w:kern w:val="0"/>
                <w:sz w:val="26"/>
                <w:szCs w:val="26"/>
              </w:rPr>
              <w:t>5</w:t>
            </w:r>
            <w:r w:rsidRPr="00D8682F">
              <w:rPr>
                <w:rFonts w:ascii="Times New Roman" w:eastAsia="Times New Roman" w:hAnsi="Times New Roman"/>
                <w:color w:val="000000" w:themeColor="text1"/>
                <w:kern w:val="0"/>
                <w:sz w:val="26"/>
                <w:szCs w:val="26"/>
              </w:rPr>
              <w:t xml:space="preserve"> gam CuSO</w:t>
            </w:r>
            <w:r w:rsidRPr="00D8682F">
              <w:rPr>
                <w:rFonts w:ascii="Times New Roman" w:eastAsia="Times New Roman" w:hAnsi="Times New Roman"/>
                <w:color w:val="000000" w:themeColor="text1"/>
                <w:kern w:val="0"/>
                <w:sz w:val="26"/>
                <w:szCs w:val="26"/>
                <w:vertAlign w:val="subscript"/>
              </w:rPr>
              <w:t>4</w:t>
            </w:r>
            <w:r w:rsidRPr="00D8682F">
              <w:rPr>
                <w:rFonts w:ascii="Times New Roman" w:eastAsia="Times New Roman" w:hAnsi="Times New Roman"/>
                <w:color w:val="000000" w:themeColor="text1"/>
                <w:kern w:val="0"/>
                <w:sz w:val="26"/>
                <w:szCs w:val="26"/>
              </w:rPr>
              <w:t> </w:t>
            </w:r>
            <w:r w:rsidR="00570D3A" w:rsidRPr="00D8682F">
              <w:rPr>
                <w:rFonts w:ascii="Times New Roman" w:eastAsia="Times New Roman" w:hAnsi="Times New Roman"/>
                <w:color w:val="000000" w:themeColor="text1"/>
                <w:kern w:val="0"/>
                <w:sz w:val="26"/>
                <w:szCs w:val="26"/>
              </w:rPr>
              <w:t xml:space="preserve">và 15 </w:t>
            </w:r>
            <w:r w:rsidR="009D1A58" w:rsidRPr="00D8682F">
              <w:rPr>
                <w:rFonts w:ascii="Times New Roman" w:eastAsia="Times New Roman" w:hAnsi="Times New Roman"/>
                <w:color w:val="000000" w:themeColor="text1"/>
                <w:kern w:val="0"/>
                <w:sz w:val="26"/>
                <w:szCs w:val="26"/>
              </w:rPr>
              <w:t xml:space="preserve">gam nước </w:t>
            </w:r>
            <w:r w:rsidRPr="00D8682F">
              <w:rPr>
                <w:rFonts w:ascii="Times New Roman" w:eastAsia="Times New Roman" w:hAnsi="Times New Roman"/>
                <w:color w:val="000000" w:themeColor="text1"/>
                <w:kern w:val="0"/>
                <w:sz w:val="26"/>
                <w:szCs w:val="26"/>
              </w:rPr>
              <w:t xml:space="preserve">cho vào cốc thủy tinh. Đổ dần dần nước vào cốc </w:t>
            </w:r>
            <w:r w:rsidR="003542F9" w:rsidRPr="00D8682F">
              <w:rPr>
                <w:rFonts w:ascii="Times New Roman" w:eastAsia="Times New Roman" w:hAnsi="Times New Roman"/>
                <w:color w:val="000000" w:themeColor="text1"/>
                <w:kern w:val="0"/>
                <w:sz w:val="26"/>
                <w:szCs w:val="26"/>
              </w:rPr>
              <w:t>đựng CuSO</w:t>
            </w:r>
            <w:r w:rsidR="003542F9" w:rsidRPr="00D8682F">
              <w:rPr>
                <w:rFonts w:ascii="Times New Roman" w:eastAsia="Times New Roman" w:hAnsi="Times New Roman"/>
                <w:color w:val="000000" w:themeColor="text1"/>
                <w:kern w:val="0"/>
                <w:sz w:val="26"/>
                <w:szCs w:val="26"/>
                <w:vertAlign w:val="subscript"/>
              </w:rPr>
              <w:t>4</w:t>
            </w:r>
            <w:r w:rsidR="003542F9" w:rsidRPr="00D8682F">
              <w:rPr>
                <w:rFonts w:ascii="Times New Roman" w:eastAsia="Times New Roman" w:hAnsi="Times New Roman"/>
                <w:color w:val="000000" w:themeColor="text1"/>
                <w:kern w:val="0"/>
                <w:sz w:val="26"/>
                <w:szCs w:val="26"/>
              </w:rPr>
              <w:t xml:space="preserve"> </w:t>
            </w:r>
            <w:r w:rsidRPr="00D8682F">
              <w:rPr>
                <w:rFonts w:ascii="Times New Roman" w:eastAsia="Times New Roman" w:hAnsi="Times New Roman"/>
                <w:color w:val="000000" w:themeColor="text1"/>
                <w:kern w:val="0"/>
                <w:sz w:val="26"/>
                <w:szCs w:val="26"/>
              </w:rPr>
              <w:t xml:space="preserve">và khuấy nhẹ cho </w:t>
            </w:r>
            <w:r w:rsidR="006612F0" w:rsidRPr="00D8682F">
              <w:rPr>
                <w:rFonts w:ascii="Times New Roman" w:eastAsia="Times New Roman" w:hAnsi="Times New Roman"/>
                <w:color w:val="000000" w:themeColor="text1"/>
                <w:kern w:val="0"/>
                <w:sz w:val="26"/>
                <w:szCs w:val="26"/>
              </w:rPr>
              <w:t xml:space="preserve">tan hết, ta được </w:t>
            </w:r>
            <w:r w:rsidR="009D1A58" w:rsidRPr="00D8682F">
              <w:rPr>
                <w:rFonts w:ascii="Times New Roman" w:eastAsia="Times New Roman" w:hAnsi="Times New Roman"/>
                <w:color w:val="000000" w:themeColor="text1"/>
                <w:kern w:val="0"/>
                <w:sz w:val="26"/>
                <w:szCs w:val="26"/>
              </w:rPr>
              <w:t>20</w:t>
            </w:r>
            <w:r w:rsidRPr="00D8682F">
              <w:rPr>
                <w:rFonts w:ascii="Times New Roman" w:eastAsia="Times New Roman" w:hAnsi="Times New Roman"/>
                <w:color w:val="000000" w:themeColor="text1"/>
                <w:kern w:val="0"/>
                <w:sz w:val="26"/>
                <w:szCs w:val="26"/>
              </w:rPr>
              <w:t xml:space="preserve"> </w:t>
            </w:r>
            <w:r w:rsidR="006612F0" w:rsidRPr="00D8682F">
              <w:rPr>
                <w:rFonts w:ascii="Times New Roman" w:eastAsia="Times New Roman" w:hAnsi="Times New Roman"/>
                <w:color w:val="000000" w:themeColor="text1"/>
                <w:kern w:val="0"/>
                <w:sz w:val="26"/>
                <w:szCs w:val="26"/>
              </w:rPr>
              <w:t xml:space="preserve">gam </w:t>
            </w:r>
            <w:r w:rsidRPr="00D8682F">
              <w:rPr>
                <w:rFonts w:ascii="Times New Roman" w:eastAsia="Times New Roman" w:hAnsi="Times New Roman"/>
                <w:color w:val="000000" w:themeColor="text1"/>
                <w:kern w:val="0"/>
                <w:sz w:val="26"/>
                <w:szCs w:val="26"/>
              </w:rPr>
              <w:t>dung dịch CuSO</w:t>
            </w:r>
            <w:r w:rsidRPr="00D8682F">
              <w:rPr>
                <w:rFonts w:ascii="Times New Roman" w:eastAsia="Times New Roman" w:hAnsi="Times New Roman"/>
                <w:color w:val="000000" w:themeColor="text1"/>
                <w:kern w:val="0"/>
                <w:sz w:val="26"/>
                <w:szCs w:val="26"/>
                <w:vertAlign w:val="subscript"/>
              </w:rPr>
              <w:t>4</w:t>
            </w:r>
            <w:r w:rsidRPr="00D8682F">
              <w:rPr>
                <w:rFonts w:ascii="Times New Roman" w:eastAsia="Times New Roman" w:hAnsi="Times New Roman"/>
                <w:color w:val="000000" w:themeColor="text1"/>
                <w:kern w:val="0"/>
                <w:sz w:val="26"/>
                <w:szCs w:val="26"/>
              </w:rPr>
              <w:t> 2</w:t>
            </w:r>
            <w:r w:rsidR="0074658B" w:rsidRPr="00D8682F">
              <w:rPr>
                <w:rFonts w:ascii="Times New Roman" w:eastAsia="Times New Roman" w:hAnsi="Times New Roman"/>
                <w:color w:val="000000" w:themeColor="text1"/>
                <w:kern w:val="0"/>
                <w:sz w:val="26"/>
                <w:szCs w:val="26"/>
              </w:rPr>
              <w:t>5%</w:t>
            </w:r>
          </w:p>
        </w:tc>
        <w:tc>
          <w:tcPr>
            <w:tcW w:w="484" w:type="pct"/>
          </w:tcPr>
          <w:p w14:paraId="26AA483E" w14:textId="77777777"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p>
          <w:p w14:paraId="26AA4840" w14:textId="4CAE5261"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p w14:paraId="26AA4841" w14:textId="77777777"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0,25</w:t>
            </w:r>
          </w:p>
          <w:p w14:paraId="26AA4843" w14:textId="77777777" w:rsidR="00CE75AA" w:rsidRPr="00D8682F" w:rsidRDefault="00CE75AA" w:rsidP="00D8682F">
            <w:pPr>
              <w:pStyle w:val="ListParagraph"/>
              <w:spacing w:before="40" w:after="0" w:line="240" w:lineRule="auto"/>
              <w:ind w:left="0"/>
              <w:jc w:val="center"/>
              <w:rPr>
                <w:rFonts w:eastAsia="Times New Roman" w:cs="Times New Roman"/>
                <w:color w:val="000000" w:themeColor="text1"/>
                <w:sz w:val="26"/>
                <w:szCs w:val="26"/>
              </w:rPr>
            </w:pPr>
            <w:r w:rsidRPr="00D8682F">
              <w:rPr>
                <w:rFonts w:eastAsia="Times New Roman" w:cs="Times New Roman"/>
                <w:color w:val="000000" w:themeColor="text1"/>
                <w:sz w:val="26"/>
                <w:szCs w:val="26"/>
              </w:rPr>
              <w:t>0,5</w:t>
            </w:r>
          </w:p>
        </w:tc>
      </w:tr>
      <w:tr w:rsidR="00003A72" w:rsidRPr="00D8682F" w14:paraId="26AA484C" w14:textId="77777777" w:rsidTr="004A00DD">
        <w:tc>
          <w:tcPr>
            <w:tcW w:w="666" w:type="pct"/>
          </w:tcPr>
          <w:p w14:paraId="26AA4845" w14:textId="77777777" w:rsidR="00003A72" w:rsidRPr="00D8682F" w:rsidRDefault="00003A72" w:rsidP="00003A72">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20</w:t>
            </w:r>
          </w:p>
          <w:p w14:paraId="26AA4846" w14:textId="77777777" w:rsidR="00003A72" w:rsidRPr="00D8682F" w:rsidRDefault="00003A72" w:rsidP="00003A72">
            <w:pPr>
              <w:spacing w:before="40" w:after="0" w:line="240" w:lineRule="auto"/>
              <w:jc w:val="center"/>
              <w:rPr>
                <w:rFonts w:ascii="Times New Roman" w:hAnsi="Times New Roman"/>
                <w:b/>
                <w:sz w:val="26"/>
                <w:szCs w:val="26"/>
              </w:rPr>
            </w:pPr>
            <w:r w:rsidRPr="00D8682F">
              <w:rPr>
                <w:rFonts w:ascii="Times New Roman" w:hAnsi="Times New Roman"/>
                <w:b/>
                <w:sz w:val="26"/>
                <w:szCs w:val="26"/>
              </w:rPr>
              <w:t>(0,5 điểm)</w:t>
            </w:r>
          </w:p>
        </w:tc>
        <w:tc>
          <w:tcPr>
            <w:tcW w:w="3850" w:type="pct"/>
          </w:tcPr>
          <w:p w14:paraId="6678753F" w14:textId="77777777" w:rsidR="00003A72" w:rsidRPr="00003A72" w:rsidRDefault="00003A72" w:rsidP="00003A72">
            <w:pPr>
              <w:tabs>
                <w:tab w:val="left" w:pos="4920"/>
              </w:tabs>
              <w:spacing w:after="0" w:line="240" w:lineRule="auto"/>
              <w:rPr>
                <w:rFonts w:ascii="Times New Roman" w:eastAsiaTheme="minorEastAsia" w:hAnsi="Times New Roman"/>
                <w:sz w:val="26"/>
                <w:szCs w:val="26"/>
              </w:rPr>
            </w:pPr>
            <w:r w:rsidRPr="00003A72">
              <w:rPr>
                <w:rFonts w:ascii="Times New Roman" w:hAnsi="Times New Roman"/>
                <w:sz w:val="26"/>
                <w:szCs w:val="26"/>
                <w:shd w:val="clear" w:color="auto" w:fill="FFFFFF"/>
              </w:rPr>
              <w:t xml:space="preserve">Áp dụng công thức: </w:t>
            </w:r>
            <w:r w:rsidRPr="00003A72">
              <w:rPr>
                <w:rFonts w:ascii="Times New Roman" w:hAnsi="Times New Roman"/>
                <w:sz w:val="26"/>
                <w:szCs w:val="26"/>
              </w:rPr>
              <w:t xml:space="preserve">D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sidRPr="00003A72">
              <w:rPr>
                <w:rFonts w:ascii="Times New Roman" w:eastAsiaTheme="minorEastAsia" w:hAnsi="Times New Roman"/>
                <w:sz w:val="26"/>
                <w:szCs w:val="26"/>
              </w:rPr>
              <w:t xml:space="preserve"> </w:t>
            </w:r>
            <w:r w:rsidRPr="00003A72">
              <w:rPr>
                <w:rFonts w:ascii="Times New Roman" w:eastAsiaTheme="minorEastAsia" w:hAnsi="Times New Roman"/>
                <w:sz w:val="26"/>
                <w:szCs w:val="26"/>
              </w:rPr>
              <w:tab/>
            </w:r>
          </w:p>
          <w:p w14:paraId="26AA4848" w14:textId="3636D41E" w:rsidR="00003A72" w:rsidRPr="00003A72" w:rsidRDefault="00003A72" w:rsidP="00003A72">
            <w:pPr>
              <w:pStyle w:val="ListParagraph"/>
              <w:numPr>
                <w:ilvl w:val="0"/>
                <w:numId w:val="2"/>
              </w:numPr>
              <w:tabs>
                <w:tab w:val="left" w:pos="4920"/>
              </w:tabs>
              <w:spacing w:before="40" w:after="0" w:line="240" w:lineRule="auto"/>
              <w:rPr>
                <w:rFonts w:cs="Times New Roman"/>
                <w:sz w:val="26"/>
                <w:szCs w:val="26"/>
              </w:rPr>
            </w:pPr>
            <w:r w:rsidRPr="00003A72">
              <w:rPr>
                <w:rFonts w:cs="Times New Roman"/>
                <w:sz w:val="26"/>
                <w:szCs w:val="26"/>
              </w:rPr>
              <w:t xml:space="preserve">m = D.V = </w:t>
            </w:r>
            <w:proofErr w:type="gramStart"/>
            <w:r w:rsidRPr="00003A72">
              <w:rPr>
                <w:rFonts w:cs="Times New Roman"/>
                <w:sz w:val="26"/>
                <w:szCs w:val="26"/>
              </w:rPr>
              <w:t>1600 .</w:t>
            </w:r>
            <w:proofErr w:type="gramEnd"/>
            <w:r w:rsidRPr="00003A72">
              <w:rPr>
                <w:rFonts w:cs="Times New Roman"/>
                <w:sz w:val="26"/>
                <w:szCs w:val="26"/>
              </w:rPr>
              <w:t xml:space="preserve"> 0,0005 = 0,8 kg</w:t>
            </w:r>
          </w:p>
        </w:tc>
        <w:tc>
          <w:tcPr>
            <w:tcW w:w="484" w:type="pct"/>
          </w:tcPr>
          <w:p w14:paraId="26AA4849" w14:textId="77777777" w:rsidR="00003A72" w:rsidRPr="00D8682F" w:rsidRDefault="00003A72" w:rsidP="00003A72">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0,25</w:t>
            </w:r>
          </w:p>
          <w:p w14:paraId="26AA484B" w14:textId="77777777" w:rsidR="00003A72" w:rsidRPr="00D8682F" w:rsidRDefault="00003A72" w:rsidP="00003A72">
            <w:pPr>
              <w:spacing w:before="40" w:after="0" w:line="240" w:lineRule="auto"/>
              <w:ind w:firstLine="34"/>
              <w:jc w:val="center"/>
              <w:rPr>
                <w:rFonts w:ascii="Times New Roman" w:hAnsi="Times New Roman"/>
                <w:b/>
                <w:sz w:val="26"/>
                <w:szCs w:val="26"/>
              </w:rPr>
            </w:pPr>
            <w:r w:rsidRPr="00D8682F">
              <w:rPr>
                <w:rFonts w:ascii="Times New Roman" w:hAnsi="Times New Roman"/>
                <w:sz w:val="26"/>
                <w:szCs w:val="26"/>
              </w:rPr>
              <w:t>0,25</w:t>
            </w:r>
          </w:p>
        </w:tc>
      </w:tr>
      <w:tr w:rsidR="00003A72" w:rsidRPr="00D8682F" w14:paraId="26AA4852" w14:textId="77777777" w:rsidTr="004A00DD">
        <w:tc>
          <w:tcPr>
            <w:tcW w:w="666" w:type="pct"/>
            <w:vMerge w:val="restart"/>
            <w:vAlign w:val="center"/>
          </w:tcPr>
          <w:p w14:paraId="26AA484D" w14:textId="77777777" w:rsidR="00003A72" w:rsidRPr="00D8682F" w:rsidRDefault="00003A72" w:rsidP="00003A72">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21</w:t>
            </w:r>
          </w:p>
          <w:p w14:paraId="26AA484E" w14:textId="77777777" w:rsidR="00003A72" w:rsidRPr="00D8682F" w:rsidRDefault="00003A72" w:rsidP="00003A72">
            <w:pPr>
              <w:spacing w:before="40" w:after="0" w:line="240" w:lineRule="auto"/>
              <w:jc w:val="center"/>
              <w:rPr>
                <w:rFonts w:ascii="Times New Roman" w:hAnsi="Times New Roman"/>
                <w:b/>
                <w:sz w:val="26"/>
                <w:szCs w:val="26"/>
              </w:rPr>
            </w:pPr>
            <w:r w:rsidRPr="00D8682F">
              <w:rPr>
                <w:rFonts w:ascii="Times New Roman" w:hAnsi="Times New Roman"/>
                <w:b/>
                <w:sz w:val="26"/>
                <w:szCs w:val="26"/>
              </w:rPr>
              <w:t>(1,0 điểm)</w:t>
            </w:r>
          </w:p>
        </w:tc>
        <w:tc>
          <w:tcPr>
            <w:tcW w:w="3850" w:type="pct"/>
          </w:tcPr>
          <w:p w14:paraId="3BD727AB" w14:textId="77777777" w:rsidR="00003A72" w:rsidRPr="00003A72" w:rsidRDefault="00003A72" w:rsidP="00003A72">
            <w:pPr>
              <w:spacing w:after="0" w:line="240" w:lineRule="auto"/>
              <w:rPr>
                <w:rFonts w:ascii="Times New Roman" w:eastAsia="Times New Roman" w:hAnsi="Times New Roman"/>
                <w:sz w:val="26"/>
                <w:szCs w:val="26"/>
              </w:rPr>
            </w:pPr>
            <w:r w:rsidRPr="00003A72">
              <w:rPr>
                <w:rFonts w:ascii="Times New Roman" w:eastAsia="Times New Roman" w:hAnsi="Times New Roman"/>
                <w:sz w:val="26"/>
                <w:szCs w:val="26"/>
              </w:rPr>
              <w:t xml:space="preserve">Áp suất chất lỏng tác dụng lên đáy thùng </w:t>
            </w:r>
            <w:proofErr w:type="gramStart"/>
            <w:r w:rsidRPr="00003A72">
              <w:rPr>
                <w:rFonts w:ascii="Times New Roman" w:eastAsia="Times New Roman" w:hAnsi="Times New Roman"/>
                <w:sz w:val="26"/>
                <w:szCs w:val="26"/>
              </w:rPr>
              <w:t>là :</w:t>
            </w:r>
            <w:proofErr w:type="gramEnd"/>
          </w:p>
          <w:p w14:paraId="26AA4850" w14:textId="48199D04" w:rsidR="00003A72" w:rsidRPr="00003A72" w:rsidRDefault="00003A72" w:rsidP="00003A72">
            <w:pPr>
              <w:spacing w:before="40" w:after="0" w:line="240" w:lineRule="auto"/>
              <w:rPr>
                <w:rFonts w:ascii="Times New Roman" w:eastAsia="Times New Roman" w:hAnsi="Times New Roman"/>
                <w:sz w:val="26"/>
                <w:szCs w:val="26"/>
              </w:rPr>
            </w:pPr>
            <w:r w:rsidRPr="00003A72">
              <w:rPr>
                <w:rFonts w:ascii="Times New Roman" w:eastAsia="Times New Roman" w:hAnsi="Times New Roman"/>
                <w:sz w:val="26"/>
                <w:szCs w:val="26"/>
              </w:rPr>
              <w:t xml:space="preserve">          p = d.h = 10000. 0,9 = 9000 N/m</w:t>
            </w:r>
            <w:r w:rsidRPr="00003A72">
              <w:rPr>
                <w:rFonts w:ascii="Times New Roman" w:eastAsia="Times New Roman" w:hAnsi="Times New Roman"/>
                <w:sz w:val="26"/>
                <w:szCs w:val="26"/>
                <w:vertAlign w:val="superscript"/>
              </w:rPr>
              <w:t>2</w:t>
            </w:r>
            <w:r w:rsidRPr="00003A72">
              <w:rPr>
                <w:rFonts w:ascii="Times New Roman" w:eastAsia="Times New Roman" w:hAnsi="Times New Roman"/>
                <w:sz w:val="26"/>
                <w:szCs w:val="26"/>
              </w:rPr>
              <w:t xml:space="preserve">.              </w:t>
            </w:r>
          </w:p>
        </w:tc>
        <w:tc>
          <w:tcPr>
            <w:tcW w:w="484" w:type="pct"/>
          </w:tcPr>
          <w:p w14:paraId="26AA4851" w14:textId="77777777" w:rsidR="00003A72" w:rsidRPr="00D8682F" w:rsidRDefault="00003A72" w:rsidP="00003A72">
            <w:pPr>
              <w:spacing w:before="40" w:after="0" w:line="240" w:lineRule="auto"/>
              <w:jc w:val="center"/>
              <w:rPr>
                <w:rFonts w:ascii="Times New Roman" w:hAnsi="Times New Roman"/>
                <w:sz w:val="26"/>
                <w:szCs w:val="26"/>
              </w:rPr>
            </w:pPr>
            <w:r w:rsidRPr="00D8682F">
              <w:rPr>
                <w:rFonts w:ascii="Times New Roman" w:hAnsi="Times New Roman"/>
                <w:sz w:val="26"/>
                <w:szCs w:val="26"/>
              </w:rPr>
              <w:t>0,25</w:t>
            </w:r>
          </w:p>
        </w:tc>
      </w:tr>
      <w:tr w:rsidR="00CE75AA" w:rsidRPr="00D8682F" w14:paraId="26AA4857" w14:textId="77777777" w:rsidTr="004A00DD">
        <w:tc>
          <w:tcPr>
            <w:tcW w:w="666" w:type="pct"/>
            <w:vMerge/>
            <w:vAlign w:val="center"/>
          </w:tcPr>
          <w:p w14:paraId="26AA4853" w14:textId="77777777" w:rsidR="00CE75AA" w:rsidRPr="00D8682F" w:rsidRDefault="00CE75AA" w:rsidP="00D8682F">
            <w:pPr>
              <w:spacing w:before="40" w:after="0" w:line="240" w:lineRule="auto"/>
              <w:jc w:val="center"/>
              <w:rPr>
                <w:rFonts w:ascii="Times New Roman" w:hAnsi="Times New Roman"/>
                <w:b/>
                <w:sz w:val="26"/>
                <w:szCs w:val="26"/>
              </w:rPr>
            </w:pPr>
          </w:p>
        </w:tc>
        <w:tc>
          <w:tcPr>
            <w:tcW w:w="3850" w:type="pct"/>
          </w:tcPr>
          <w:p w14:paraId="26AA4854" w14:textId="77777777" w:rsidR="00CE75AA" w:rsidRPr="00D8682F" w:rsidRDefault="00CE75AA" w:rsidP="00D8682F">
            <w:pPr>
              <w:spacing w:before="40" w:after="0" w:line="240" w:lineRule="auto"/>
              <w:rPr>
                <w:rFonts w:ascii="Times New Roman" w:eastAsia="Times New Roman" w:hAnsi="Times New Roman"/>
                <w:sz w:val="26"/>
                <w:szCs w:val="26"/>
              </w:rPr>
            </w:pPr>
            <w:r w:rsidRPr="00D8682F">
              <w:rPr>
                <w:rFonts w:ascii="Times New Roman" w:eastAsia="Times New Roman" w:hAnsi="Times New Roman"/>
                <w:sz w:val="26"/>
                <w:szCs w:val="26"/>
              </w:rPr>
              <w:t xml:space="preserve">Áp suất chất lỏng tác dụng lên một điểm cách mặt thoáng một khoảng </w:t>
            </w:r>
            <w:r w:rsidRPr="00D8682F">
              <w:rPr>
                <w:rFonts w:ascii="Times New Roman" w:eastAsia="Times New Roman" w:hAnsi="Times New Roman"/>
                <w:sz w:val="26"/>
                <w:szCs w:val="26"/>
                <w:lang w:val="vi-VN"/>
              </w:rPr>
              <w:t>h</w:t>
            </w:r>
            <w:r w:rsidRPr="00D8682F">
              <w:rPr>
                <w:rFonts w:ascii="Times New Roman" w:eastAsia="Times New Roman" w:hAnsi="Times New Roman"/>
                <w:sz w:val="26"/>
                <w:szCs w:val="26"/>
                <w:vertAlign w:val="subscript"/>
              </w:rPr>
              <w:t>1</w:t>
            </w:r>
            <w:r w:rsidRPr="00D8682F">
              <w:rPr>
                <w:rFonts w:ascii="Times New Roman" w:eastAsia="Times New Roman" w:hAnsi="Times New Roman"/>
                <w:sz w:val="26"/>
                <w:szCs w:val="26"/>
              </w:rPr>
              <w:t xml:space="preserve"> (30cm) là:</w:t>
            </w:r>
          </w:p>
          <w:p w14:paraId="26AA4855" w14:textId="77777777" w:rsidR="00CE75AA" w:rsidRPr="00D8682F" w:rsidRDefault="00CE75AA" w:rsidP="00D8682F">
            <w:pPr>
              <w:shd w:val="clear" w:color="auto" w:fill="FFFFFF"/>
              <w:tabs>
                <w:tab w:val="left" w:pos="345"/>
              </w:tabs>
              <w:spacing w:before="40" w:after="0" w:line="240" w:lineRule="auto"/>
              <w:ind w:firstLine="1201"/>
              <w:rPr>
                <w:rFonts w:ascii="Times New Roman" w:eastAsia="Times New Roman" w:hAnsi="Times New Roman"/>
                <w:sz w:val="26"/>
                <w:szCs w:val="26"/>
                <w:lang w:val="vi-VN"/>
              </w:rPr>
            </w:pPr>
            <w:r w:rsidRPr="00D8682F">
              <w:rPr>
                <w:rFonts w:ascii="Times New Roman" w:eastAsia="Times New Roman" w:hAnsi="Times New Roman"/>
                <w:sz w:val="26"/>
                <w:szCs w:val="26"/>
              </w:rPr>
              <w:t xml:space="preserve"> p</w:t>
            </w:r>
            <w:r w:rsidRPr="00D8682F">
              <w:rPr>
                <w:rFonts w:ascii="Times New Roman" w:eastAsia="Times New Roman" w:hAnsi="Times New Roman"/>
                <w:sz w:val="26"/>
                <w:szCs w:val="26"/>
                <w:vertAlign w:val="subscript"/>
              </w:rPr>
              <w:t>1</w:t>
            </w:r>
            <w:r w:rsidRPr="00D8682F">
              <w:rPr>
                <w:rFonts w:ascii="Times New Roman" w:eastAsia="Times New Roman" w:hAnsi="Times New Roman"/>
                <w:sz w:val="26"/>
                <w:szCs w:val="26"/>
              </w:rPr>
              <w:t xml:space="preserve"> = d.h</w:t>
            </w:r>
            <w:r w:rsidRPr="00D8682F">
              <w:rPr>
                <w:rFonts w:ascii="Times New Roman" w:eastAsia="Times New Roman" w:hAnsi="Times New Roman"/>
                <w:sz w:val="26"/>
                <w:szCs w:val="26"/>
                <w:vertAlign w:val="subscript"/>
              </w:rPr>
              <w:t>1</w:t>
            </w:r>
            <w:r w:rsidRPr="00D8682F">
              <w:rPr>
                <w:rFonts w:ascii="Times New Roman" w:eastAsia="Times New Roman" w:hAnsi="Times New Roman"/>
                <w:sz w:val="26"/>
                <w:szCs w:val="26"/>
              </w:rPr>
              <w:t xml:space="preserve"> = 10000. 0,3 = 3000 N/m</w:t>
            </w:r>
            <w:r w:rsidRPr="00D8682F">
              <w:rPr>
                <w:rFonts w:ascii="Times New Roman" w:eastAsia="Times New Roman" w:hAnsi="Times New Roman"/>
                <w:sz w:val="26"/>
                <w:szCs w:val="26"/>
                <w:vertAlign w:val="superscript"/>
              </w:rPr>
              <w:t>2</w:t>
            </w:r>
            <w:r w:rsidRPr="00D8682F">
              <w:rPr>
                <w:rFonts w:ascii="Times New Roman" w:eastAsia="Times New Roman" w:hAnsi="Times New Roman"/>
                <w:sz w:val="26"/>
                <w:szCs w:val="26"/>
              </w:rPr>
              <w:t xml:space="preserve">.   </w:t>
            </w:r>
          </w:p>
        </w:tc>
        <w:tc>
          <w:tcPr>
            <w:tcW w:w="484" w:type="pct"/>
          </w:tcPr>
          <w:p w14:paraId="26AA4856" w14:textId="77777777" w:rsidR="00CE75AA" w:rsidRPr="00D8682F" w:rsidRDefault="00CE75AA" w:rsidP="00D8682F">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0,25</w:t>
            </w:r>
          </w:p>
        </w:tc>
      </w:tr>
      <w:tr w:rsidR="00CE75AA" w:rsidRPr="00D8682F" w14:paraId="26AA485B" w14:textId="77777777" w:rsidTr="004A00DD">
        <w:tc>
          <w:tcPr>
            <w:tcW w:w="666" w:type="pct"/>
            <w:vAlign w:val="center"/>
          </w:tcPr>
          <w:p w14:paraId="26AA4858" w14:textId="77777777" w:rsidR="00CE75AA" w:rsidRPr="00D8682F" w:rsidRDefault="00CE75AA" w:rsidP="00D8682F">
            <w:pPr>
              <w:spacing w:before="40" w:after="0" w:line="240" w:lineRule="auto"/>
              <w:jc w:val="center"/>
              <w:rPr>
                <w:rFonts w:ascii="Times New Roman" w:hAnsi="Times New Roman"/>
                <w:b/>
                <w:sz w:val="26"/>
                <w:szCs w:val="26"/>
              </w:rPr>
            </w:pPr>
          </w:p>
        </w:tc>
        <w:tc>
          <w:tcPr>
            <w:tcW w:w="3850" w:type="pct"/>
          </w:tcPr>
          <w:p w14:paraId="26AA4859" w14:textId="77777777" w:rsidR="00CE75AA" w:rsidRPr="00D8682F" w:rsidRDefault="00CE75AA" w:rsidP="00D8682F">
            <w:pPr>
              <w:spacing w:before="40" w:after="0" w:line="240" w:lineRule="auto"/>
              <w:rPr>
                <w:rFonts w:ascii="Times New Roman" w:eastAsia="Times New Roman" w:hAnsi="Times New Roman"/>
                <w:sz w:val="26"/>
                <w:szCs w:val="26"/>
              </w:rPr>
            </w:pPr>
            <w:r w:rsidRPr="00D8682F">
              <w:rPr>
                <w:rFonts w:ascii="Times New Roman" w:eastAsia="Times New Roman" w:hAnsi="Times New Roman"/>
                <w:sz w:val="26"/>
                <w:szCs w:val="26"/>
              </w:rPr>
              <w:t>Vì p &gt; p</w:t>
            </w:r>
            <w:r w:rsidRPr="00D8682F">
              <w:rPr>
                <w:rFonts w:ascii="Times New Roman" w:eastAsia="Times New Roman" w:hAnsi="Times New Roman"/>
                <w:sz w:val="26"/>
                <w:szCs w:val="26"/>
                <w:vertAlign w:val="subscript"/>
              </w:rPr>
              <w:t>1</w:t>
            </w:r>
            <w:r w:rsidRPr="00D8682F">
              <w:rPr>
                <w:rFonts w:ascii="Times New Roman" w:eastAsia="Times New Roman" w:hAnsi="Times New Roman"/>
                <w:sz w:val="26"/>
                <w:szCs w:val="26"/>
              </w:rPr>
              <w:t xml:space="preserve"> nên </w:t>
            </w:r>
            <w:r w:rsidRPr="00D8682F">
              <w:rPr>
                <w:rFonts w:ascii="Times New Roman" w:hAnsi="Times New Roman"/>
                <w:sz w:val="26"/>
                <w:szCs w:val="26"/>
              </w:rPr>
              <w:t>áp suất chất lỏng phụ thuộc vào độ cao của cột chất lỏng.</w:t>
            </w:r>
          </w:p>
        </w:tc>
        <w:tc>
          <w:tcPr>
            <w:tcW w:w="484" w:type="pct"/>
          </w:tcPr>
          <w:p w14:paraId="26AA485A" w14:textId="77777777" w:rsidR="00CE75AA" w:rsidRPr="00D8682F" w:rsidRDefault="00CE75AA" w:rsidP="00D8682F">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0,5</w:t>
            </w:r>
          </w:p>
        </w:tc>
      </w:tr>
      <w:tr w:rsidR="00CE75AA" w:rsidRPr="00D8682F" w14:paraId="26AA4862" w14:textId="77777777" w:rsidTr="004A00DD">
        <w:tc>
          <w:tcPr>
            <w:tcW w:w="666" w:type="pct"/>
          </w:tcPr>
          <w:p w14:paraId="26AA485C" w14:textId="77777777" w:rsidR="00CE75AA" w:rsidRPr="00D8682F" w:rsidRDefault="00CE75AA" w:rsidP="00D8682F">
            <w:pPr>
              <w:spacing w:before="40" w:after="0" w:line="240" w:lineRule="auto"/>
              <w:jc w:val="center"/>
              <w:rPr>
                <w:rFonts w:ascii="Times New Roman" w:hAnsi="Times New Roman"/>
                <w:b/>
                <w:sz w:val="26"/>
                <w:szCs w:val="26"/>
              </w:rPr>
            </w:pPr>
          </w:p>
          <w:p w14:paraId="26AA485D" w14:textId="77777777"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22</w:t>
            </w:r>
          </w:p>
          <w:p w14:paraId="26AA485E" w14:textId="77777777"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(1,0 điểm)</w:t>
            </w:r>
          </w:p>
        </w:tc>
        <w:tc>
          <w:tcPr>
            <w:tcW w:w="3850" w:type="pct"/>
          </w:tcPr>
          <w:p w14:paraId="26AA485F" w14:textId="77777777" w:rsidR="00CE75AA" w:rsidRPr="00D8682F" w:rsidRDefault="00CE75AA" w:rsidP="00D8682F">
            <w:pPr>
              <w:shd w:val="clear" w:color="auto" w:fill="FFFFFF"/>
              <w:spacing w:before="40" w:after="0" w:line="240" w:lineRule="auto"/>
              <w:outlineLvl w:val="1"/>
              <w:rPr>
                <w:rFonts w:ascii="Times New Roman" w:hAnsi="Times New Roman"/>
                <w:sz w:val="26"/>
                <w:szCs w:val="26"/>
                <w:shd w:val="clear" w:color="auto" w:fill="FFFFFF"/>
              </w:rPr>
            </w:pPr>
            <w:r w:rsidRPr="00D8682F">
              <w:rPr>
                <w:rFonts w:ascii="Times New Roman" w:hAnsi="Times New Roman"/>
                <w:sz w:val="26"/>
                <w:szCs w:val="26"/>
              </w:rPr>
              <w:t>a.</w:t>
            </w:r>
            <w:r w:rsidRPr="00D8682F">
              <w:rPr>
                <w:rFonts w:ascii="Times New Roman" w:hAnsi="Times New Roman"/>
                <w:sz w:val="26"/>
                <w:szCs w:val="26"/>
                <w:shd w:val="clear" w:color="auto" w:fill="FFFFFF"/>
              </w:rPr>
              <w:t xml:space="preserve"> Việc tiêm vaccine giúp con người chủ động tạo ra miễn dịch cho cơ thể: Mầm bệnh đã chết hoặc suy </w:t>
            </w:r>
            <w:proofErr w:type="gramStart"/>
            <w:r w:rsidRPr="00D8682F">
              <w:rPr>
                <w:rFonts w:ascii="Times New Roman" w:hAnsi="Times New Roman"/>
                <w:sz w:val="26"/>
                <w:szCs w:val="26"/>
                <w:shd w:val="clear" w:color="auto" w:fill="FFFFFF"/>
              </w:rPr>
              <w:t>yếu,…</w:t>
            </w:r>
            <w:proofErr w:type="gramEnd"/>
            <w:r w:rsidRPr="00D8682F">
              <w:rPr>
                <w:rFonts w:ascii="Times New Roman" w:hAnsi="Times New Roman"/>
                <w:sz w:val="26"/>
                <w:szCs w:val="26"/>
                <w:shd w:val="clear" w:color="auto" w:fill="FFFFFF"/>
              </w:rPr>
              <w:t xml:space="preserve"> trong vaccine có tác dụng kích thích tế bào bạch cầu tạo ra kháng thể, kháng thể tạo ra tiếp tục tồn tại trong máu giúp cơ thể miễn dịch với bệnh đã được tiêm vaccine.</w:t>
            </w:r>
          </w:p>
        </w:tc>
        <w:tc>
          <w:tcPr>
            <w:tcW w:w="484" w:type="pct"/>
          </w:tcPr>
          <w:p w14:paraId="26AA4860" w14:textId="77777777" w:rsidR="00CE75AA" w:rsidRPr="00D8682F" w:rsidRDefault="00CE75AA" w:rsidP="00D8682F">
            <w:pPr>
              <w:spacing w:before="40" w:after="0" w:line="240" w:lineRule="auto"/>
              <w:ind w:firstLine="34"/>
              <w:jc w:val="center"/>
              <w:rPr>
                <w:rFonts w:ascii="Times New Roman" w:hAnsi="Times New Roman"/>
                <w:sz w:val="26"/>
                <w:szCs w:val="26"/>
              </w:rPr>
            </w:pPr>
          </w:p>
          <w:p w14:paraId="26AA4861" w14:textId="77777777" w:rsidR="00CE75AA" w:rsidRPr="00D8682F" w:rsidRDefault="00CE75AA" w:rsidP="00D8682F">
            <w:pPr>
              <w:spacing w:before="40" w:after="0" w:line="240" w:lineRule="auto"/>
              <w:ind w:firstLine="34"/>
              <w:jc w:val="center"/>
              <w:rPr>
                <w:rFonts w:ascii="Times New Roman" w:hAnsi="Times New Roman"/>
                <w:b/>
                <w:sz w:val="26"/>
                <w:szCs w:val="26"/>
              </w:rPr>
            </w:pPr>
            <w:r w:rsidRPr="00D8682F">
              <w:rPr>
                <w:rFonts w:ascii="Times New Roman" w:hAnsi="Times New Roman"/>
                <w:sz w:val="26"/>
                <w:szCs w:val="26"/>
              </w:rPr>
              <w:t>0,5</w:t>
            </w:r>
          </w:p>
        </w:tc>
      </w:tr>
      <w:tr w:rsidR="00CE75AA" w:rsidRPr="00D8682F" w14:paraId="26AA4868" w14:textId="77777777" w:rsidTr="004A00DD">
        <w:tc>
          <w:tcPr>
            <w:tcW w:w="666" w:type="pct"/>
          </w:tcPr>
          <w:p w14:paraId="26AA4863" w14:textId="77777777" w:rsidR="00CE75AA" w:rsidRPr="00D8682F" w:rsidRDefault="00CE75AA" w:rsidP="00D8682F">
            <w:pPr>
              <w:spacing w:before="40" w:after="0" w:line="240" w:lineRule="auto"/>
              <w:jc w:val="center"/>
              <w:rPr>
                <w:rFonts w:ascii="Times New Roman" w:hAnsi="Times New Roman"/>
                <w:b/>
                <w:sz w:val="26"/>
                <w:szCs w:val="26"/>
              </w:rPr>
            </w:pPr>
          </w:p>
        </w:tc>
        <w:tc>
          <w:tcPr>
            <w:tcW w:w="3850" w:type="pct"/>
          </w:tcPr>
          <w:p w14:paraId="26AA4864" w14:textId="77777777" w:rsidR="00CE75AA" w:rsidRPr="00D8682F" w:rsidRDefault="00CE75AA" w:rsidP="00D8682F">
            <w:pPr>
              <w:shd w:val="clear" w:color="auto" w:fill="FFFFFF"/>
              <w:spacing w:before="40" w:after="0" w:line="240" w:lineRule="auto"/>
              <w:ind w:left="48" w:right="48"/>
              <w:rPr>
                <w:rFonts w:ascii="Times New Roman" w:eastAsia="Times New Roman" w:hAnsi="Times New Roman"/>
                <w:sz w:val="26"/>
                <w:szCs w:val="26"/>
              </w:rPr>
            </w:pPr>
            <w:r w:rsidRPr="00D8682F">
              <w:rPr>
                <w:rFonts w:ascii="Times New Roman" w:hAnsi="Times New Roman"/>
                <w:b/>
                <w:sz w:val="26"/>
                <w:szCs w:val="26"/>
              </w:rPr>
              <w:t>b.</w:t>
            </w:r>
            <w:r w:rsidRPr="00D8682F">
              <w:rPr>
                <w:rFonts w:ascii="Times New Roman" w:eastAsia="Times New Roman" w:hAnsi="Times New Roman"/>
                <w:sz w:val="26"/>
                <w:szCs w:val="26"/>
              </w:rPr>
              <w:t xml:space="preserve"> Khái niệm chất dinh dưỡng: Chất dinh dưỡng là các chất có trong thức ăn mà cơ thể sử dụng làm nguyên liệu cấu tạo cơ thể và cung cấp năng lượng cho các hoạt động sống.</w:t>
            </w:r>
          </w:p>
          <w:p w14:paraId="26AA4865" w14:textId="77777777" w:rsidR="00CE75AA" w:rsidRPr="00D8682F" w:rsidRDefault="00CE75AA" w:rsidP="00D8682F">
            <w:pPr>
              <w:shd w:val="clear" w:color="auto" w:fill="FFFFFF"/>
              <w:spacing w:before="40" w:after="0" w:line="240" w:lineRule="auto"/>
              <w:ind w:left="48" w:right="48"/>
              <w:rPr>
                <w:rFonts w:ascii="Times New Roman" w:eastAsia="Times New Roman" w:hAnsi="Times New Roman"/>
                <w:sz w:val="26"/>
                <w:szCs w:val="26"/>
              </w:rPr>
            </w:pPr>
            <w:r w:rsidRPr="00D8682F">
              <w:rPr>
                <w:rFonts w:ascii="Times New Roman" w:eastAsia="Times New Roman" w:hAnsi="Times New Roman"/>
                <w:sz w:val="26"/>
                <w:szCs w:val="26"/>
              </w:rPr>
              <w:t>- Khái niệm dinh dưỡng: Dinh dưỡng là quá trình thu nhận, biến đổi và sử dụng chất dinh dưỡng để duy trì sự sống của cơ thể.</w:t>
            </w:r>
          </w:p>
        </w:tc>
        <w:tc>
          <w:tcPr>
            <w:tcW w:w="484" w:type="pct"/>
          </w:tcPr>
          <w:p w14:paraId="26AA4866" w14:textId="77777777" w:rsidR="00CE75AA" w:rsidRPr="00D8682F" w:rsidRDefault="00CE75AA" w:rsidP="00D8682F">
            <w:pPr>
              <w:spacing w:before="40" w:after="0" w:line="240" w:lineRule="auto"/>
              <w:ind w:firstLine="34"/>
              <w:jc w:val="center"/>
              <w:rPr>
                <w:rFonts w:ascii="Times New Roman" w:hAnsi="Times New Roman"/>
                <w:sz w:val="26"/>
                <w:szCs w:val="26"/>
              </w:rPr>
            </w:pPr>
          </w:p>
          <w:p w14:paraId="26AA4867" w14:textId="77777777" w:rsidR="00CE75AA" w:rsidRPr="00D8682F" w:rsidRDefault="00CE75AA" w:rsidP="00D8682F">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0,5</w:t>
            </w:r>
          </w:p>
        </w:tc>
      </w:tr>
      <w:tr w:rsidR="00CE75AA" w:rsidRPr="00D8682F" w14:paraId="26AA486D" w14:textId="77777777" w:rsidTr="004A00DD">
        <w:tc>
          <w:tcPr>
            <w:tcW w:w="666" w:type="pct"/>
            <w:vAlign w:val="center"/>
          </w:tcPr>
          <w:p w14:paraId="26AA4869" w14:textId="77777777"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Câu 23</w:t>
            </w:r>
          </w:p>
          <w:p w14:paraId="26AA486A" w14:textId="77777777" w:rsidR="00CE75AA" w:rsidRPr="00D8682F" w:rsidRDefault="00CE75AA" w:rsidP="00D8682F">
            <w:pPr>
              <w:spacing w:before="40" w:after="0" w:line="240" w:lineRule="auto"/>
              <w:jc w:val="center"/>
              <w:rPr>
                <w:rFonts w:ascii="Times New Roman" w:hAnsi="Times New Roman"/>
                <w:b/>
                <w:sz w:val="26"/>
                <w:szCs w:val="26"/>
              </w:rPr>
            </w:pPr>
            <w:r w:rsidRPr="00D8682F">
              <w:rPr>
                <w:rFonts w:ascii="Times New Roman" w:hAnsi="Times New Roman"/>
                <w:b/>
                <w:sz w:val="26"/>
                <w:szCs w:val="26"/>
              </w:rPr>
              <w:t>(0.5 điểm)</w:t>
            </w:r>
          </w:p>
        </w:tc>
        <w:tc>
          <w:tcPr>
            <w:tcW w:w="3850" w:type="pct"/>
          </w:tcPr>
          <w:p w14:paraId="26AA486B" w14:textId="77777777" w:rsidR="00CE75AA" w:rsidRPr="00D8682F" w:rsidRDefault="00CE75AA" w:rsidP="00D8682F">
            <w:pPr>
              <w:spacing w:before="40" w:after="0" w:line="240" w:lineRule="auto"/>
              <w:ind w:left="48" w:right="48"/>
              <w:rPr>
                <w:rFonts w:ascii="Times New Roman" w:eastAsia="Times New Roman" w:hAnsi="Times New Roman"/>
                <w:sz w:val="26"/>
                <w:szCs w:val="26"/>
              </w:rPr>
            </w:pPr>
            <w:r w:rsidRPr="00D8682F">
              <w:rPr>
                <w:rFonts w:ascii="Times New Roman" w:eastAsia="Times New Roman" w:hAnsi="Times New Roman"/>
                <w:sz w:val="26"/>
                <w:szCs w:val="26"/>
              </w:rPr>
              <w:t>- 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tc>
        <w:tc>
          <w:tcPr>
            <w:tcW w:w="484" w:type="pct"/>
          </w:tcPr>
          <w:p w14:paraId="26AA486C" w14:textId="77777777" w:rsidR="00CE75AA" w:rsidRPr="00D8682F" w:rsidRDefault="00CE75AA" w:rsidP="00D8682F">
            <w:pPr>
              <w:spacing w:before="40" w:after="0" w:line="240" w:lineRule="auto"/>
              <w:ind w:firstLine="34"/>
              <w:jc w:val="center"/>
              <w:rPr>
                <w:rFonts w:ascii="Times New Roman" w:hAnsi="Times New Roman"/>
                <w:sz w:val="26"/>
                <w:szCs w:val="26"/>
              </w:rPr>
            </w:pPr>
            <w:r w:rsidRPr="00D8682F">
              <w:rPr>
                <w:rFonts w:ascii="Times New Roman" w:hAnsi="Times New Roman"/>
                <w:sz w:val="26"/>
                <w:szCs w:val="26"/>
              </w:rPr>
              <w:t>0,5</w:t>
            </w:r>
          </w:p>
        </w:tc>
      </w:tr>
    </w:tbl>
    <w:p w14:paraId="26AA4872" w14:textId="77777777" w:rsidR="00D22003" w:rsidRPr="00D8682F" w:rsidRDefault="00D22003" w:rsidP="00AB12EB">
      <w:pPr>
        <w:spacing w:before="40" w:after="0" w:line="240" w:lineRule="auto"/>
        <w:rPr>
          <w:rFonts w:ascii="Times New Roman" w:hAnsi="Times New Roman"/>
          <w:sz w:val="26"/>
          <w:szCs w:val="26"/>
        </w:rPr>
      </w:pPr>
    </w:p>
    <w:sectPr w:rsidR="00D22003" w:rsidRPr="00D8682F" w:rsidSect="00653C7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10DE2"/>
    <w:multiLevelType w:val="hybridMultilevel"/>
    <w:tmpl w:val="8E90ACB0"/>
    <w:lvl w:ilvl="0" w:tplc="DFCAC1D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218781">
    <w:abstractNumId w:val="1"/>
  </w:num>
  <w:num w:numId="2" w16cid:durableId="1379478821">
    <w:abstractNumId w:val="2"/>
  </w:num>
  <w:num w:numId="3" w16cid:durableId="1671786393">
    <w:abstractNumId w:val="0"/>
  </w:num>
  <w:num w:numId="4" w16cid:durableId="2051494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1B"/>
    <w:rsid w:val="00001A06"/>
    <w:rsid w:val="00003A72"/>
    <w:rsid w:val="000B2A94"/>
    <w:rsid w:val="000E3BA4"/>
    <w:rsid w:val="001118C2"/>
    <w:rsid w:val="00135449"/>
    <w:rsid w:val="00135817"/>
    <w:rsid w:val="00135F38"/>
    <w:rsid w:val="00192E26"/>
    <w:rsid w:val="001940B1"/>
    <w:rsid w:val="0020181B"/>
    <w:rsid w:val="00202BA1"/>
    <w:rsid w:val="00217A94"/>
    <w:rsid w:val="00222BDC"/>
    <w:rsid w:val="0024746D"/>
    <w:rsid w:val="002806CE"/>
    <w:rsid w:val="002B38E4"/>
    <w:rsid w:val="00300535"/>
    <w:rsid w:val="00321DD3"/>
    <w:rsid w:val="003542F9"/>
    <w:rsid w:val="003B61AA"/>
    <w:rsid w:val="0041453D"/>
    <w:rsid w:val="00451F17"/>
    <w:rsid w:val="004A00DD"/>
    <w:rsid w:val="004E3E15"/>
    <w:rsid w:val="004E53B0"/>
    <w:rsid w:val="005233D4"/>
    <w:rsid w:val="0053549E"/>
    <w:rsid w:val="00570D3A"/>
    <w:rsid w:val="005766B4"/>
    <w:rsid w:val="00590E36"/>
    <w:rsid w:val="005D72AE"/>
    <w:rsid w:val="005F60CE"/>
    <w:rsid w:val="00600B1C"/>
    <w:rsid w:val="00607B57"/>
    <w:rsid w:val="006250CB"/>
    <w:rsid w:val="00653C7B"/>
    <w:rsid w:val="00657CC8"/>
    <w:rsid w:val="006612F0"/>
    <w:rsid w:val="006616B5"/>
    <w:rsid w:val="006C1FFA"/>
    <w:rsid w:val="006C76F4"/>
    <w:rsid w:val="0074658B"/>
    <w:rsid w:val="0077230C"/>
    <w:rsid w:val="007748D1"/>
    <w:rsid w:val="007A5C42"/>
    <w:rsid w:val="007F0512"/>
    <w:rsid w:val="00827200"/>
    <w:rsid w:val="00832145"/>
    <w:rsid w:val="00832C4C"/>
    <w:rsid w:val="00837431"/>
    <w:rsid w:val="008B56FA"/>
    <w:rsid w:val="009072DE"/>
    <w:rsid w:val="009306EF"/>
    <w:rsid w:val="009C3895"/>
    <w:rsid w:val="009D1A58"/>
    <w:rsid w:val="00A46A63"/>
    <w:rsid w:val="00AA0293"/>
    <w:rsid w:val="00AB12EB"/>
    <w:rsid w:val="00AE4C10"/>
    <w:rsid w:val="00B02005"/>
    <w:rsid w:val="00B05820"/>
    <w:rsid w:val="00BC5C92"/>
    <w:rsid w:val="00BD62F2"/>
    <w:rsid w:val="00C06597"/>
    <w:rsid w:val="00C26391"/>
    <w:rsid w:val="00CB2D23"/>
    <w:rsid w:val="00CC4EA8"/>
    <w:rsid w:val="00CD6EED"/>
    <w:rsid w:val="00CE5775"/>
    <w:rsid w:val="00CE75AA"/>
    <w:rsid w:val="00CF248B"/>
    <w:rsid w:val="00CF6A2E"/>
    <w:rsid w:val="00D22003"/>
    <w:rsid w:val="00D2613C"/>
    <w:rsid w:val="00D27987"/>
    <w:rsid w:val="00D422ED"/>
    <w:rsid w:val="00D606F5"/>
    <w:rsid w:val="00D60C19"/>
    <w:rsid w:val="00D62B4B"/>
    <w:rsid w:val="00D8682F"/>
    <w:rsid w:val="00DB6182"/>
    <w:rsid w:val="00DC2EF8"/>
    <w:rsid w:val="00E41241"/>
    <w:rsid w:val="00E45CAF"/>
    <w:rsid w:val="00E775B1"/>
    <w:rsid w:val="00EA0E4A"/>
    <w:rsid w:val="00F260C1"/>
    <w:rsid w:val="00F33924"/>
    <w:rsid w:val="00F51600"/>
    <w:rsid w:val="00F67902"/>
    <w:rsid w:val="00FB4EFB"/>
    <w:rsid w:val="00FE311B"/>
    <w:rsid w:val="00FE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43CD"/>
  <w15:chartTrackingRefBased/>
  <w15:docId w15:val="{8E7BDCB9-11DB-41A8-8705-3840060B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1B"/>
    <w:rPr>
      <w:rFonts w:ascii="Calibri" w:eastAsia="Calibri" w:hAnsi="Calibri" w:cs="Times New Roman"/>
      <w:kern w:val="2"/>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kern w:val="0"/>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kern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kern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kern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0181B"/>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sid w:val="00FE5C1F"/>
    <w:rPr>
      <w:b/>
      <w:bCs/>
    </w:rPr>
  </w:style>
  <w:style w:type="table" w:styleId="TableGrid">
    <w:name w:val="Table Grid"/>
    <w:basedOn w:val="TableNormal"/>
    <w:uiPriority w:val="39"/>
    <w:rsid w:val="00135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0535"/>
    <w:pPr>
      <w:ind w:left="720"/>
      <w:contextualSpacing/>
    </w:pPr>
    <w:rPr>
      <w:rFonts w:ascii="Times New Roman" w:eastAsiaTheme="minorHAnsi" w:hAnsi="Times New Roman" w:cstheme="minorBidi"/>
      <w:kern w:val="0"/>
      <w:sz w:val="28"/>
    </w:rPr>
  </w:style>
  <w:style w:type="character" w:customStyle="1" w:styleId="ListParagraphChar">
    <w:name w:val="List Paragraph Char"/>
    <w:basedOn w:val="DefaultParagraphFont"/>
    <w:link w:val="ListParagraph"/>
    <w:uiPriority w:val="34"/>
    <w:locked/>
    <w:rsid w:val="00300535"/>
    <w:rPr>
      <w:rFonts w:ascii="Times New Roman" w:hAnsi="Times New Roman"/>
      <w:sz w:val="28"/>
    </w:rPr>
  </w:style>
  <w:style w:type="paragraph" w:styleId="BodyText">
    <w:name w:val="Body Text"/>
    <w:basedOn w:val="Normal"/>
    <w:link w:val="BodyTextChar"/>
    <w:uiPriority w:val="99"/>
    <w:unhideWhenUsed/>
    <w:rsid w:val="00300535"/>
    <w:pPr>
      <w:spacing w:after="120" w:line="240" w:lineRule="auto"/>
    </w:pPr>
    <w:rPr>
      <w:rFonts w:ascii="Times New Roman" w:eastAsia="Arial Unicode MS" w:hAnsi="Times New Roman"/>
      <w:kern w:val="28"/>
      <w:sz w:val="28"/>
      <w:szCs w:val="28"/>
      <w:lang w:eastAsia="zh-CN"/>
    </w:rPr>
  </w:style>
  <w:style w:type="character" w:customStyle="1" w:styleId="BodyTextChar">
    <w:name w:val="Body Text Char"/>
    <w:basedOn w:val="DefaultParagraphFont"/>
    <w:link w:val="BodyText"/>
    <w:uiPriority w:val="99"/>
    <w:rsid w:val="00300535"/>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CE75AA"/>
    <w:rPr>
      <w:i/>
      <w:iCs/>
    </w:rPr>
  </w:style>
  <w:style w:type="paragraph" w:styleId="NoSpacing">
    <w:name w:val="No Spacing"/>
    <w:autoRedefine/>
    <w:uiPriority w:val="1"/>
    <w:qFormat/>
    <w:rsid w:val="00A46A63"/>
    <w:pPr>
      <w:spacing w:after="0" w:line="240" w:lineRule="auto"/>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66025">
      <w:bodyDiv w:val="1"/>
      <w:marLeft w:val="0"/>
      <w:marRight w:val="0"/>
      <w:marTop w:val="0"/>
      <w:marBottom w:val="0"/>
      <w:divBdr>
        <w:top w:val="none" w:sz="0" w:space="0" w:color="auto"/>
        <w:left w:val="none" w:sz="0" w:space="0" w:color="auto"/>
        <w:bottom w:val="none" w:sz="0" w:space="0" w:color="auto"/>
        <w:right w:val="none" w:sz="0" w:space="0" w:color="auto"/>
      </w:divBdr>
    </w:div>
    <w:div w:id="20948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Phạm Công Hoà</cp:lastModifiedBy>
  <cp:revision>74</cp:revision>
  <dcterms:created xsi:type="dcterms:W3CDTF">2023-10-20T07:20:00Z</dcterms:created>
  <dcterms:modified xsi:type="dcterms:W3CDTF">2023-10-30T00:45:00Z</dcterms:modified>
</cp:coreProperties>
</file>