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7BB4D" w14:textId="0A45A17D" w:rsidR="00283E98" w:rsidRDefault="00B52125" w:rsidP="00112E83">
      <w:pPr>
        <w:spacing w:after="0" w:line="312" w:lineRule="auto"/>
        <w:jc w:val="center"/>
        <w:rPr>
          <w:rFonts w:ascii="Times New Roman" w:hAnsi="Times New Roman" w:cs="Times New Roman"/>
          <w:b/>
          <w:sz w:val="28"/>
          <w:szCs w:val="28"/>
          <w:lang w:val="en-US"/>
        </w:rPr>
      </w:pPr>
      <w:r w:rsidRPr="00A42187">
        <w:rPr>
          <w:rFonts w:ascii="Times New Roman" w:hAnsi="Times New Roman" w:cs="Times New Roman"/>
          <w:b/>
          <w:sz w:val="28"/>
          <w:szCs w:val="28"/>
          <w:lang w:val="en-US"/>
        </w:rPr>
        <w:t>TÊN BÀI DẠY:</w:t>
      </w:r>
    </w:p>
    <w:p w14:paraId="3457C5FA" w14:textId="4A0BA1CA" w:rsidR="00B52125" w:rsidRPr="00A42187" w:rsidRDefault="00283E98" w:rsidP="00112E83">
      <w:pPr>
        <w:spacing w:after="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BÀI 9: HÒA ĐIỆU VỚI TỰ NHIÊN</w:t>
      </w:r>
    </w:p>
    <w:p w14:paraId="2652CDBB" w14:textId="58907BEB" w:rsidR="00B52125" w:rsidRPr="00A42187" w:rsidRDefault="00B52125" w:rsidP="00112E83">
      <w:pPr>
        <w:spacing w:after="0" w:line="312" w:lineRule="auto"/>
        <w:jc w:val="center"/>
        <w:rPr>
          <w:rFonts w:ascii="Times New Roman" w:hAnsi="Times New Roman" w:cs="Times New Roman"/>
          <w:b/>
          <w:sz w:val="28"/>
          <w:szCs w:val="28"/>
          <w:lang w:val="en-US"/>
        </w:rPr>
      </w:pPr>
      <w:r w:rsidRPr="00A42187">
        <w:rPr>
          <w:rFonts w:ascii="Times New Roman" w:hAnsi="Times New Roman" w:cs="Times New Roman"/>
          <w:b/>
          <w:sz w:val="28"/>
          <w:szCs w:val="28"/>
          <w:lang w:val="en-US"/>
        </w:rPr>
        <w:t xml:space="preserve">TIẾT 118: </w:t>
      </w:r>
      <w:r w:rsidRPr="00A42187">
        <w:rPr>
          <w:rFonts w:ascii="Times New Roman" w:eastAsia="Calibri" w:hAnsi="Times New Roman" w:cs="Times New Roman"/>
          <w:b/>
          <w:bCs/>
          <w:iCs/>
          <w:sz w:val="28"/>
          <w:szCs w:val="28"/>
          <w:lang w:val="sv-SE"/>
        </w:rPr>
        <w:t>VĂN BẢN 2</w:t>
      </w:r>
    </w:p>
    <w:p w14:paraId="51AB4477" w14:textId="2E49719E" w:rsidR="00B52125" w:rsidRPr="00A42187" w:rsidRDefault="00B52125" w:rsidP="00112E83">
      <w:pPr>
        <w:spacing w:after="0" w:line="312" w:lineRule="auto"/>
        <w:jc w:val="center"/>
        <w:rPr>
          <w:rFonts w:ascii="Times New Roman" w:eastAsia="Calibri" w:hAnsi="Times New Roman" w:cs="Times New Roman"/>
          <w:b/>
          <w:bCs/>
          <w:iCs/>
          <w:sz w:val="28"/>
          <w:szCs w:val="28"/>
          <w:lang w:val="en-US"/>
        </w:rPr>
      </w:pPr>
      <w:r w:rsidRPr="00A42187">
        <w:rPr>
          <w:rFonts w:ascii="Times New Roman" w:eastAsia="Calibri" w:hAnsi="Times New Roman" w:cs="Times New Roman"/>
          <w:b/>
          <w:bCs/>
          <w:iCs/>
          <w:sz w:val="28"/>
          <w:szCs w:val="28"/>
          <w:lang w:val="sv-SE"/>
        </w:rPr>
        <w:t>LỄ</w:t>
      </w:r>
      <w:r w:rsidRPr="00A42187">
        <w:rPr>
          <w:rFonts w:ascii="Times New Roman" w:eastAsia="Calibri" w:hAnsi="Times New Roman" w:cs="Times New Roman"/>
          <w:b/>
          <w:bCs/>
          <w:iCs/>
          <w:sz w:val="28"/>
          <w:szCs w:val="28"/>
        </w:rPr>
        <w:t xml:space="preserve"> RỬA LÀNG CỦA NGƯỜI LÔ LÔ</w:t>
      </w:r>
      <w:r w:rsidR="00157149" w:rsidRPr="00A42187">
        <w:rPr>
          <w:rFonts w:ascii="Times New Roman" w:eastAsia="Calibri" w:hAnsi="Times New Roman" w:cs="Times New Roman"/>
          <w:b/>
          <w:bCs/>
          <w:iCs/>
          <w:sz w:val="28"/>
          <w:szCs w:val="28"/>
          <w:lang w:val="en-US"/>
        </w:rPr>
        <w:t>( Tiết 1)</w:t>
      </w:r>
    </w:p>
    <w:p w14:paraId="326E78A6" w14:textId="77777777" w:rsidR="00B52125" w:rsidRPr="00A42187" w:rsidRDefault="00B52125" w:rsidP="00B91497">
      <w:pPr>
        <w:spacing w:after="0" w:line="312" w:lineRule="auto"/>
        <w:jc w:val="both"/>
        <w:rPr>
          <w:rFonts w:ascii="Times New Roman" w:eastAsia="Calibri" w:hAnsi="Times New Roman" w:cs="Times New Roman"/>
          <w:b/>
          <w:bCs/>
          <w:iCs/>
          <w:sz w:val="28"/>
          <w:szCs w:val="28"/>
        </w:rPr>
      </w:pPr>
    </w:p>
    <w:p w14:paraId="64496C64" w14:textId="77777777" w:rsidR="00B52125" w:rsidRPr="00A42187" w:rsidRDefault="00B52125" w:rsidP="00B91497">
      <w:pPr>
        <w:tabs>
          <w:tab w:val="left" w:pos="142"/>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I. Mục tiêu</w:t>
      </w:r>
    </w:p>
    <w:p w14:paraId="6FD0123E" w14:textId="77777777" w:rsidR="00B52125" w:rsidRPr="00A42187" w:rsidRDefault="00B52125" w:rsidP="00B91497">
      <w:pPr>
        <w:tabs>
          <w:tab w:val="left" w:pos="142"/>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1. Kiến thức</w:t>
      </w:r>
    </w:p>
    <w:p w14:paraId="2017A3AD" w14:textId="4D4363C0" w:rsidR="00385271" w:rsidRPr="00A42187" w:rsidRDefault="00F37D86"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rPr>
        <w:t>- Nhận biết được thông tin cơ bản của văn bản</w:t>
      </w:r>
      <w:r w:rsidR="00385271" w:rsidRPr="00A42187">
        <w:rPr>
          <w:rFonts w:ascii="Times New Roman" w:eastAsia="Cambria" w:hAnsi="Times New Roman" w:cs="Times New Roman"/>
          <w:sz w:val="28"/>
          <w:szCs w:val="28"/>
          <w:lang w:val="en-US"/>
        </w:rPr>
        <w:t>.</w:t>
      </w:r>
    </w:p>
    <w:p w14:paraId="14D5866A" w14:textId="34F3AD8F" w:rsidR="00385271" w:rsidRPr="00A42187" w:rsidRDefault="00415E82"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lang w:val="en-US"/>
        </w:rPr>
        <w:t xml:space="preserve">- </w:t>
      </w:r>
      <w:r w:rsidR="00385271" w:rsidRPr="00A42187">
        <w:rPr>
          <w:rFonts w:ascii="Times New Roman" w:eastAsia="Cambria" w:hAnsi="Times New Roman" w:cs="Times New Roman"/>
          <w:sz w:val="28"/>
          <w:szCs w:val="28"/>
          <w:lang w:val="en-US"/>
        </w:rPr>
        <w:t>Nhận biết được vai trò của các chi tiết trong việc thể hiện thông tin cơ bản của văn bản</w:t>
      </w:r>
    </w:p>
    <w:p w14:paraId="2BEDE9A3" w14:textId="77777777" w:rsidR="00385271" w:rsidRPr="00A42187" w:rsidRDefault="00385271"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lang w:val="en-US"/>
        </w:rPr>
        <w:t xml:space="preserve">- Nhận biết được </w:t>
      </w:r>
      <w:r w:rsidR="00F37D86" w:rsidRPr="00A42187">
        <w:rPr>
          <w:rFonts w:ascii="Times New Roman" w:eastAsia="Cambria" w:hAnsi="Times New Roman" w:cs="Times New Roman"/>
          <w:sz w:val="28"/>
          <w:szCs w:val="28"/>
        </w:rPr>
        <w:t>cách triển khai</w:t>
      </w:r>
      <w:r w:rsidRPr="00A42187">
        <w:rPr>
          <w:rFonts w:ascii="Times New Roman" w:eastAsia="Cambria" w:hAnsi="Times New Roman" w:cs="Times New Roman"/>
          <w:sz w:val="28"/>
          <w:szCs w:val="28"/>
          <w:lang w:val="en-US"/>
        </w:rPr>
        <w:t xml:space="preserve"> các ý tưởng và thông tin trong văn bản.</w:t>
      </w:r>
    </w:p>
    <w:p w14:paraId="657FA450" w14:textId="77777777" w:rsidR="00385271" w:rsidRPr="00A42187" w:rsidRDefault="00385271"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lang w:val="en-US"/>
        </w:rPr>
        <w:t>- Nhận biết được tác dụng biểu đạt</w:t>
      </w:r>
      <w:r w:rsidR="00F37D86" w:rsidRPr="00A42187">
        <w:rPr>
          <w:rFonts w:ascii="Times New Roman" w:eastAsia="Cambria" w:hAnsi="Times New Roman" w:cs="Times New Roman"/>
          <w:sz w:val="28"/>
          <w:szCs w:val="28"/>
        </w:rPr>
        <w:t xml:space="preserve"> của </w:t>
      </w:r>
      <w:r w:rsidRPr="00A42187">
        <w:rPr>
          <w:rFonts w:ascii="Times New Roman" w:eastAsia="Cambria" w:hAnsi="Times New Roman" w:cs="Times New Roman"/>
          <w:sz w:val="28"/>
          <w:szCs w:val="28"/>
          <w:lang w:val="en-US"/>
        </w:rPr>
        <w:t>một kiểu</w:t>
      </w:r>
      <w:r w:rsidR="00F37D86" w:rsidRPr="00A42187">
        <w:rPr>
          <w:rFonts w:ascii="Times New Roman" w:eastAsia="Cambria" w:hAnsi="Times New Roman" w:cs="Times New Roman"/>
          <w:sz w:val="28"/>
          <w:szCs w:val="28"/>
        </w:rPr>
        <w:t xml:space="preserve"> phương tiện phi ngôn ngữ</w:t>
      </w:r>
      <w:r w:rsidRPr="00A42187">
        <w:rPr>
          <w:rFonts w:ascii="Times New Roman" w:eastAsia="Cambria" w:hAnsi="Times New Roman" w:cs="Times New Roman"/>
          <w:sz w:val="28"/>
          <w:szCs w:val="28"/>
          <w:lang w:val="en-US"/>
        </w:rPr>
        <w:t xml:space="preserve"> trong một văn bản in.</w:t>
      </w:r>
    </w:p>
    <w:p w14:paraId="61E794F8" w14:textId="2165C39D" w:rsidR="00F37D86" w:rsidRPr="00A42187" w:rsidRDefault="00385271"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lang w:val="en-US"/>
        </w:rPr>
        <w:t>- N</w:t>
      </w:r>
      <w:r w:rsidR="00F37D86" w:rsidRPr="00A42187">
        <w:rPr>
          <w:rFonts w:ascii="Times New Roman" w:eastAsia="Cambria" w:hAnsi="Times New Roman" w:cs="Times New Roman"/>
          <w:sz w:val="28"/>
          <w:szCs w:val="28"/>
        </w:rPr>
        <w:t xml:space="preserve">êu được trải nghiệm </w:t>
      </w:r>
      <w:r w:rsidRPr="00A42187">
        <w:rPr>
          <w:rFonts w:ascii="Times New Roman" w:eastAsia="Cambria" w:hAnsi="Times New Roman" w:cs="Times New Roman"/>
          <w:sz w:val="28"/>
          <w:szCs w:val="28"/>
          <w:lang w:val="en-US"/>
        </w:rPr>
        <w:t>trong cuộc sốn</w:t>
      </w:r>
      <w:r w:rsidR="00A358AF" w:rsidRPr="00A42187">
        <w:rPr>
          <w:rFonts w:ascii="Times New Roman" w:eastAsia="Cambria" w:hAnsi="Times New Roman" w:cs="Times New Roman"/>
          <w:sz w:val="28"/>
          <w:szCs w:val="28"/>
          <w:lang w:val="en-US"/>
        </w:rPr>
        <w:t>g</w:t>
      </w:r>
      <w:r w:rsidRPr="00A42187">
        <w:rPr>
          <w:rFonts w:ascii="Times New Roman" w:eastAsia="Cambria" w:hAnsi="Times New Roman" w:cs="Times New Roman"/>
          <w:sz w:val="28"/>
          <w:szCs w:val="28"/>
          <w:lang w:val="en-US"/>
        </w:rPr>
        <w:t xml:space="preserve"> đã </w:t>
      </w:r>
      <w:r w:rsidR="00F37D86" w:rsidRPr="00A42187">
        <w:rPr>
          <w:rFonts w:ascii="Times New Roman" w:eastAsia="Cambria" w:hAnsi="Times New Roman" w:cs="Times New Roman"/>
          <w:sz w:val="28"/>
          <w:szCs w:val="28"/>
        </w:rPr>
        <w:t xml:space="preserve">giúp bản thân hiểu hơn </w:t>
      </w:r>
      <w:r w:rsidRPr="00A42187">
        <w:rPr>
          <w:rFonts w:ascii="Times New Roman" w:eastAsia="Cambria" w:hAnsi="Times New Roman" w:cs="Times New Roman"/>
          <w:sz w:val="28"/>
          <w:szCs w:val="28"/>
          <w:lang w:val="en-US"/>
        </w:rPr>
        <w:t>các ý tưởng hay vấn đề đặt ra trong văn bản</w:t>
      </w:r>
      <w:r w:rsidR="00F37D86" w:rsidRPr="00A42187">
        <w:rPr>
          <w:rFonts w:ascii="Times New Roman" w:eastAsia="Cambria" w:hAnsi="Times New Roman" w:cs="Times New Roman"/>
          <w:sz w:val="28"/>
          <w:szCs w:val="28"/>
        </w:rPr>
        <w:t>.</w:t>
      </w:r>
    </w:p>
    <w:p w14:paraId="5B144A34" w14:textId="6281191B" w:rsidR="00B52125" w:rsidRPr="00A42187" w:rsidRDefault="00B52125" w:rsidP="00B91497">
      <w:pPr>
        <w:tabs>
          <w:tab w:val="left" w:pos="142"/>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2. Năng lực</w:t>
      </w:r>
    </w:p>
    <w:p w14:paraId="0DACF974" w14:textId="31184452" w:rsidR="00611EF1" w:rsidRPr="00FD1954" w:rsidRDefault="00611EF1" w:rsidP="00B91497">
      <w:pPr>
        <w:pStyle w:val="NoSpacing"/>
        <w:spacing w:line="312" w:lineRule="auto"/>
        <w:jc w:val="both"/>
        <w:rPr>
          <w:rFonts w:ascii="Times New Roman" w:hAnsi="Times New Roman" w:cs="Times New Roman"/>
          <w:b/>
          <w:bCs/>
          <w:sz w:val="28"/>
          <w:szCs w:val="28"/>
          <w:lang w:val="vi-VN"/>
        </w:rPr>
      </w:pPr>
      <w:r w:rsidRPr="00FD1954">
        <w:rPr>
          <w:rFonts w:ascii="Times New Roman" w:hAnsi="Times New Roman" w:cs="Times New Roman"/>
          <w:b/>
          <w:bCs/>
          <w:sz w:val="28"/>
          <w:szCs w:val="28"/>
          <w:lang w:val="vi-VN"/>
        </w:rPr>
        <w:t>2.1. Năng lực chung:</w:t>
      </w:r>
    </w:p>
    <w:p w14:paraId="3A66744C" w14:textId="77777777" w:rsidR="00611EF1" w:rsidRPr="00A42187" w:rsidRDefault="00611EF1" w:rsidP="00B91497">
      <w:pPr>
        <w:pStyle w:val="NoSpacing"/>
        <w:spacing w:line="312" w:lineRule="auto"/>
        <w:jc w:val="both"/>
        <w:rPr>
          <w:rFonts w:ascii="Times New Roman" w:hAnsi="Times New Roman" w:cs="Times New Roman"/>
          <w:sz w:val="28"/>
          <w:szCs w:val="28"/>
          <w:lang w:val="vi-VN"/>
        </w:rPr>
      </w:pPr>
      <w:r w:rsidRPr="00A42187">
        <w:rPr>
          <w:rFonts w:ascii="Times New Roman" w:hAnsi="Times New Roman" w:cs="Times New Roman"/>
          <w:sz w:val="28"/>
          <w:szCs w:val="28"/>
          <w:lang w:val="vi-VN"/>
        </w:rPr>
        <w:t>- Năng lực tự chủ và tự học: Biết chủ động, tích cực thực hiện những công việc của bản thân trong học tập.</w:t>
      </w:r>
    </w:p>
    <w:p w14:paraId="0788504B" w14:textId="77777777" w:rsidR="00611EF1" w:rsidRPr="00A42187" w:rsidRDefault="00611EF1" w:rsidP="00B91497">
      <w:pPr>
        <w:pStyle w:val="NoSpacing"/>
        <w:spacing w:line="312" w:lineRule="auto"/>
        <w:jc w:val="both"/>
        <w:rPr>
          <w:rFonts w:ascii="Times New Roman" w:hAnsi="Times New Roman" w:cs="Times New Roman"/>
          <w:sz w:val="28"/>
          <w:szCs w:val="28"/>
          <w:lang w:val="vi-VN"/>
        </w:rPr>
      </w:pPr>
      <w:r w:rsidRPr="00A42187">
        <w:rPr>
          <w:rFonts w:ascii="Times New Roman" w:hAnsi="Times New Roman" w:cs="Times New Roman"/>
          <w:sz w:val="28"/>
          <w:szCs w:val="28"/>
          <w:lang w:val="vi-VN"/>
        </w:rPr>
        <w:t>- Năng lực giao tiếp, hợp tác: Hiểu rõ nhiệm vụ của nhóm; đánh giá được khả năng của mình và tự nhận công việc phù hợp với bản thân; biết bày tỏ ý kiến riêng, biết hỗ trợ bạn khi cần thiết.</w:t>
      </w:r>
    </w:p>
    <w:p w14:paraId="137D0811" w14:textId="77777777" w:rsidR="00611EF1" w:rsidRPr="00A42187" w:rsidRDefault="00611EF1" w:rsidP="00B91497">
      <w:pPr>
        <w:pStyle w:val="NoSpacing"/>
        <w:spacing w:line="312" w:lineRule="auto"/>
        <w:jc w:val="both"/>
        <w:rPr>
          <w:rFonts w:ascii="Times New Roman" w:hAnsi="Times New Roman" w:cs="Times New Roman"/>
          <w:sz w:val="28"/>
          <w:szCs w:val="28"/>
          <w:lang w:val="vi-VN"/>
        </w:rPr>
      </w:pPr>
      <w:r w:rsidRPr="00A42187">
        <w:rPr>
          <w:rFonts w:ascii="Times New Roman" w:hAnsi="Times New Roman" w:cs="Times New Roman"/>
          <w:sz w:val="28"/>
          <w:szCs w:val="28"/>
          <w:lang w:val="vi-VN"/>
        </w:rPr>
        <w:t>- Năng lực giải quyết vấn đề và sáng tạo: Biết phát hiện và có hướng ứng xử phù hợp với một vấn đề nảy sinh trong tình huống thực tiễn.</w:t>
      </w:r>
    </w:p>
    <w:p w14:paraId="3EAB3E35" w14:textId="77777777" w:rsidR="00611EF1" w:rsidRPr="00FD1954" w:rsidRDefault="00611EF1" w:rsidP="00B91497">
      <w:pPr>
        <w:pStyle w:val="NoSpacing"/>
        <w:spacing w:line="312" w:lineRule="auto"/>
        <w:jc w:val="both"/>
        <w:rPr>
          <w:rFonts w:ascii="Times New Roman" w:hAnsi="Times New Roman" w:cs="Times New Roman"/>
          <w:b/>
          <w:bCs/>
          <w:sz w:val="28"/>
          <w:szCs w:val="28"/>
          <w:lang w:val="vi-VN"/>
        </w:rPr>
      </w:pPr>
      <w:r w:rsidRPr="00FD1954">
        <w:rPr>
          <w:rFonts w:ascii="Times New Roman" w:hAnsi="Times New Roman" w:cs="Times New Roman"/>
          <w:b/>
          <w:bCs/>
          <w:sz w:val="28"/>
          <w:szCs w:val="28"/>
          <w:lang w:val="vi-VN"/>
        </w:rPr>
        <w:t>2.2. Năng lực đặc thù:</w:t>
      </w:r>
    </w:p>
    <w:p w14:paraId="4A7E3C6A" w14:textId="43BB4837" w:rsidR="00611EF1" w:rsidRPr="00A42187" w:rsidRDefault="00611EF1" w:rsidP="00B91497">
      <w:pPr>
        <w:tabs>
          <w:tab w:val="left" w:pos="142"/>
          <w:tab w:val="left" w:pos="284"/>
          <w:tab w:val="left" w:pos="426"/>
        </w:tabs>
        <w:spacing w:after="0" w:line="312" w:lineRule="auto"/>
        <w:jc w:val="both"/>
        <w:rPr>
          <w:rFonts w:ascii="Times New Roman" w:eastAsia="Times New Roman" w:hAnsi="Times New Roman" w:cs="Times New Roman"/>
          <w:i/>
          <w:sz w:val="28"/>
          <w:szCs w:val="28"/>
        </w:rPr>
      </w:pPr>
      <w:r w:rsidRPr="00A42187">
        <w:rPr>
          <w:rFonts w:ascii="Times New Roman" w:eastAsia="Times New Roman" w:hAnsi="Times New Roman" w:cs="Times New Roman"/>
          <w:sz w:val="28"/>
          <w:szCs w:val="28"/>
        </w:rPr>
        <w:t>- Năng lực văn học: tiếp nhận</w:t>
      </w:r>
      <w:r w:rsidR="00155278">
        <w:rPr>
          <w:rFonts w:ascii="Times New Roman" w:eastAsia="Times New Roman" w:hAnsi="Times New Roman" w:cs="Times New Roman"/>
          <w:sz w:val="28"/>
          <w:szCs w:val="28"/>
          <w:lang w:val="en-US"/>
        </w:rPr>
        <w:t xml:space="preserve"> </w:t>
      </w:r>
      <w:r w:rsidRPr="00A42187">
        <w:rPr>
          <w:rFonts w:ascii="Times New Roman" w:eastAsia="Times New Roman" w:hAnsi="Times New Roman" w:cs="Times New Roman"/>
          <w:sz w:val="28"/>
          <w:szCs w:val="28"/>
        </w:rPr>
        <w:t>văn bản</w:t>
      </w:r>
    </w:p>
    <w:p w14:paraId="67E07B15" w14:textId="4605DFED" w:rsidR="00611EF1" w:rsidRPr="00A42187" w:rsidRDefault="00611EF1" w:rsidP="00B91497">
      <w:pPr>
        <w:tabs>
          <w:tab w:val="left" w:pos="142"/>
          <w:tab w:val="left" w:pos="284"/>
          <w:tab w:val="left" w:pos="426"/>
        </w:tabs>
        <w:spacing w:after="0"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xml:space="preserve">- Năng lực ngôn ngữ : </w:t>
      </w:r>
      <w:r w:rsidR="002F2EEC">
        <w:rPr>
          <w:rFonts w:ascii="Times New Roman" w:eastAsia="Times New Roman" w:hAnsi="Times New Roman" w:cs="Times New Roman"/>
          <w:sz w:val="28"/>
          <w:szCs w:val="28"/>
          <w:lang w:val="en-US"/>
        </w:rPr>
        <w:t>t</w:t>
      </w:r>
      <w:r w:rsidRPr="00A42187">
        <w:rPr>
          <w:rFonts w:ascii="Times New Roman" w:eastAsia="Times New Roman" w:hAnsi="Times New Roman" w:cs="Times New Roman"/>
          <w:sz w:val="28"/>
          <w:szCs w:val="28"/>
        </w:rPr>
        <w:t>rình bày được quan điểm, ý kiến cá nhân về vấn đề có liên quan đến nội dung bài học; sử dụng kết hợp phương tiện ngôn ngữ và phi ngôn ngữ trong việc trình bày thông tin.</w:t>
      </w:r>
    </w:p>
    <w:p w14:paraId="4B43FF21" w14:textId="77777777" w:rsidR="00B52125" w:rsidRPr="00A42187" w:rsidRDefault="00B52125" w:rsidP="00B91497">
      <w:pPr>
        <w:tabs>
          <w:tab w:val="left" w:pos="142"/>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 xml:space="preserve"> 3. Phẩm chất:</w:t>
      </w:r>
    </w:p>
    <w:p w14:paraId="0A9F744D" w14:textId="1A702C8D" w:rsidR="00B52125" w:rsidRPr="00A42187" w:rsidRDefault="00B52125" w:rsidP="00B91497">
      <w:pPr>
        <w:shd w:val="clear" w:color="auto" w:fill="FFFFFF"/>
        <w:spacing w:after="0" w:line="312" w:lineRule="auto"/>
        <w:jc w:val="both"/>
        <w:rPr>
          <w:rFonts w:ascii="Times New Roman" w:hAnsi="Times New Roman" w:cs="Times New Roman"/>
          <w:color w:val="000000"/>
          <w:sz w:val="28"/>
          <w:szCs w:val="28"/>
        </w:rPr>
      </w:pPr>
      <w:r w:rsidRPr="00A42187">
        <w:rPr>
          <w:rFonts w:ascii="Times New Roman" w:hAnsi="Times New Roman" w:cs="Times New Roman"/>
          <w:color w:val="000000"/>
          <w:sz w:val="28"/>
          <w:szCs w:val="28"/>
        </w:rPr>
        <w:t xml:space="preserve">-  </w:t>
      </w:r>
      <w:r w:rsidR="00506D80">
        <w:rPr>
          <w:rFonts w:ascii="Times New Roman" w:hAnsi="Times New Roman" w:cs="Times New Roman"/>
          <w:color w:val="000000"/>
          <w:sz w:val="28"/>
          <w:szCs w:val="28"/>
          <w:lang w:val="en-US"/>
        </w:rPr>
        <w:t>Yêu nước, nhân ái, trách nhiệm</w:t>
      </w:r>
      <w:r w:rsidR="000C3262">
        <w:rPr>
          <w:rFonts w:ascii="Times New Roman" w:hAnsi="Times New Roman" w:cs="Times New Roman"/>
          <w:color w:val="000000"/>
          <w:sz w:val="28"/>
          <w:szCs w:val="28"/>
          <w:lang w:val="en-US"/>
        </w:rPr>
        <w:t>.</w:t>
      </w:r>
    </w:p>
    <w:p w14:paraId="223D6340" w14:textId="77777777" w:rsidR="00B52125" w:rsidRPr="00A42187" w:rsidRDefault="00B52125" w:rsidP="00B91497">
      <w:pPr>
        <w:tabs>
          <w:tab w:val="left" w:pos="142"/>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II. Thiết bị dạy học và học liệu</w:t>
      </w:r>
    </w:p>
    <w:p w14:paraId="28154759" w14:textId="77777777" w:rsidR="00B52125" w:rsidRPr="00A42187" w:rsidRDefault="00B52125" w:rsidP="00B91497">
      <w:pPr>
        <w:tabs>
          <w:tab w:val="left" w:pos="142"/>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1. Chuẩn bị của GV</w:t>
      </w:r>
    </w:p>
    <w:p w14:paraId="535EE48B" w14:textId="3D69B903" w:rsidR="00B52125" w:rsidRPr="00A42187" w:rsidRDefault="00B52125" w:rsidP="00B91497">
      <w:pPr>
        <w:tabs>
          <w:tab w:val="left" w:pos="142"/>
          <w:tab w:val="left" w:pos="284"/>
        </w:tabs>
        <w:spacing w:after="0" w:line="312" w:lineRule="auto"/>
        <w:jc w:val="both"/>
        <w:rPr>
          <w:rFonts w:ascii="Times New Roman" w:hAnsi="Times New Roman" w:cs="Times New Roman"/>
          <w:color w:val="0D0D0D" w:themeColor="text1" w:themeTint="F2"/>
          <w:sz w:val="28"/>
          <w:szCs w:val="28"/>
          <w:lang w:val="sv-SE"/>
        </w:rPr>
      </w:pPr>
      <w:r w:rsidRPr="00A42187">
        <w:rPr>
          <w:rFonts w:ascii="Times New Roman" w:hAnsi="Times New Roman" w:cs="Times New Roman"/>
          <w:color w:val="0D0D0D" w:themeColor="text1" w:themeTint="F2"/>
          <w:sz w:val="28"/>
          <w:szCs w:val="28"/>
          <w:lang w:val="sv-SE"/>
        </w:rPr>
        <w:t xml:space="preserve">- </w:t>
      </w:r>
      <w:r w:rsidR="005A352F" w:rsidRPr="00A42187">
        <w:rPr>
          <w:rFonts w:ascii="Times New Roman" w:hAnsi="Times New Roman" w:cs="Times New Roman"/>
          <w:color w:val="0D0D0D" w:themeColor="text1" w:themeTint="F2"/>
          <w:sz w:val="28"/>
          <w:szCs w:val="28"/>
          <w:lang w:val="sv-SE"/>
        </w:rPr>
        <w:t>Kế hoạch bài dạy</w:t>
      </w:r>
    </w:p>
    <w:p w14:paraId="7A727FB6" w14:textId="21F1568E" w:rsidR="00B52125" w:rsidRPr="00A42187" w:rsidRDefault="00B52125" w:rsidP="00B91497">
      <w:pPr>
        <w:tabs>
          <w:tab w:val="left" w:pos="142"/>
          <w:tab w:val="left" w:pos="284"/>
        </w:tabs>
        <w:spacing w:after="0" w:line="312" w:lineRule="auto"/>
        <w:jc w:val="both"/>
        <w:rPr>
          <w:rFonts w:ascii="Times New Roman" w:hAnsi="Times New Roman" w:cs="Times New Roman"/>
          <w:color w:val="0D0D0D" w:themeColor="text1" w:themeTint="F2"/>
          <w:sz w:val="28"/>
          <w:szCs w:val="28"/>
          <w:lang w:val="sv-SE"/>
        </w:rPr>
      </w:pPr>
      <w:r w:rsidRPr="00A42187">
        <w:rPr>
          <w:rFonts w:ascii="Times New Roman" w:hAnsi="Times New Roman" w:cs="Times New Roman"/>
          <w:color w:val="0D0D0D" w:themeColor="text1" w:themeTint="F2"/>
          <w:sz w:val="28"/>
          <w:szCs w:val="28"/>
          <w:lang w:val="sv-SE"/>
        </w:rPr>
        <w:lastRenderedPageBreak/>
        <w:t xml:space="preserve">- Phiếu bài tập, </w:t>
      </w:r>
      <w:r w:rsidR="005A352F" w:rsidRPr="00A42187">
        <w:rPr>
          <w:rFonts w:ascii="Times New Roman" w:hAnsi="Times New Roman" w:cs="Times New Roman"/>
          <w:color w:val="0D0D0D" w:themeColor="text1" w:themeTint="F2"/>
          <w:sz w:val="28"/>
          <w:szCs w:val="28"/>
          <w:lang w:val="sv-SE"/>
        </w:rPr>
        <w:t>sách giáo viên</w:t>
      </w:r>
    </w:p>
    <w:p w14:paraId="159A5371" w14:textId="0F18AFA7" w:rsidR="00B52125" w:rsidRPr="00A42187" w:rsidRDefault="00B52125" w:rsidP="00B91497">
      <w:pPr>
        <w:tabs>
          <w:tab w:val="left" w:pos="142"/>
          <w:tab w:val="left" w:pos="284"/>
        </w:tabs>
        <w:spacing w:after="0" w:line="312" w:lineRule="auto"/>
        <w:jc w:val="both"/>
        <w:rPr>
          <w:rFonts w:ascii="Times New Roman" w:hAnsi="Times New Roman" w:cs="Times New Roman"/>
          <w:color w:val="0D0D0D" w:themeColor="text1" w:themeTint="F2"/>
          <w:sz w:val="28"/>
          <w:szCs w:val="28"/>
          <w:lang w:val="sv-SE"/>
        </w:rPr>
      </w:pPr>
      <w:r w:rsidRPr="00A42187">
        <w:rPr>
          <w:rFonts w:ascii="Times New Roman" w:hAnsi="Times New Roman" w:cs="Times New Roman"/>
          <w:color w:val="0D0D0D" w:themeColor="text1" w:themeTint="F2"/>
          <w:sz w:val="28"/>
          <w:szCs w:val="28"/>
          <w:lang w:val="sv-SE"/>
        </w:rPr>
        <w:t xml:space="preserve">- </w:t>
      </w:r>
      <w:r w:rsidR="005A352F" w:rsidRPr="00A42187">
        <w:rPr>
          <w:rFonts w:ascii="Times New Roman" w:hAnsi="Times New Roman" w:cs="Times New Roman"/>
          <w:color w:val="0D0D0D" w:themeColor="text1" w:themeTint="F2"/>
          <w:sz w:val="28"/>
          <w:szCs w:val="28"/>
          <w:lang w:val="sv-SE"/>
        </w:rPr>
        <w:t>Máy tính</w:t>
      </w:r>
    </w:p>
    <w:p w14:paraId="364A48E3" w14:textId="4CC5EBC7" w:rsidR="00B52125" w:rsidRPr="00A42187" w:rsidRDefault="00B52125" w:rsidP="00B91497">
      <w:pPr>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 xml:space="preserve">2. Chuẩn bị của HS: </w:t>
      </w:r>
      <w:r w:rsidRPr="00A42187">
        <w:rPr>
          <w:rFonts w:ascii="Times New Roman" w:hAnsi="Times New Roman" w:cs="Times New Roman"/>
          <w:color w:val="0D0D0D" w:themeColor="text1" w:themeTint="F2"/>
          <w:sz w:val="28"/>
          <w:szCs w:val="28"/>
        </w:rPr>
        <w:t xml:space="preserve">SGK, </w:t>
      </w:r>
      <w:r w:rsidR="005A352F" w:rsidRPr="00A42187">
        <w:rPr>
          <w:rFonts w:ascii="Times New Roman" w:hAnsi="Times New Roman" w:cs="Times New Roman"/>
          <w:color w:val="0D0D0D" w:themeColor="text1" w:themeTint="F2"/>
          <w:sz w:val="28"/>
          <w:szCs w:val="28"/>
          <w:lang w:val="en-US"/>
        </w:rPr>
        <w:t>Vở thực hành</w:t>
      </w:r>
      <w:r w:rsidRPr="00A42187">
        <w:rPr>
          <w:rFonts w:ascii="Times New Roman" w:hAnsi="Times New Roman" w:cs="Times New Roman"/>
          <w:color w:val="0D0D0D" w:themeColor="text1" w:themeTint="F2"/>
          <w:sz w:val="28"/>
          <w:szCs w:val="28"/>
        </w:rPr>
        <w:t xml:space="preserve"> Ngữ văn 7, soạn bài theo hệ thống câu hỏi hướng dẫn học bài, vở ghi.</w:t>
      </w:r>
    </w:p>
    <w:p w14:paraId="5ADAF119" w14:textId="77777777" w:rsidR="00B52125" w:rsidRPr="00A42187" w:rsidRDefault="00B52125" w:rsidP="00B91497">
      <w:pPr>
        <w:tabs>
          <w:tab w:val="left" w:pos="142"/>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III. Tiến trình dạy học</w:t>
      </w:r>
    </w:p>
    <w:p w14:paraId="1C60349C" w14:textId="6485D23F" w:rsidR="00B52125" w:rsidRPr="00A42187" w:rsidRDefault="00E37FA3" w:rsidP="00112E83">
      <w:pPr>
        <w:tabs>
          <w:tab w:val="left" w:pos="142"/>
          <w:tab w:val="left" w:pos="284"/>
        </w:tabs>
        <w:spacing w:before="120"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A</w:t>
      </w:r>
      <w:r w:rsidRPr="00A42187">
        <w:rPr>
          <w:rFonts w:ascii="Times New Roman" w:hAnsi="Times New Roman" w:cs="Times New Roman"/>
          <w:b/>
          <w:color w:val="0D0D0D" w:themeColor="text1" w:themeTint="F2"/>
          <w:sz w:val="28"/>
          <w:szCs w:val="28"/>
        </w:rPr>
        <w:t xml:space="preserve">. </w:t>
      </w:r>
      <w:r w:rsidRPr="00A42187">
        <w:rPr>
          <w:rFonts w:ascii="Times New Roman" w:hAnsi="Times New Roman" w:cs="Times New Roman"/>
          <w:b/>
          <w:color w:val="0D0D0D" w:themeColor="text1" w:themeTint="F2"/>
          <w:sz w:val="28"/>
          <w:szCs w:val="28"/>
          <w:lang w:val="sv-SE"/>
        </w:rPr>
        <w:t>HOẠT ĐỘNG KHỞI ĐỘNG</w:t>
      </w:r>
    </w:p>
    <w:p w14:paraId="31CF070F" w14:textId="67006D37" w:rsidR="00B52125" w:rsidRPr="00A42187" w:rsidRDefault="00B52125" w:rsidP="00B91497">
      <w:pPr>
        <w:tabs>
          <w:tab w:val="left" w:pos="142"/>
          <w:tab w:val="left" w:pos="284"/>
        </w:tabs>
        <w:spacing w:after="0" w:line="312" w:lineRule="auto"/>
        <w:jc w:val="both"/>
        <w:rPr>
          <w:rFonts w:ascii="Times New Roman" w:hAnsi="Times New Roman" w:cs="Times New Roman"/>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 xml:space="preserve">a. Mục tiêu: </w:t>
      </w:r>
      <w:r w:rsidRPr="00A42187">
        <w:rPr>
          <w:rFonts w:ascii="Times New Roman" w:hAnsi="Times New Roman" w:cs="Times New Roman"/>
          <w:color w:val="0D0D0D" w:themeColor="text1" w:themeTint="F2"/>
          <w:sz w:val="28"/>
          <w:szCs w:val="28"/>
          <w:lang w:val="sv-SE"/>
        </w:rPr>
        <w:t>Tạo hứng thú cho HS, thu hút HS sẵn sàng thực hiện nhiệm vụ học tập của mình</w:t>
      </w:r>
      <w:r w:rsidR="000C7357">
        <w:rPr>
          <w:rFonts w:ascii="Times New Roman" w:hAnsi="Times New Roman" w:cs="Times New Roman"/>
          <w:color w:val="0D0D0D" w:themeColor="text1" w:themeTint="F2"/>
          <w:sz w:val="28"/>
          <w:szCs w:val="28"/>
          <w:lang w:val="sv-SE"/>
        </w:rPr>
        <w:t>.</w:t>
      </w:r>
    </w:p>
    <w:p w14:paraId="6E4EA1BD" w14:textId="79131601" w:rsidR="00B52125" w:rsidRPr="00A42187" w:rsidRDefault="00B52125" w:rsidP="00B91497">
      <w:pPr>
        <w:tabs>
          <w:tab w:val="left" w:pos="142"/>
          <w:tab w:val="left" w:pos="284"/>
        </w:tabs>
        <w:spacing w:after="0" w:line="312" w:lineRule="auto"/>
        <w:jc w:val="both"/>
        <w:rPr>
          <w:rFonts w:ascii="Times New Roman" w:hAnsi="Times New Roman" w:cs="Times New Roman"/>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b. Nội dung:</w:t>
      </w:r>
      <w:r w:rsidRPr="00A42187">
        <w:rPr>
          <w:rFonts w:ascii="Times New Roman" w:hAnsi="Times New Roman" w:cs="Times New Roman"/>
          <w:color w:val="0D0D0D" w:themeColor="text1" w:themeTint="F2"/>
          <w:sz w:val="28"/>
          <w:szCs w:val="28"/>
          <w:lang w:val="sv-SE"/>
        </w:rPr>
        <w:t xml:space="preserve"> HS chia sẻ </w:t>
      </w:r>
      <w:r w:rsidR="007F18F8">
        <w:rPr>
          <w:rFonts w:ascii="Times New Roman" w:hAnsi="Times New Roman" w:cs="Times New Roman"/>
          <w:color w:val="0D0D0D" w:themeColor="text1" w:themeTint="F2"/>
          <w:sz w:val="28"/>
          <w:szCs w:val="28"/>
          <w:lang w:val="sv-SE"/>
        </w:rPr>
        <w:t xml:space="preserve">suy nghĩ, nhận xét </w:t>
      </w:r>
      <w:r w:rsidRPr="00A42187">
        <w:rPr>
          <w:rFonts w:ascii="Times New Roman" w:hAnsi="Times New Roman" w:cs="Times New Roman"/>
          <w:color w:val="0D0D0D" w:themeColor="text1" w:themeTint="F2"/>
          <w:sz w:val="28"/>
          <w:szCs w:val="28"/>
          <w:lang w:val="sv-SE"/>
        </w:rPr>
        <w:t>của bản thân.</w:t>
      </w:r>
    </w:p>
    <w:p w14:paraId="599FC0F3" w14:textId="77777777" w:rsidR="00B52125" w:rsidRPr="00A42187" w:rsidRDefault="00B52125" w:rsidP="00B91497">
      <w:pPr>
        <w:tabs>
          <w:tab w:val="left" w:pos="142"/>
          <w:tab w:val="left" w:pos="284"/>
        </w:tabs>
        <w:spacing w:after="0" w:line="312" w:lineRule="auto"/>
        <w:jc w:val="both"/>
        <w:rPr>
          <w:rFonts w:ascii="Times New Roman" w:hAnsi="Times New Roman" w:cs="Times New Roman"/>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 xml:space="preserve">c. Sản phẩm: </w:t>
      </w:r>
      <w:r w:rsidRPr="00A42187">
        <w:rPr>
          <w:rFonts w:ascii="Times New Roman" w:hAnsi="Times New Roman" w:cs="Times New Roman"/>
          <w:color w:val="0D0D0D" w:themeColor="text1" w:themeTint="F2"/>
          <w:sz w:val="28"/>
          <w:szCs w:val="28"/>
          <w:lang w:val="sv-SE"/>
        </w:rPr>
        <w:t>Những suy nghĩ, chia sẻ của HS.</w:t>
      </w:r>
    </w:p>
    <w:p w14:paraId="60BA1CB1" w14:textId="77777777" w:rsidR="00B52125" w:rsidRPr="00A42187" w:rsidRDefault="00B52125" w:rsidP="00B91497">
      <w:pPr>
        <w:tabs>
          <w:tab w:val="left" w:pos="284"/>
        </w:tabs>
        <w:spacing w:after="0" w:line="312" w:lineRule="auto"/>
        <w:jc w:val="both"/>
        <w:rPr>
          <w:rFonts w:ascii="Times New Roman" w:hAnsi="Times New Roman" w:cs="Times New Roman"/>
          <w:b/>
          <w:color w:val="0D0D0D" w:themeColor="text1" w:themeTint="F2"/>
          <w:sz w:val="28"/>
          <w:szCs w:val="28"/>
          <w:lang w:val="sv-SE"/>
        </w:rPr>
      </w:pPr>
      <w:r w:rsidRPr="00A42187">
        <w:rPr>
          <w:rFonts w:ascii="Times New Roman" w:hAnsi="Times New Roman" w:cs="Times New Roman"/>
          <w:b/>
          <w:color w:val="0D0D0D" w:themeColor="text1" w:themeTint="F2"/>
          <w:sz w:val="28"/>
          <w:szCs w:val="28"/>
          <w:lang w:val="sv-SE"/>
        </w:rPr>
        <w:t>d. Tổ chức thực hiện:</w:t>
      </w:r>
    </w:p>
    <w:p w14:paraId="0F859A92" w14:textId="05570242" w:rsidR="00B52125" w:rsidRPr="00371F6C" w:rsidRDefault="0077743D" w:rsidP="00B91497">
      <w:pPr>
        <w:tabs>
          <w:tab w:val="left" w:pos="284"/>
        </w:tabs>
        <w:spacing w:after="0" w:line="312" w:lineRule="auto"/>
        <w:jc w:val="both"/>
        <w:rPr>
          <w:rFonts w:ascii="Times New Roman" w:hAnsi="Times New Roman" w:cs="Times New Roman"/>
          <w:b/>
          <w:i/>
          <w:iCs/>
          <w:noProof/>
          <w:color w:val="000000" w:themeColor="text1"/>
          <w:sz w:val="28"/>
          <w:szCs w:val="28"/>
          <w:lang w:val="en-US"/>
        </w:rPr>
      </w:pPr>
      <w:r w:rsidRPr="00371F6C">
        <w:rPr>
          <w:rFonts w:ascii="Times New Roman" w:eastAsia="Times New Roman" w:hAnsi="Times New Roman" w:cs="Times New Roman"/>
          <w:color w:val="000000" w:themeColor="text1"/>
          <w:sz w:val="28"/>
          <w:szCs w:val="28"/>
        </w:rPr>
        <w:t xml:space="preserve">GV yêu cầu HS xem video </w:t>
      </w:r>
      <w:r w:rsidR="000A071A" w:rsidRPr="00371F6C">
        <w:rPr>
          <w:rFonts w:ascii="Times New Roman" w:eastAsia="Times New Roman" w:hAnsi="Times New Roman" w:cs="Times New Roman"/>
          <w:color w:val="000000" w:themeColor="text1"/>
          <w:sz w:val="28"/>
          <w:szCs w:val="28"/>
          <w:lang w:val="en-US"/>
        </w:rPr>
        <w:t>b</w:t>
      </w:r>
      <w:r w:rsidR="000A071A" w:rsidRPr="00371F6C">
        <w:rPr>
          <w:rFonts w:ascii="Times New Roman" w:eastAsia="Times New Roman" w:hAnsi="Times New Roman" w:cs="Times New Roman"/>
          <w:color w:val="000000" w:themeColor="text1"/>
          <w:sz w:val="28"/>
          <w:szCs w:val="28"/>
        </w:rPr>
        <w:t xml:space="preserve">ản tin: </w:t>
      </w:r>
      <w:r w:rsidR="000A071A" w:rsidRPr="00371F6C">
        <w:rPr>
          <w:rFonts w:ascii="Times New Roman" w:eastAsia="Times New Roman" w:hAnsi="Times New Roman" w:cs="Times New Roman"/>
          <w:i/>
          <w:iCs/>
          <w:color w:val="000000" w:themeColor="text1"/>
          <w:sz w:val="28"/>
          <w:szCs w:val="28"/>
        </w:rPr>
        <w:t>Thời tiết năm Giáp Thìn 2024: Nắng nóng đến sớm hơn, nhiệt độ cao hơn.</w:t>
      </w:r>
      <w:r w:rsidR="005A352F" w:rsidRPr="00371F6C">
        <w:rPr>
          <w:rFonts w:ascii="Times New Roman" w:eastAsia="Times New Roman" w:hAnsi="Times New Roman" w:cs="Times New Roman"/>
          <w:i/>
          <w:iCs/>
          <w:color w:val="000000" w:themeColor="text1"/>
          <w:sz w:val="28"/>
          <w:szCs w:val="28"/>
          <w:lang w:val="en-US"/>
        </w:rPr>
        <w:t xml:space="preserve"> </w:t>
      </w:r>
    </w:p>
    <w:p w14:paraId="73D8A0AC" w14:textId="706A8C0C" w:rsidR="00A11CC7" w:rsidRPr="00A42187" w:rsidRDefault="00A11CC7" w:rsidP="00B91497">
      <w:pPr>
        <w:tabs>
          <w:tab w:val="left" w:pos="11550"/>
        </w:tabs>
        <w:spacing w:after="0" w:line="312" w:lineRule="auto"/>
        <w:jc w:val="both"/>
        <w:rPr>
          <w:rFonts w:ascii="Times New Roman" w:eastAsia="Times New Roman" w:hAnsi="Times New Roman" w:cs="Times New Roman"/>
          <w:sz w:val="28"/>
          <w:szCs w:val="28"/>
          <w:lang w:val="en-US"/>
        </w:rPr>
      </w:pPr>
      <w:r w:rsidRPr="00A42187">
        <w:rPr>
          <w:rFonts w:ascii="Times New Roman" w:eastAsia="Times New Roman" w:hAnsi="Times New Roman" w:cs="Times New Roman"/>
          <w:i/>
          <w:iCs/>
          <w:sz w:val="28"/>
          <w:szCs w:val="28"/>
          <w:lang w:val="en-US"/>
        </w:rPr>
        <w:t>(</w:t>
      </w:r>
      <w:r w:rsidR="005A352F" w:rsidRPr="00A42187">
        <w:rPr>
          <w:rFonts w:ascii="Times New Roman" w:eastAsia="Times New Roman" w:hAnsi="Times New Roman" w:cs="Times New Roman"/>
          <w:i/>
          <w:iCs/>
          <w:sz w:val="28"/>
          <w:szCs w:val="28"/>
          <w:lang w:val="en-US"/>
        </w:rPr>
        <w:t>H</w:t>
      </w:r>
      <w:r w:rsidRPr="00A42187">
        <w:rPr>
          <w:rFonts w:ascii="Times New Roman" w:eastAsia="Times New Roman" w:hAnsi="Times New Roman" w:cs="Times New Roman"/>
          <w:i/>
          <w:iCs/>
          <w:sz w:val="28"/>
          <w:szCs w:val="28"/>
          <w:lang w:val="en-US"/>
        </w:rPr>
        <w:t>)</w:t>
      </w:r>
      <w:r w:rsidR="00112A29" w:rsidRPr="00A42187">
        <w:rPr>
          <w:rFonts w:ascii="Times New Roman" w:eastAsia="Times New Roman" w:hAnsi="Times New Roman" w:cs="Times New Roman"/>
          <w:sz w:val="28"/>
          <w:szCs w:val="28"/>
          <w:lang w:val="en-US"/>
        </w:rPr>
        <w:t xml:space="preserve"> </w:t>
      </w:r>
      <w:r w:rsidR="00BB6461">
        <w:rPr>
          <w:rFonts w:ascii="Times New Roman" w:eastAsia="Times New Roman" w:hAnsi="Times New Roman" w:cs="Times New Roman"/>
          <w:sz w:val="28"/>
          <w:szCs w:val="28"/>
          <w:lang w:val="en-US"/>
        </w:rPr>
        <w:t>Em hãy t</w:t>
      </w:r>
      <w:r w:rsidR="005A352F" w:rsidRPr="00A42187">
        <w:rPr>
          <w:rFonts w:ascii="Times New Roman" w:eastAsia="Times New Roman" w:hAnsi="Times New Roman" w:cs="Times New Roman"/>
          <w:sz w:val="28"/>
          <w:szCs w:val="28"/>
          <w:lang w:val="en-US"/>
        </w:rPr>
        <w:t xml:space="preserve">heo dõi </w:t>
      </w:r>
      <w:r w:rsidRPr="00A42187">
        <w:rPr>
          <w:rFonts w:ascii="Times New Roman" w:eastAsia="Times New Roman" w:hAnsi="Times New Roman" w:cs="Times New Roman"/>
          <w:sz w:val="28"/>
          <w:szCs w:val="28"/>
          <w:lang w:val="en-US"/>
        </w:rPr>
        <w:t xml:space="preserve">và </w:t>
      </w:r>
      <w:r w:rsidR="005A352F" w:rsidRPr="00A42187">
        <w:rPr>
          <w:rFonts w:ascii="Times New Roman" w:eastAsia="Times New Roman" w:hAnsi="Times New Roman" w:cs="Times New Roman"/>
          <w:sz w:val="28"/>
          <w:szCs w:val="28"/>
          <w:lang w:val="en-US"/>
        </w:rPr>
        <w:t>cho biết em nhận được thông tin gì sau khi xem xong video? Nhận xét về cách đưa thông tin</w:t>
      </w:r>
      <w:r w:rsidR="000A071A">
        <w:rPr>
          <w:rFonts w:ascii="Times New Roman" w:eastAsia="Times New Roman" w:hAnsi="Times New Roman" w:cs="Times New Roman"/>
          <w:sz w:val="28"/>
          <w:szCs w:val="28"/>
        </w:rPr>
        <w:t xml:space="preserve"> của </w:t>
      </w:r>
      <w:r w:rsidR="00BB6461">
        <w:rPr>
          <w:rFonts w:ascii="Times New Roman" w:eastAsia="Times New Roman" w:hAnsi="Times New Roman" w:cs="Times New Roman"/>
          <w:sz w:val="28"/>
          <w:szCs w:val="28"/>
          <w:lang w:val="en-US"/>
        </w:rPr>
        <w:t>video</w:t>
      </w:r>
      <w:r w:rsidR="005A352F" w:rsidRPr="00A42187">
        <w:rPr>
          <w:rFonts w:ascii="Times New Roman" w:eastAsia="Times New Roman" w:hAnsi="Times New Roman" w:cs="Times New Roman"/>
          <w:sz w:val="28"/>
          <w:szCs w:val="28"/>
          <w:lang w:val="en-US"/>
        </w:rPr>
        <w:t>?</w:t>
      </w:r>
    </w:p>
    <w:p w14:paraId="37D4D835" w14:textId="77777777" w:rsidR="009E5A1D" w:rsidRDefault="00DC4600" w:rsidP="00B91497">
      <w:pPr>
        <w:tabs>
          <w:tab w:val="left" w:pos="284"/>
        </w:tabs>
        <w:spacing w:after="0" w:line="312" w:lineRule="auto"/>
        <w:jc w:val="both"/>
        <w:rPr>
          <w:rFonts w:ascii="Times New Roman" w:hAnsi="Times New Roman" w:cs="Times New Roman"/>
          <w:b/>
          <w:noProof/>
          <w:color w:val="000000" w:themeColor="text1"/>
          <w:sz w:val="28"/>
          <w:szCs w:val="28"/>
          <w:lang w:val="en-US"/>
        </w:rPr>
      </w:pPr>
      <w:r>
        <w:rPr>
          <w:rFonts w:ascii="Times New Roman" w:hAnsi="Times New Roman" w:cs="Times New Roman"/>
          <w:b/>
          <w:noProof/>
          <w:sz w:val="28"/>
          <w:szCs w:val="28"/>
          <w:lang w:val="en-US"/>
        </w:rPr>
        <w:t>D</w:t>
      </w:r>
      <w:r w:rsidRPr="00A42187">
        <w:rPr>
          <w:rFonts w:ascii="Times New Roman" w:hAnsi="Times New Roman" w:cs="Times New Roman"/>
          <w:b/>
          <w:noProof/>
          <w:sz w:val="28"/>
          <w:szCs w:val="28"/>
        </w:rPr>
        <w:t>ự kiến HS trả lời</w:t>
      </w:r>
      <w:r w:rsidR="00112A29" w:rsidRPr="00A42187">
        <w:rPr>
          <w:rFonts w:ascii="Times New Roman" w:eastAsia="Times New Roman" w:hAnsi="Times New Roman" w:cs="Times New Roman"/>
          <w:i/>
          <w:iCs/>
          <w:sz w:val="28"/>
          <w:szCs w:val="28"/>
          <w:lang w:val="en-US"/>
        </w:rPr>
        <w:t xml:space="preserve">: </w:t>
      </w:r>
      <w:bookmarkStart w:id="0" w:name="_Hlk164082225"/>
      <w:r w:rsidR="00112A29" w:rsidRPr="00A42187">
        <w:rPr>
          <w:rFonts w:ascii="Times New Roman" w:eastAsia="Times New Roman" w:hAnsi="Times New Roman" w:cs="Times New Roman"/>
          <w:sz w:val="28"/>
          <w:szCs w:val="28"/>
          <w:lang w:val="en-US"/>
        </w:rPr>
        <w:t xml:space="preserve">Đoạn video cung cấp thông tin </w:t>
      </w:r>
      <w:r w:rsidR="000A0DE6">
        <w:rPr>
          <w:rFonts w:ascii="Times New Roman" w:eastAsia="Times New Roman" w:hAnsi="Times New Roman" w:cs="Times New Roman"/>
          <w:sz w:val="28"/>
          <w:szCs w:val="28"/>
          <w:lang w:val="en-US"/>
        </w:rPr>
        <w:t>về</w:t>
      </w:r>
      <w:r w:rsidR="000A0DE6">
        <w:rPr>
          <w:rFonts w:ascii="Times New Roman" w:eastAsia="Times New Roman" w:hAnsi="Times New Roman" w:cs="Times New Roman"/>
          <w:sz w:val="28"/>
          <w:szCs w:val="28"/>
        </w:rPr>
        <w:t xml:space="preserve">: </w:t>
      </w:r>
      <w:r w:rsidR="000A0DE6" w:rsidRPr="000A0DE6">
        <w:rPr>
          <w:rFonts w:ascii="Times New Roman" w:eastAsia="Times New Roman" w:hAnsi="Times New Roman" w:cs="Times New Roman"/>
          <w:color w:val="000000" w:themeColor="text1"/>
          <w:sz w:val="28"/>
          <w:szCs w:val="28"/>
        </w:rPr>
        <w:t xml:space="preserve">Thời tiết năm Giáp Thìn 2024: Nắng nóng đến sớm hơn, nhiệt độ cao hơn/ </w:t>
      </w:r>
      <w:r w:rsidR="005A01AE">
        <w:rPr>
          <w:rFonts w:ascii="Times New Roman" w:eastAsia="Times New Roman" w:hAnsi="Times New Roman" w:cs="Times New Roman"/>
          <w:color w:val="000000" w:themeColor="text1"/>
          <w:sz w:val="28"/>
          <w:szCs w:val="28"/>
          <w:lang w:val="en-US"/>
        </w:rPr>
        <w:t>H</w:t>
      </w:r>
      <w:r w:rsidR="000A0DE6" w:rsidRPr="000A0DE6">
        <w:rPr>
          <w:rFonts w:ascii="Times New Roman" w:eastAsia="Times New Roman" w:hAnsi="Times New Roman" w:cs="Times New Roman"/>
          <w:color w:val="000000" w:themeColor="text1"/>
          <w:sz w:val="28"/>
          <w:szCs w:val="28"/>
        </w:rPr>
        <w:t>iện tượng nắng nóng, nhiệt độ cao</w:t>
      </w:r>
      <w:r w:rsidR="005A01AE">
        <w:rPr>
          <w:rFonts w:ascii="Times New Roman" w:eastAsia="Times New Roman" w:hAnsi="Times New Roman" w:cs="Times New Roman"/>
          <w:color w:val="000000" w:themeColor="text1"/>
          <w:sz w:val="28"/>
          <w:szCs w:val="28"/>
          <w:lang w:val="en-US"/>
        </w:rPr>
        <w:t>…</w:t>
      </w:r>
    </w:p>
    <w:p w14:paraId="0A6AEC14" w14:textId="23A3EF09" w:rsidR="00112A29" w:rsidRPr="009E5A1D" w:rsidRDefault="00F56C80" w:rsidP="00B91497">
      <w:pPr>
        <w:tabs>
          <w:tab w:val="left" w:pos="284"/>
        </w:tabs>
        <w:spacing w:after="0" w:line="312" w:lineRule="auto"/>
        <w:jc w:val="both"/>
        <w:rPr>
          <w:rFonts w:ascii="Times New Roman" w:hAnsi="Times New Roman" w:cs="Times New Roman"/>
          <w:b/>
          <w:noProof/>
          <w:color w:val="000000" w:themeColor="text1"/>
          <w:sz w:val="28"/>
          <w:szCs w:val="28"/>
          <w:lang w:val="en-US"/>
        </w:rPr>
      </w:pPr>
      <w:r>
        <w:rPr>
          <w:rFonts w:ascii="Times New Roman" w:eastAsia="Times New Roman" w:hAnsi="Times New Roman" w:cs="Times New Roman"/>
          <w:color w:val="000000" w:themeColor="text1"/>
          <w:sz w:val="28"/>
          <w:szCs w:val="28"/>
          <w:lang w:val="en-US"/>
        </w:rPr>
        <w:t>T</w:t>
      </w:r>
      <w:r w:rsidR="005A01AE">
        <w:rPr>
          <w:rFonts w:ascii="Times New Roman" w:eastAsia="Times New Roman" w:hAnsi="Times New Roman" w:cs="Times New Roman"/>
          <w:color w:val="000000" w:themeColor="text1"/>
          <w:sz w:val="28"/>
          <w:szCs w:val="28"/>
          <w:lang w:val="en-US"/>
        </w:rPr>
        <w:t xml:space="preserve">hông qua </w:t>
      </w:r>
      <w:r w:rsidR="00BB6461">
        <w:rPr>
          <w:rFonts w:ascii="Times New Roman" w:eastAsia="Times New Roman" w:hAnsi="Times New Roman" w:cs="Times New Roman"/>
          <w:color w:val="000000" w:themeColor="text1"/>
          <w:sz w:val="28"/>
          <w:szCs w:val="28"/>
          <w:lang w:val="en-US"/>
        </w:rPr>
        <w:t>video</w:t>
      </w:r>
      <w:r w:rsidR="005A01AE">
        <w:rPr>
          <w:rFonts w:ascii="Times New Roman" w:eastAsia="Times New Roman" w:hAnsi="Times New Roman" w:cs="Times New Roman"/>
          <w:color w:val="000000" w:themeColor="text1"/>
          <w:sz w:val="28"/>
          <w:szCs w:val="28"/>
          <w:lang w:val="en-US"/>
        </w:rPr>
        <w:t xml:space="preserve">/ bản tin, </w:t>
      </w:r>
      <w:r>
        <w:rPr>
          <w:rFonts w:ascii="Times New Roman" w:eastAsia="Times New Roman" w:hAnsi="Times New Roman" w:cs="Times New Roman"/>
          <w:color w:val="000000" w:themeColor="text1"/>
          <w:sz w:val="28"/>
          <w:szCs w:val="28"/>
          <w:lang w:val="en-US"/>
        </w:rPr>
        <w:t xml:space="preserve">sử dụng </w:t>
      </w:r>
      <w:r w:rsidR="00BB6461">
        <w:rPr>
          <w:rFonts w:ascii="Times New Roman" w:eastAsia="Times New Roman" w:hAnsi="Times New Roman" w:cs="Times New Roman"/>
          <w:color w:val="000000" w:themeColor="text1"/>
          <w:sz w:val="28"/>
          <w:szCs w:val="28"/>
          <w:lang w:val="en-US"/>
        </w:rPr>
        <w:t>ngôn ngữ nói…</w:t>
      </w:r>
      <w:r w:rsidR="00112A29" w:rsidRPr="000A0DE6">
        <w:rPr>
          <w:rFonts w:ascii="Times New Roman" w:eastAsia="Times New Roman" w:hAnsi="Times New Roman" w:cs="Times New Roman"/>
          <w:color w:val="000000" w:themeColor="text1"/>
          <w:sz w:val="28"/>
          <w:szCs w:val="28"/>
          <w:lang w:val="en-US"/>
        </w:rPr>
        <w:t xml:space="preserve"> để </w:t>
      </w:r>
      <w:r>
        <w:rPr>
          <w:rFonts w:ascii="Times New Roman" w:eastAsia="Times New Roman" w:hAnsi="Times New Roman" w:cs="Times New Roman"/>
          <w:color w:val="000000" w:themeColor="text1"/>
          <w:sz w:val="28"/>
          <w:szCs w:val="28"/>
          <w:lang w:val="en-US"/>
        </w:rPr>
        <w:t>cung cấp thông tin một cách n</w:t>
      </w:r>
      <w:r w:rsidR="00493F2F">
        <w:rPr>
          <w:rFonts w:ascii="Times New Roman" w:eastAsia="Times New Roman" w:hAnsi="Times New Roman" w:cs="Times New Roman"/>
          <w:color w:val="000000" w:themeColor="text1"/>
          <w:sz w:val="28"/>
          <w:szCs w:val="28"/>
          <w:lang w:val="en-US"/>
        </w:rPr>
        <w:t>g</w:t>
      </w:r>
      <w:r>
        <w:rPr>
          <w:rFonts w:ascii="Times New Roman" w:eastAsia="Times New Roman" w:hAnsi="Times New Roman" w:cs="Times New Roman"/>
          <w:color w:val="000000" w:themeColor="text1"/>
          <w:sz w:val="28"/>
          <w:szCs w:val="28"/>
          <w:lang w:val="en-US"/>
        </w:rPr>
        <w:t xml:space="preserve">ắn gọn, giúp </w:t>
      </w:r>
      <w:r w:rsidR="00112A29" w:rsidRPr="000A0DE6">
        <w:rPr>
          <w:rFonts w:ascii="Times New Roman" w:eastAsia="Times New Roman" w:hAnsi="Times New Roman" w:cs="Times New Roman"/>
          <w:color w:val="000000" w:themeColor="text1"/>
          <w:sz w:val="28"/>
          <w:szCs w:val="28"/>
          <w:lang w:val="en-US"/>
        </w:rPr>
        <w:t xml:space="preserve">người xem nắm bắt </w:t>
      </w:r>
      <w:r w:rsidR="00154AE4" w:rsidRPr="000A0DE6">
        <w:rPr>
          <w:rFonts w:ascii="Times New Roman" w:eastAsia="Times New Roman" w:hAnsi="Times New Roman" w:cs="Times New Roman"/>
          <w:color w:val="000000" w:themeColor="text1"/>
          <w:sz w:val="28"/>
          <w:szCs w:val="28"/>
          <w:lang w:val="en-US"/>
        </w:rPr>
        <w:t>được</w:t>
      </w:r>
      <w:r w:rsidR="00112A29" w:rsidRPr="000A0DE6">
        <w:rPr>
          <w:rFonts w:ascii="Times New Roman" w:eastAsia="Times New Roman" w:hAnsi="Times New Roman" w:cs="Times New Roman"/>
          <w:color w:val="000000" w:themeColor="text1"/>
          <w:sz w:val="28"/>
          <w:szCs w:val="28"/>
          <w:lang w:val="en-US"/>
        </w:rPr>
        <w:t xml:space="preserve"> thông tin một cách nhanh nhất</w:t>
      </w:r>
      <w:bookmarkEnd w:id="0"/>
      <w:r w:rsidR="00112A29" w:rsidRPr="000A0DE6">
        <w:rPr>
          <w:rFonts w:ascii="Times New Roman" w:eastAsia="Times New Roman" w:hAnsi="Times New Roman" w:cs="Times New Roman"/>
          <w:color w:val="000000" w:themeColor="text1"/>
          <w:sz w:val="28"/>
          <w:szCs w:val="28"/>
          <w:lang w:val="en-US"/>
        </w:rPr>
        <w:t>.</w:t>
      </w:r>
    </w:p>
    <w:p w14:paraId="4FD346AF" w14:textId="60F27D89" w:rsidR="00AB7ADB" w:rsidRPr="00BB6461" w:rsidRDefault="00B52125" w:rsidP="00B91497">
      <w:pPr>
        <w:tabs>
          <w:tab w:val="left" w:pos="11550"/>
        </w:tabs>
        <w:spacing w:after="0" w:line="312" w:lineRule="auto"/>
        <w:jc w:val="both"/>
        <w:rPr>
          <w:rFonts w:ascii="Times New Roman" w:eastAsia="Times New Roman" w:hAnsi="Times New Roman" w:cs="Times New Roman"/>
          <w:sz w:val="28"/>
          <w:szCs w:val="28"/>
          <w:lang w:val="en-US"/>
        </w:rPr>
      </w:pPr>
      <w:r w:rsidRPr="00A42187">
        <w:rPr>
          <w:rFonts w:ascii="Times New Roman" w:hAnsi="Times New Roman" w:cs="Times New Roman"/>
          <w:b/>
          <w:bCs/>
          <w:i/>
          <w:color w:val="0D0D0D" w:themeColor="text1" w:themeTint="F2"/>
          <w:sz w:val="28"/>
          <w:szCs w:val="28"/>
        </w:rPr>
        <w:t>- GV dẫn dắt vào bài mới:</w:t>
      </w:r>
      <w:r w:rsidR="00FD3E4F" w:rsidRPr="00A42187">
        <w:rPr>
          <w:rFonts w:ascii="Times New Roman" w:eastAsia="Times New Roman" w:hAnsi="Times New Roman" w:cs="Times New Roman"/>
          <w:sz w:val="28"/>
          <w:szCs w:val="28"/>
          <w:lang w:val="en-US"/>
        </w:rPr>
        <w:t xml:space="preserve"> </w:t>
      </w:r>
      <w:r w:rsidR="00BB6461">
        <w:rPr>
          <w:rFonts w:ascii="Times New Roman" w:eastAsia="Times New Roman" w:hAnsi="Times New Roman" w:cs="Times New Roman"/>
          <w:sz w:val="28"/>
          <w:szCs w:val="28"/>
          <w:lang w:val="en-US"/>
        </w:rPr>
        <w:t xml:space="preserve">Mỗi một thông tin tùy thuộc vào mục đích mà tác giả </w:t>
      </w:r>
      <w:r w:rsidR="002E002B">
        <w:rPr>
          <w:rFonts w:ascii="Times New Roman" w:eastAsia="Times New Roman" w:hAnsi="Times New Roman" w:cs="Times New Roman"/>
          <w:sz w:val="28"/>
          <w:szCs w:val="28"/>
          <w:lang w:val="en-US"/>
        </w:rPr>
        <w:t>lựa</w:t>
      </w:r>
      <w:r w:rsidR="00BB6461">
        <w:rPr>
          <w:rFonts w:ascii="Times New Roman" w:eastAsia="Times New Roman" w:hAnsi="Times New Roman" w:cs="Times New Roman"/>
          <w:sz w:val="28"/>
          <w:szCs w:val="28"/>
          <w:lang w:val="en-US"/>
        </w:rPr>
        <w:t xml:space="preserve"> chọn những cách triển khai ý tưởng và thông tin khác nhau. Vậy trong</w:t>
      </w:r>
      <w:r w:rsidR="00546BB8" w:rsidRPr="00A42187">
        <w:rPr>
          <w:rFonts w:ascii="Times New Roman" w:eastAsia="Times New Roman" w:hAnsi="Times New Roman" w:cs="Times New Roman"/>
          <w:sz w:val="28"/>
          <w:szCs w:val="28"/>
          <w:lang w:val="en-US"/>
        </w:rPr>
        <w:t xml:space="preserve"> văn bản “Lễ rửa làng của người Lô Lô” </w:t>
      </w:r>
      <w:r w:rsidR="00154AE4" w:rsidRPr="00A42187">
        <w:rPr>
          <w:rFonts w:ascii="Times New Roman" w:eastAsia="Times New Roman" w:hAnsi="Times New Roman" w:cs="Times New Roman"/>
          <w:sz w:val="28"/>
          <w:szCs w:val="28"/>
          <w:lang w:val="en-US"/>
        </w:rPr>
        <w:t xml:space="preserve">tác giả </w:t>
      </w:r>
      <w:r w:rsidR="00D21F62">
        <w:rPr>
          <w:rFonts w:ascii="Times New Roman" w:eastAsia="Times New Roman" w:hAnsi="Times New Roman" w:cs="Times New Roman"/>
          <w:sz w:val="28"/>
          <w:szCs w:val="28"/>
        </w:rPr>
        <w:t xml:space="preserve">đã </w:t>
      </w:r>
      <w:r w:rsidR="00BB6461">
        <w:rPr>
          <w:rFonts w:ascii="Times New Roman" w:eastAsia="Times New Roman" w:hAnsi="Times New Roman" w:cs="Times New Roman"/>
          <w:sz w:val="28"/>
          <w:szCs w:val="28"/>
          <w:lang w:val="en-US"/>
        </w:rPr>
        <w:t xml:space="preserve">đưa thông tin gì và có cách </w:t>
      </w:r>
      <w:r w:rsidR="00154AE4" w:rsidRPr="00A42187">
        <w:rPr>
          <w:rFonts w:ascii="Times New Roman" w:eastAsia="Times New Roman" w:hAnsi="Times New Roman" w:cs="Times New Roman"/>
          <w:sz w:val="28"/>
          <w:szCs w:val="28"/>
          <w:lang w:val="en-US"/>
        </w:rPr>
        <w:t xml:space="preserve">triển khai </w:t>
      </w:r>
      <w:r w:rsidR="00BB6461">
        <w:rPr>
          <w:rFonts w:ascii="Times New Roman" w:eastAsia="Times New Roman" w:hAnsi="Times New Roman" w:cs="Times New Roman"/>
          <w:sz w:val="28"/>
          <w:szCs w:val="28"/>
          <w:lang w:val="en-US"/>
        </w:rPr>
        <w:t xml:space="preserve">ý tưởng </w:t>
      </w:r>
      <w:r w:rsidR="00154AE4" w:rsidRPr="00A42187">
        <w:rPr>
          <w:rFonts w:ascii="Times New Roman" w:eastAsia="Times New Roman" w:hAnsi="Times New Roman" w:cs="Times New Roman"/>
          <w:sz w:val="28"/>
          <w:szCs w:val="28"/>
          <w:lang w:val="en-US"/>
        </w:rPr>
        <w:t xml:space="preserve">thông tin như thế </w:t>
      </w:r>
      <w:r w:rsidR="00546BB8">
        <w:rPr>
          <w:rFonts w:ascii="Times New Roman" w:eastAsia="Times New Roman" w:hAnsi="Times New Roman" w:cs="Times New Roman"/>
          <w:sz w:val="28"/>
          <w:szCs w:val="28"/>
          <w:lang w:val="en-US"/>
        </w:rPr>
        <w:t>nào</w:t>
      </w:r>
      <w:r w:rsidR="00BB6461">
        <w:rPr>
          <w:rFonts w:ascii="Times New Roman" w:eastAsia="Times New Roman" w:hAnsi="Times New Roman" w:cs="Times New Roman"/>
          <w:sz w:val="28"/>
          <w:szCs w:val="28"/>
          <w:lang w:val="en-US"/>
        </w:rPr>
        <w:t xml:space="preserve"> cô trò chúng ta cùng tìm hiểu</w:t>
      </w:r>
      <w:r w:rsidR="00EB1ED1">
        <w:rPr>
          <w:rFonts w:ascii="Times New Roman" w:eastAsia="Times New Roman" w:hAnsi="Times New Roman" w:cs="Times New Roman"/>
          <w:sz w:val="28"/>
          <w:szCs w:val="28"/>
          <w:lang w:val="en-US"/>
        </w:rPr>
        <w:t xml:space="preserve"> trong tiết học ngày hôm nay.</w:t>
      </w:r>
    </w:p>
    <w:p w14:paraId="76C5F466" w14:textId="2C29E898" w:rsidR="00B52125" w:rsidRPr="00A42187" w:rsidRDefault="00B52125" w:rsidP="00112E83">
      <w:pPr>
        <w:spacing w:before="120"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B</w:t>
      </w:r>
      <w:r w:rsidRPr="00A42187">
        <w:rPr>
          <w:rFonts w:ascii="Times New Roman" w:eastAsia="Calibri" w:hAnsi="Times New Roman" w:cs="Times New Roman"/>
          <w:b/>
          <w:sz w:val="28"/>
          <w:szCs w:val="28"/>
        </w:rPr>
        <w:t>.</w:t>
      </w:r>
      <w:r w:rsidRPr="00A42187">
        <w:rPr>
          <w:rFonts w:ascii="Times New Roman" w:eastAsia="Calibri" w:hAnsi="Times New Roman" w:cs="Times New Roman"/>
          <w:b/>
          <w:sz w:val="28"/>
          <w:szCs w:val="28"/>
          <w:lang w:val="nl-NL"/>
        </w:rPr>
        <w:t xml:space="preserve"> HOẠT ĐỘNG HÌNH THÀNH KIẾN THỨC</w:t>
      </w:r>
    </w:p>
    <w:p w14:paraId="233DF3DA" w14:textId="77777777" w:rsidR="00B52125" w:rsidRPr="00A42187" w:rsidRDefault="00B52125"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Hoạt động 1: Đọc và tìm hiểu chung</w:t>
      </w:r>
    </w:p>
    <w:p w14:paraId="1AC0C358" w14:textId="77777777" w:rsidR="00B52125" w:rsidRPr="00A42187" w:rsidRDefault="00B52125" w:rsidP="00B91497">
      <w:pPr>
        <w:spacing w:after="0" w:line="312" w:lineRule="auto"/>
        <w:jc w:val="both"/>
        <w:rPr>
          <w:rFonts w:ascii="Times New Roman" w:eastAsia="Calibri" w:hAnsi="Times New Roman" w:cs="Times New Roman"/>
          <w:bCs/>
          <w:sz w:val="28"/>
          <w:szCs w:val="28"/>
          <w:lang w:val="nl-NL"/>
        </w:rPr>
      </w:pPr>
      <w:r w:rsidRPr="00A42187">
        <w:rPr>
          <w:rFonts w:ascii="Times New Roman" w:eastAsia="Calibri" w:hAnsi="Times New Roman" w:cs="Times New Roman"/>
          <w:b/>
          <w:sz w:val="28"/>
          <w:szCs w:val="28"/>
          <w:lang w:val="nl-NL"/>
        </w:rPr>
        <w:t>a. Mục tiêu:</w:t>
      </w:r>
      <w:r w:rsidRPr="00A42187">
        <w:rPr>
          <w:rFonts w:ascii="Times New Roman" w:eastAsia="Calibri" w:hAnsi="Times New Roman" w:cs="Times New Roman"/>
          <w:bCs/>
          <w:sz w:val="28"/>
          <w:szCs w:val="28"/>
          <w:lang w:val="nl-NL"/>
        </w:rPr>
        <w:t xml:space="preserve"> </w:t>
      </w:r>
    </w:p>
    <w:p w14:paraId="7012D5F1" w14:textId="77777777" w:rsidR="00B52125" w:rsidRPr="00A42187" w:rsidRDefault="00B52125" w:rsidP="00B91497">
      <w:pPr>
        <w:spacing w:after="0" w:line="312" w:lineRule="auto"/>
        <w:jc w:val="both"/>
        <w:rPr>
          <w:rFonts w:ascii="Times New Roman" w:eastAsia="Calibri" w:hAnsi="Times New Roman" w:cs="Times New Roman"/>
          <w:sz w:val="28"/>
          <w:szCs w:val="28"/>
          <w:lang w:val="sv-SE"/>
        </w:rPr>
      </w:pPr>
      <w:r w:rsidRPr="00A42187">
        <w:rPr>
          <w:rFonts w:ascii="Times New Roman" w:eastAsia="Calibri" w:hAnsi="Times New Roman" w:cs="Times New Roman"/>
          <w:bCs/>
          <w:sz w:val="28"/>
          <w:szCs w:val="28"/>
          <w:lang w:val="nl-NL"/>
        </w:rPr>
        <w:t>- Biết cách đọc văn bản, nhận biết thông tin về tác giả, tác phẩm</w:t>
      </w:r>
    </w:p>
    <w:p w14:paraId="1DA669A0" w14:textId="0CADD139" w:rsidR="00B52125" w:rsidRPr="000524BD" w:rsidRDefault="00B52125" w:rsidP="00B91497">
      <w:pPr>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b/>
          <w:sz w:val="28"/>
          <w:szCs w:val="28"/>
          <w:lang w:val="nl-NL"/>
        </w:rPr>
        <w:t>b. Nội dung:</w:t>
      </w:r>
      <w:r w:rsidRPr="00A42187">
        <w:rPr>
          <w:rFonts w:ascii="Times New Roman" w:eastAsia="Calibri" w:hAnsi="Times New Roman" w:cs="Times New Roman"/>
          <w:iCs/>
          <w:sz w:val="28"/>
          <w:szCs w:val="28"/>
          <w:lang w:val="de-DE"/>
        </w:rPr>
        <w:t xml:space="preserve"> Hs sử dụng sgk, đọc văn bản theo sự hướng dẫn của </w:t>
      </w:r>
      <w:r w:rsidR="000524BD">
        <w:rPr>
          <w:rFonts w:ascii="Times New Roman" w:eastAsia="Calibri" w:hAnsi="Times New Roman" w:cs="Times New Roman"/>
          <w:iCs/>
          <w:sz w:val="28"/>
          <w:szCs w:val="28"/>
          <w:lang w:val="de-DE"/>
        </w:rPr>
        <w:t>GV</w:t>
      </w:r>
      <w:r w:rsidR="000524BD">
        <w:rPr>
          <w:rFonts w:ascii="Times New Roman" w:eastAsia="Calibri" w:hAnsi="Times New Roman" w:cs="Times New Roman"/>
          <w:iCs/>
          <w:sz w:val="28"/>
          <w:szCs w:val="28"/>
        </w:rPr>
        <w:t xml:space="preserve">, </w:t>
      </w:r>
      <w:r w:rsidR="000524BD" w:rsidRPr="00A42187">
        <w:rPr>
          <w:rFonts w:ascii="Times New Roman" w:hAnsi="Times New Roman" w:cs="Times New Roman"/>
          <w:bCs/>
          <w:color w:val="0D0D0D" w:themeColor="text1" w:themeTint="F2"/>
          <w:sz w:val="28"/>
          <w:szCs w:val="28"/>
          <w:lang w:val="sv-SE"/>
        </w:rPr>
        <w:t xml:space="preserve">chắt lọc kiến thức để trả lời câu </w:t>
      </w:r>
      <w:r w:rsidR="000524BD">
        <w:rPr>
          <w:rFonts w:ascii="Times New Roman" w:hAnsi="Times New Roman" w:cs="Times New Roman"/>
          <w:bCs/>
          <w:color w:val="0D0D0D" w:themeColor="text1" w:themeTint="F2"/>
          <w:sz w:val="28"/>
          <w:szCs w:val="28"/>
          <w:lang w:val="sv-SE"/>
        </w:rPr>
        <w:t>hỏi</w:t>
      </w:r>
      <w:r w:rsidR="000524BD">
        <w:rPr>
          <w:rFonts w:ascii="Times New Roman" w:hAnsi="Times New Roman" w:cs="Times New Roman"/>
          <w:bCs/>
          <w:color w:val="0D0D0D" w:themeColor="text1" w:themeTint="F2"/>
          <w:sz w:val="28"/>
          <w:szCs w:val="28"/>
        </w:rPr>
        <w:t>.</w:t>
      </w:r>
    </w:p>
    <w:p w14:paraId="142EE855" w14:textId="77777777" w:rsidR="00B52125" w:rsidRPr="00A42187" w:rsidRDefault="00B52125"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 xml:space="preserve">c. Sản phẩm học tập: </w:t>
      </w:r>
      <w:r w:rsidRPr="00A42187">
        <w:rPr>
          <w:rFonts w:ascii="Times New Roman" w:eastAsia="Calibri" w:hAnsi="Times New Roman" w:cs="Times New Roman"/>
          <w:sz w:val="28"/>
          <w:szCs w:val="28"/>
          <w:lang w:val="nl-NL"/>
        </w:rPr>
        <w:t>HS tiếp thu kiến thức và câu trả lời của HS</w:t>
      </w:r>
      <w:r w:rsidRPr="00A42187">
        <w:rPr>
          <w:rFonts w:ascii="Times New Roman" w:eastAsia="Calibri" w:hAnsi="Times New Roman" w:cs="Times New Roman"/>
          <w:b/>
          <w:sz w:val="28"/>
          <w:szCs w:val="28"/>
          <w:lang w:val="nl-NL"/>
        </w:rPr>
        <w:t xml:space="preserve"> </w:t>
      </w:r>
    </w:p>
    <w:p w14:paraId="10ACA86C" w14:textId="5DADDA62" w:rsidR="00BF09A6" w:rsidRPr="000524BD" w:rsidRDefault="00B52125"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d. Tổ chức thực hiện:</w:t>
      </w:r>
    </w:p>
    <w:tbl>
      <w:tblPr>
        <w:tblStyle w:val="TableGrid"/>
        <w:tblW w:w="0" w:type="auto"/>
        <w:tblLook w:val="04A0" w:firstRow="1" w:lastRow="0" w:firstColumn="1" w:lastColumn="0" w:noHBand="0" w:noVBand="1"/>
      </w:tblPr>
      <w:tblGrid>
        <w:gridCol w:w="5569"/>
        <w:gridCol w:w="3492"/>
      </w:tblGrid>
      <w:tr w:rsidR="00B52125" w:rsidRPr="00A42187" w14:paraId="36FD6F8A" w14:textId="77777777" w:rsidTr="00517A61">
        <w:tc>
          <w:tcPr>
            <w:tcW w:w="5665" w:type="dxa"/>
          </w:tcPr>
          <w:p w14:paraId="3BEF90DF" w14:textId="77777777" w:rsidR="00B52125" w:rsidRPr="00A42187" w:rsidRDefault="00B52125" w:rsidP="00B91497">
            <w:pPr>
              <w:spacing w:line="312" w:lineRule="auto"/>
              <w:jc w:val="both"/>
              <w:rPr>
                <w:rFonts w:ascii="Times New Roman" w:hAnsi="Times New Roman" w:cs="Times New Roman"/>
                <w:b/>
                <w:color w:val="0D0D0D" w:themeColor="text1" w:themeTint="F2"/>
                <w:sz w:val="28"/>
                <w:szCs w:val="28"/>
                <w:lang w:val="de-DE"/>
              </w:rPr>
            </w:pPr>
            <w:r w:rsidRPr="00A42187">
              <w:rPr>
                <w:rFonts w:ascii="Times New Roman" w:hAnsi="Times New Roman" w:cs="Times New Roman"/>
                <w:b/>
                <w:color w:val="0D0D0D" w:themeColor="text1" w:themeTint="F2"/>
                <w:sz w:val="28"/>
                <w:szCs w:val="28"/>
                <w:lang w:val="de-DE"/>
              </w:rPr>
              <w:lastRenderedPageBreak/>
              <w:t>HOẠT ĐỘNG CỦA GV – HS</w:t>
            </w:r>
          </w:p>
        </w:tc>
        <w:tc>
          <w:tcPr>
            <w:tcW w:w="3544" w:type="dxa"/>
          </w:tcPr>
          <w:p w14:paraId="70959EE3" w14:textId="5FF278CF" w:rsidR="00B52125" w:rsidRPr="00A42187" w:rsidRDefault="00C17DE7" w:rsidP="00B91497">
            <w:pPr>
              <w:spacing w:line="312" w:lineRule="auto"/>
              <w:jc w:val="both"/>
              <w:rPr>
                <w:rFonts w:ascii="Times New Roman" w:hAnsi="Times New Roman" w:cs="Times New Roman"/>
                <w:b/>
                <w:color w:val="0D0D0D" w:themeColor="text1" w:themeTint="F2"/>
                <w:sz w:val="28"/>
                <w:szCs w:val="28"/>
              </w:rPr>
            </w:pPr>
            <w:r w:rsidRPr="00A42187">
              <w:rPr>
                <w:rFonts w:ascii="Times New Roman" w:hAnsi="Times New Roman" w:cs="Times New Roman"/>
                <w:b/>
                <w:color w:val="0D0D0D" w:themeColor="text1" w:themeTint="F2"/>
                <w:sz w:val="28"/>
                <w:szCs w:val="28"/>
              </w:rPr>
              <w:t>SẢN PHẨM CẦN ĐẠT</w:t>
            </w:r>
          </w:p>
        </w:tc>
      </w:tr>
      <w:tr w:rsidR="00B52125" w:rsidRPr="00A42187" w14:paraId="2EEB4BAA" w14:textId="77777777" w:rsidTr="00517A61">
        <w:tc>
          <w:tcPr>
            <w:tcW w:w="5665" w:type="dxa"/>
          </w:tcPr>
          <w:p w14:paraId="33ACCB63" w14:textId="552811AE" w:rsidR="00B52125" w:rsidRPr="00A42187" w:rsidRDefault="00B52125" w:rsidP="00B91497">
            <w:pPr>
              <w:tabs>
                <w:tab w:val="left" w:pos="142"/>
                <w:tab w:val="left" w:pos="284"/>
              </w:tabs>
              <w:spacing w:line="312" w:lineRule="auto"/>
              <w:jc w:val="both"/>
              <w:rPr>
                <w:rFonts w:ascii="Times New Roman" w:hAnsi="Times New Roman" w:cs="Times New Roman"/>
                <w:b/>
                <w:iCs/>
                <w:color w:val="0D0D0D" w:themeColor="text1" w:themeTint="F2"/>
                <w:sz w:val="28"/>
                <w:szCs w:val="28"/>
              </w:rPr>
            </w:pPr>
            <w:r w:rsidRPr="00A42187">
              <w:rPr>
                <w:rFonts w:ascii="Times New Roman" w:hAnsi="Times New Roman" w:cs="Times New Roman"/>
                <w:b/>
                <w:iCs/>
                <w:color w:val="0D0D0D" w:themeColor="text1" w:themeTint="F2"/>
                <w:sz w:val="28"/>
                <w:szCs w:val="28"/>
              </w:rPr>
              <w:t xml:space="preserve">Thao tác 1: </w:t>
            </w:r>
            <w:r w:rsidR="00B16B29">
              <w:rPr>
                <w:rFonts w:ascii="Times New Roman" w:hAnsi="Times New Roman" w:cs="Times New Roman"/>
                <w:b/>
                <w:iCs/>
                <w:color w:val="0D0D0D" w:themeColor="text1" w:themeTint="F2"/>
                <w:sz w:val="28"/>
                <w:szCs w:val="28"/>
                <w:lang w:val="en-US"/>
              </w:rPr>
              <w:t>Đ</w:t>
            </w:r>
            <w:r w:rsidRPr="00A42187">
              <w:rPr>
                <w:rFonts w:ascii="Times New Roman" w:hAnsi="Times New Roman" w:cs="Times New Roman"/>
                <w:b/>
                <w:iCs/>
                <w:color w:val="0D0D0D" w:themeColor="text1" w:themeTint="F2"/>
                <w:sz w:val="28"/>
                <w:szCs w:val="28"/>
              </w:rPr>
              <w:t>ọc</w:t>
            </w:r>
          </w:p>
          <w:p w14:paraId="0A618F5B" w14:textId="77777777" w:rsidR="00B52125" w:rsidRPr="00A42187" w:rsidRDefault="00B52125" w:rsidP="00B91497">
            <w:pPr>
              <w:tabs>
                <w:tab w:val="left" w:pos="11550"/>
              </w:tabs>
              <w:spacing w:line="312" w:lineRule="auto"/>
              <w:jc w:val="both"/>
              <w:rPr>
                <w:rFonts w:ascii="Times New Roman" w:eastAsia="Times New Roman" w:hAnsi="Times New Roman" w:cs="Times New Roman"/>
                <w:b/>
                <w:sz w:val="28"/>
                <w:szCs w:val="28"/>
                <w:lang w:val="en-US"/>
              </w:rPr>
            </w:pPr>
            <w:r w:rsidRPr="00A42187">
              <w:rPr>
                <w:rFonts w:ascii="Times New Roman" w:eastAsia="Times New Roman" w:hAnsi="Times New Roman" w:cs="Times New Roman"/>
                <w:b/>
                <w:sz w:val="28"/>
                <w:szCs w:val="28"/>
              </w:rPr>
              <w:t>Bước 1: Chuyển giao nhiệm vụ</w:t>
            </w:r>
          </w:p>
          <w:p w14:paraId="5748F007" w14:textId="77777777" w:rsidR="00C80292" w:rsidRPr="00A42187" w:rsidRDefault="00B52125" w:rsidP="00B91497">
            <w:pPr>
              <w:tabs>
                <w:tab w:val="left" w:pos="11550"/>
              </w:tabs>
              <w:spacing w:line="312" w:lineRule="auto"/>
              <w:jc w:val="both"/>
              <w:rPr>
                <w:rFonts w:ascii="Times New Roman" w:eastAsia="Times New Roman" w:hAnsi="Times New Roman" w:cs="Times New Roman"/>
                <w:i/>
                <w:sz w:val="28"/>
                <w:szCs w:val="28"/>
                <w:lang w:val="en-US"/>
              </w:rPr>
            </w:pPr>
            <w:r w:rsidRPr="00A42187">
              <w:rPr>
                <w:rFonts w:ascii="Times New Roman" w:eastAsia="Times New Roman" w:hAnsi="Times New Roman" w:cs="Times New Roman"/>
                <w:sz w:val="28"/>
                <w:szCs w:val="28"/>
              </w:rPr>
              <w:t>* GV giao nhiệm vụ học tập: Đọc văn bản</w:t>
            </w:r>
            <w:r w:rsidRPr="00A42187">
              <w:rPr>
                <w:rFonts w:ascii="Times New Roman" w:eastAsia="Times New Roman" w:hAnsi="Times New Roman" w:cs="Times New Roman"/>
                <w:b/>
                <w:sz w:val="28"/>
                <w:szCs w:val="28"/>
              </w:rPr>
              <w:t xml:space="preserve"> </w:t>
            </w:r>
            <w:r w:rsidRPr="00A42187">
              <w:rPr>
                <w:rFonts w:ascii="Times New Roman" w:eastAsia="Times New Roman" w:hAnsi="Times New Roman" w:cs="Times New Roman"/>
                <w:i/>
                <w:sz w:val="28"/>
                <w:szCs w:val="28"/>
              </w:rPr>
              <w:t>Lễ rửa làng của người Lô Lô</w:t>
            </w:r>
            <w:r w:rsidR="00C80292" w:rsidRPr="00A42187">
              <w:rPr>
                <w:rFonts w:ascii="Times New Roman" w:eastAsia="Times New Roman" w:hAnsi="Times New Roman" w:cs="Times New Roman"/>
                <w:i/>
                <w:sz w:val="28"/>
                <w:szCs w:val="28"/>
                <w:lang w:val="en-US"/>
              </w:rPr>
              <w:t>.</w:t>
            </w:r>
          </w:p>
          <w:p w14:paraId="3866D82E" w14:textId="07B27BF7" w:rsidR="00B52125" w:rsidRDefault="00B52125" w:rsidP="00B91497">
            <w:pPr>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xml:space="preserve">* GV lưu ý HS </w:t>
            </w:r>
            <w:r w:rsidR="00267F4E" w:rsidRPr="00A42187">
              <w:rPr>
                <w:rFonts w:ascii="Times New Roman" w:eastAsia="Times New Roman" w:hAnsi="Times New Roman" w:cs="Times New Roman"/>
                <w:sz w:val="28"/>
                <w:szCs w:val="28"/>
              </w:rPr>
              <w:t>sử dụng các chiến lược trong khi đọc (liên hệ, chú ý, theo dõi)</w:t>
            </w:r>
            <w:r w:rsidR="00267F4E" w:rsidRPr="00A42187">
              <w:rPr>
                <w:rFonts w:ascii="Times New Roman" w:eastAsia="Times New Roman" w:hAnsi="Times New Roman" w:cs="Times New Roman"/>
                <w:sz w:val="28"/>
                <w:szCs w:val="28"/>
                <w:lang w:val="en-US"/>
              </w:rPr>
              <w:t xml:space="preserve">; </w:t>
            </w:r>
            <w:r w:rsidRPr="00A42187">
              <w:rPr>
                <w:rFonts w:ascii="Times New Roman" w:eastAsia="Times New Roman" w:hAnsi="Times New Roman" w:cs="Times New Roman"/>
                <w:sz w:val="28"/>
                <w:szCs w:val="28"/>
              </w:rPr>
              <w:t>gạch chân/ đánh dấu các từ ngữ mới/ hay/ độc đáo có trong văn bản và giải nghĩa từ mới dựa vào cước chú.</w:t>
            </w:r>
          </w:p>
          <w:p w14:paraId="654A586B" w14:textId="52A2D19B" w:rsidR="00B54CA1" w:rsidRPr="00B54CA1" w:rsidRDefault="00B54CA1" w:rsidP="00B91497">
            <w:pPr>
              <w:tabs>
                <w:tab w:val="left" w:pos="11550"/>
              </w:tabs>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lang w:val="en-US"/>
              </w:rPr>
              <w:t>G</w:t>
            </w:r>
            <w:r w:rsidRPr="00A42187">
              <w:rPr>
                <w:rFonts w:ascii="Times New Roman" w:eastAsia="Times New Roman" w:hAnsi="Times New Roman" w:cs="Times New Roman"/>
                <w:sz w:val="28"/>
                <w:szCs w:val="28"/>
              </w:rPr>
              <w:t xml:space="preserve">ọi </w:t>
            </w:r>
            <w:r>
              <w:rPr>
                <w:rFonts w:ascii="Times New Roman" w:eastAsia="Times New Roman" w:hAnsi="Times New Roman" w:cs="Times New Roman"/>
                <w:sz w:val="28"/>
                <w:szCs w:val="28"/>
              </w:rPr>
              <w:t xml:space="preserve">một số </w:t>
            </w:r>
            <w:r w:rsidRPr="00A42187">
              <w:rPr>
                <w:rFonts w:ascii="Times New Roman" w:eastAsia="Times New Roman" w:hAnsi="Times New Roman" w:cs="Times New Roman"/>
                <w:sz w:val="28"/>
                <w:szCs w:val="28"/>
              </w:rPr>
              <w:t>HS đọc nối tiếp nhau.</w:t>
            </w:r>
          </w:p>
          <w:p w14:paraId="5C801E32" w14:textId="77777777" w:rsidR="00B52125" w:rsidRPr="00A42187" w:rsidRDefault="00B52125" w:rsidP="00B91497">
            <w:pPr>
              <w:tabs>
                <w:tab w:val="left" w:pos="11550"/>
              </w:tabs>
              <w:spacing w:line="312" w:lineRule="auto"/>
              <w:jc w:val="both"/>
              <w:rPr>
                <w:rFonts w:ascii="Times New Roman" w:eastAsia="Times New Roman" w:hAnsi="Times New Roman" w:cs="Times New Roman"/>
                <w:b/>
                <w:sz w:val="28"/>
                <w:szCs w:val="28"/>
              </w:rPr>
            </w:pPr>
            <w:r w:rsidRPr="00A42187">
              <w:rPr>
                <w:rFonts w:ascii="Times New Roman" w:eastAsia="Times New Roman" w:hAnsi="Times New Roman" w:cs="Times New Roman"/>
                <w:b/>
                <w:sz w:val="28"/>
                <w:szCs w:val="28"/>
              </w:rPr>
              <w:t>Bước 2: Thực hiện nhiệm vụ</w:t>
            </w:r>
          </w:p>
          <w:p w14:paraId="3A135AED" w14:textId="77777777" w:rsidR="00B52125" w:rsidRPr="00A42187" w:rsidRDefault="00B52125" w:rsidP="00B91497">
            <w:pPr>
              <w:tabs>
                <w:tab w:val="left" w:pos="11550"/>
              </w:tabs>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HS đọc nối tiếp, thực hiện các nhiệm vụ trong khi đọc (liên hệ, chú ý, theo dõi).</w:t>
            </w:r>
          </w:p>
          <w:p w14:paraId="13940C1E" w14:textId="2DCCE827" w:rsidR="00B52125" w:rsidRPr="00A42187" w:rsidRDefault="00B52125" w:rsidP="00B91497">
            <w:pPr>
              <w:tabs>
                <w:tab w:val="left" w:pos="11550"/>
              </w:tabs>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Trong quá trình đọc, gặp các thẻ</w:t>
            </w:r>
            <w:r w:rsidR="004722CC" w:rsidRPr="00A42187">
              <w:rPr>
                <w:rFonts w:ascii="Times New Roman" w:eastAsia="Times New Roman" w:hAnsi="Times New Roman" w:cs="Times New Roman"/>
                <w:sz w:val="28"/>
                <w:szCs w:val="28"/>
                <w:lang w:val="en-US"/>
              </w:rPr>
              <w:t xml:space="preserve"> chỉ dẫn</w:t>
            </w:r>
            <w:r w:rsidRPr="00A42187">
              <w:rPr>
                <w:rFonts w:ascii="Times New Roman" w:eastAsia="Times New Roman" w:hAnsi="Times New Roman" w:cs="Times New Roman"/>
                <w:sz w:val="28"/>
                <w:szCs w:val="28"/>
              </w:rPr>
              <w:t>, chú ý, theo dõi dừng lại 1 phút để suy ngẫm và ghi chép bên lề (nếu cần).</w:t>
            </w:r>
          </w:p>
          <w:p w14:paraId="31A1A275" w14:textId="77777777" w:rsidR="00B52125" w:rsidRPr="00A42187" w:rsidRDefault="00B52125" w:rsidP="00B91497">
            <w:pPr>
              <w:tabs>
                <w:tab w:val="left" w:pos="11550"/>
              </w:tabs>
              <w:spacing w:line="312" w:lineRule="auto"/>
              <w:jc w:val="both"/>
              <w:rPr>
                <w:rFonts w:ascii="Times New Roman" w:eastAsia="Times New Roman" w:hAnsi="Times New Roman" w:cs="Times New Roman"/>
                <w:b/>
                <w:sz w:val="28"/>
                <w:szCs w:val="28"/>
              </w:rPr>
            </w:pPr>
            <w:r w:rsidRPr="00A42187">
              <w:rPr>
                <w:rFonts w:ascii="Times New Roman" w:eastAsia="Times New Roman" w:hAnsi="Times New Roman" w:cs="Times New Roman"/>
                <w:b/>
                <w:sz w:val="28"/>
                <w:szCs w:val="28"/>
              </w:rPr>
              <w:t>Bước 3: Báo cáo kết quả</w:t>
            </w:r>
          </w:p>
          <w:p w14:paraId="20E227E4" w14:textId="379D4CD8" w:rsidR="00B52125" w:rsidRPr="00A42187" w:rsidRDefault="00B52125" w:rsidP="00B91497">
            <w:pPr>
              <w:tabs>
                <w:tab w:val="left" w:pos="11550"/>
              </w:tabs>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xml:space="preserve">- HS đọc </w:t>
            </w:r>
            <w:r w:rsidR="00522322" w:rsidRPr="00A42187">
              <w:rPr>
                <w:rFonts w:ascii="Times New Roman" w:eastAsia="Times New Roman" w:hAnsi="Times New Roman" w:cs="Times New Roman"/>
                <w:sz w:val="28"/>
                <w:szCs w:val="28"/>
                <w:lang w:val="en-US"/>
              </w:rPr>
              <w:t xml:space="preserve">to, </w:t>
            </w:r>
            <w:r w:rsidRPr="00A42187">
              <w:rPr>
                <w:rFonts w:ascii="Times New Roman" w:eastAsia="Times New Roman" w:hAnsi="Times New Roman" w:cs="Times New Roman"/>
                <w:sz w:val="28"/>
                <w:szCs w:val="28"/>
              </w:rPr>
              <w:t>rõ ràng.</w:t>
            </w:r>
          </w:p>
          <w:p w14:paraId="1F2110F3" w14:textId="77777777" w:rsidR="00B52125" w:rsidRPr="00A42187" w:rsidRDefault="00B52125" w:rsidP="00B91497">
            <w:pPr>
              <w:tabs>
                <w:tab w:val="left" w:pos="11550"/>
              </w:tabs>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HS trả lời cá nhân các câu hỏi ở ô theo dõi, dự đoán, tưởng tượng.</w:t>
            </w:r>
          </w:p>
          <w:p w14:paraId="5293F9D1" w14:textId="77777777" w:rsidR="00B52125" w:rsidRPr="00A42187" w:rsidRDefault="00B52125" w:rsidP="00B91497">
            <w:pPr>
              <w:widowControl w:val="0"/>
              <w:spacing w:line="312" w:lineRule="auto"/>
              <w:jc w:val="both"/>
              <w:rPr>
                <w:rFonts w:ascii="Times New Roman" w:eastAsia="Times New Roman" w:hAnsi="Times New Roman" w:cs="Times New Roman"/>
                <w:b/>
                <w:sz w:val="28"/>
                <w:szCs w:val="28"/>
              </w:rPr>
            </w:pPr>
            <w:r w:rsidRPr="00A42187">
              <w:rPr>
                <w:rFonts w:ascii="Times New Roman" w:eastAsia="Times New Roman" w:hAnsi="Times New Roman" w:cs="Times New Roman"/>
                <w:b/>
                <w:sz w:val="28"/>
                <w:szCs w:val="28"/>
              </w:rPr>
              <w:t>Bước 4: Đánh giá kết quả, đưa ra kết luận</w:t>
            </w:r>
          </w:p>
          <w:p w14:paraId="11E3A1F7" w14:textId="6BC44F7F" w:rsidR="00B52125" w:rsidRPr="00A42187" w:rsidRDefault="00B52125" w:rsidP="00B91497">
            <w:pPr>
              <w:tabs>
                <w:tab w:val="left" w:pos="11550"/>
              </w:tabs>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xml:space="preserve">- HS khác nhận xét về kĩ năng đọc của bạn </w:t>
            </w:r>
          </w:p>
          <w:p w14:paraId="3C4B11CA" w14:textId="4266FC78" w:rsidR="003576F0" w:rsidRPr="00A42187" w:rsidRDefault="00B52125" w:rsidP="00B91497">
            <w:pPr>
              <w:widowControl w:val="0"/>
              <w:spacing w:line="312" w:lineRule="auto"/>
              <w:jc w:val="both"/>
              <w:rPr>
                <w:rFonts w:ascii="Times New Roman" w:eastAsia="Times New Roman" w:hAnsi="Times New Roman" w:cs="Times New Roman"/>
                <w:sz w:val="28"/>
                <w:szCs w:val="28"/>
              </w:rPr>
            </w:pPr>
            <w:r w:rsidRPr="00A42187">
              <w:rPr>
                <w:rFonts w:ascii="Times New Roman" w:eastAsia="Times New Roman" w:hAnsi="Times New Roman" w:cs="Times New Roman"/>
                <w:sz w:val="28"/>
                <w:szCs w:val="28"/>
              </w:rPr>
              <w:t>- GV nhận xét, đánh giá về kết quả đọc trực tiếp của HS, thái độ của HS với việc đọc, chú ý, theo dõi.</w:t>
            </w:r>
            <w:r w:rsidR="003576F0" w:rsidRPr="00A42187">
              <w:rPr>
                <w:rFonts w:ascii="Times New Roman" w:hAnsi="Times New Roman" w:cs="Times New Roman"/>
                <w:bCs/>
                <w:i/>
                <w:color w:val="0D0D0D" w:themeColor="text1" w:themeTint="F2"/>
                <w:sz w:val="28"/>
                <w:szCs w:val="28"/>
                <w:lang w:val="en-US"/>
              </w:rPr>
              <w:t>.</w:t>
            </w:r>
          </w:p>
          <w:p w14:paraId="5404DA92" w14:textId="77777777" w:rsidR="003576F0" w:rsidRPr="00A42187" w:rsidRDefault="003576F0" w:rsidP="00B91497">
            <w:pPr>
              <w:tabs>
                <w:tab w:val="left" w:pos="142"/>
                <w:tab w:val="left" w:pos="284"/>
              </w:tabs>
              <w:spacing w:line="312" w:lineRule="auto"/>
              <w:jc w:val="both"/>
              <w:rPr>
                <w:rFonts w:ascii="Times New Roman" w:hAnsi="Times New Roman" w:cs="Times New Roman"/>
                <w:bCs/>
                <w:i/>
                <w:color w:val="0D0D0D" w:themeColor="text1" w:themeTint="F2"/>
                <w:sz w:val="28"/>
                <w:szCs w:val="28"/>
                <w:lang w:val="en-US"/>
              </w:rPr>
            </w:pPr>
          </w:p>
          <w:p w14:paraId="6A7F2E57" w14:textId="77777777" w:rsidR="00B52125" w:rsidRPr="00A42187" w:rsidRDefault="00B52125" w:rsidP="00B91497">
            <w:pPr>
              <w:tabs>
                <w:tab w:val="left" w:pos="142"/>
                <w:tab w:val="left" w:pos="284"/>
              </w:tabs>
              <w:spacing w:line="312" w:lineRule="auto"/>
              <w:jc w:val="both"/>
              <w:rPr>
                <w:rFonts w:ascii="Times New Roman" w:hAnsi="Times New Roman" w:cs="Times New Roman"/>
                <w:b/>
                <w:iCs/>
                <w:color w:val="0D0D0D" w:themeColor="text1" w:themeTint="F2"/>
                <w:sz w:val="28"/>
                <w:szCs w:val="28"/>
              </w:rPr>
            </w:pPr>
            <w:r w:rsidRPr="00A42187">
              <w:rPr>
                <w:rFonts w:ascii="Times New Roman" w:hAnsi="Times New Roman" w:cs="Times New Roman"/>
                <w:b/>
                <w:iCs/>
                <w:color w:val="0D0D0D" w:themeColor="text1" w:themeTint="F2"/>
                <w:sz w:val="28"/>
                <w:szCs w:val="28"/>
              </w:rPr>
              <w:t>Thao tác 2: Tìm hiểu về tác giả, tác phẩm</w:t>
            </w:r>
          </w:p>
          <w:p w14:paraId="2C21B086" w14:textId="77777777" w:rsidR="00B52125" w:rsidRPr="00A42187" w:rsidRDefault="00B52125" w:rsidP="00B91497">
            <w:pPr>
              <w:tabs>
                <w:tab w:val="left" w:pos="142"/>
                <w:tab w:val="left" w:pos="284"/>
              </w:tabs>
              <w:spacing w:line="312" w:lineRule="auto"/>
              <w:jc w:val="both"/>
              <w:rPr>
                <w:rFonts w:ascii="Times New Roman" w:hAnsi="Times New Roman" w:cs="Times New Roman"/>
                <w:b/>
                <w:iCs/>
                <w:color w:val="0D0D0D" w:themeColor="text1" w:themeTint="F2"/>
                <w:sz w:val="28"/>
                <w:szCs w:val="28"/>
              </w:rPr>
            </w:pPr>
            <w:r w:rsidRPr="00A42187">
              <w:rPr>
                <w:rFonts w:ascii="Times New Roman" w:hAnsi="Times New Roman" w:cs="Times New Roman"/>
                <w:b/>
                <w:iCs/>
                <w:color w:val="0D0D0D" w:themeColor="text1" w:themeTint="F2"/>
                <w:sz w:val="28"/>
                <w:szCs w:val="28"/>
              </w:rPr>
              <w:t>Bước 1: Chuyển giao nhiệm vụ</w:t>
            </w:r>
          </w:p>
          <w:p w14:paraId="237DD441" w14:textId="5D0F1248" w:rsidR="00B52125" w:rsidRPr="00A42187" w:rsidRDefault="00B52125" w:rsidP="00B91497">
            <w:pPr>
              <w:tabs>
                <w:tab w:val="left" w:pos="142"/>
                <w:tab w:val="left" w:pos="284"/>
              </w:tabs>
              <w:spacing w:line="312" w:lineRule="auto"/>
              <w:jc w:val="both"/>
              <w:rPr>
                <w:rFonts w:ascii="Times New Roman" w:hAnsi="Times New Roman" w:cs="Times New Roman"/>
                <w:iCs/>
                <w:color w:val="0D0D0D" w:themeColor="text1" w:themeTint="F2"/>
                <w:sz w:val="28"/>
                <w:szCs w:val="28"/>
              </w:rPr>
            </w:pPr>
            <w:r w:rsidRPr="00A42187">
              <w:rPr>
                <w:rFonts w:ascii="Times New Roman" w:hAnsi="Times New Roman" w:cs="Times New Roman"/>
                <w:iCs/>
                <w:color w:val="0D0D0D" w:themeColor="text1" w:themeTint="F2"/>
                <w:sz w:val="28"/>
                <w:szCs w:val="28"/>
              </w:rPr>
              <w:t>- GV yêu cầu học sinh tìm hiểu về tác giả, tác phẩm.</w:t>
            </w:r>
          </w:p>
          <w:p w14:paraId="263D3677" w14:textId="4005408C" w:rsidR="006C5388" w:rsidRPr="00A42187" w:rsidRDefault="006C5388" w:rsidP="00B91497">
            <w:pPr>
              <w:tabs>
                <w:tab w:val="left" w:pos="142"/>
                <w:tab w:val="left" w:pos="284"/>
              </w:tabs>
              <w:spacing w:line="312" w:lineRule="auto"/>
              <w:jc w:val="both"/>
              <w:rPr>
                <w:rFonts w:ascii="Times New Roman" w:hAnsi="Times New Roman" w:cs="Times New Roman"/>
                <w:iCs/>
                <w:color w:val="0D0D0D" w:themeColor="text1" w:themeTint="F2"/>
                <w:sz w:val="28"/>
                <w:szCs w:val="28"/>
                <w:lang w:val="en-US"/>
              </w:rPr>
            </w:pPr>
            <w:r w:rsidRPr="00A42187">
              <w:rPr>
                <w:rFonts w:ascii="Times New Roman" w:hAnsi="Times New Roman" w:cs="Times New Roman"/>
                <w:iCs/>
                <w:color w:val="0D0D0D" w:themeColor="text1" w:themeTint="F2"/>
                <w:sz w:val="28"/>
                <w:szCs w:val="28"/>
                <w:lang w:val="en-US"/>
              </w:rPr>
              <w:t xml:space="preserve">(H) </w:t>
            </w:r>
            <w:r w:rsidRPr="00A42187">
              <w:rPr>
                <w:rFonts w:ascii="Times New Roman" w:hAnsi="Times New Roman" w:cs="Times New Roman"/>
                <w:i/>
                <w:color w:val="0D0D0D" w:themeColor="text1" w:themeTint="F2"/>
                <w:sz w:val="28"/>
                <w:szCs w:val="28"/>
                <w:lang w:val="en-US"/>
              </w:rPr>
              <w:t>Dựa vào phần chuẩn bị bài ở nhà, hãy báo cáo nhanh những thông tin quan trọng về tác giả, tác phẩm.</w:t>
            </w:r>
          </w:p>
          <w:p w14:paraId="2D4497B5" w14:textId="77777777" w:rsidR="00B52125" w:rsidRPr="00A42187" w:rsidRDefault="00B52125" w:rsidP="00B91497">
            <w:pPr>
              <w:tabs>
                <w:tab w:val="left" w:pos="142"/>
                <w:tab w:val="left" w:pos="284"/>
              </w:tabs>
              <w:spacing w:line="312" w:lineRule="auto"/>
              <w:jc w:val="both"/>
              <w:rPr>
                <w:rFonts w:ascii="Times New Roman" w:hAnsi="Times New Roman" w:cs="Times New Roman"/>
                <w:b/>
                <w:iCs/>
                <w:color w:val="0D0D0D" w:themeColor="text1" w:themeTint="F2"/>
                <w:sz w:val="28"/>
                <w:szCs w:val="28"/>
              </w:rPr>
            </w:pPr>
            <w:r w:rsidRPr="00A42187">
              <w:rPr>
                <w:rFonts w:ascii="Times New Roman" w:hAnsi="Times New Roman" w:cs="Times New Roman"/>
                <w:b/>
                <w:iCs/>
                <w:color w:val="0D0D0D" w:themeColor="text1" w:themeTint="F2"/>
                <w:sz w:val="28"/>
                <w:szCs w:val="28"/>
              </w:rPr>
              <w:lastRenderedPageBreak/>
              <w:t>Bước 2: HS trao đổi thảo luận, thực hiện nhiệm vụ</w:t>
            </w:r>
          </w:p>
          <w:p w14:paraId="3B7CC948" w14:textId="77777777" w:rsidR="00B52125" w:rsidRPr="00A42187" w:rsidRDefault="00B52125" w:rsidP="00B91497">
            <w:pPr>
              <w:tabs>
                <w:tab w:val="left" w:pos="142"/>
                <w:tab w:val="left" w:pos="284"/>
              </w:tabs>
              <w:spacing w:line="312" w:lineRule="auto"/>
              <w:jc w:val="both"/>
              <w:rPr>
                <w:rFonts w:ascii="Times New Roman" w:hAnsi="Times New Roman" w:cs="Times New Roman"/>
                <w:iCs/>
                <w:color w:val="0D0D0D" w:themeColor="text1" w:themeTint="F2"/>
                <w:sz w:val="28"/>
                <w:szCs w:val="28"/>
              </w:rPr>
            </w:pPr>
            <w:r w:rsidRPr="00A42187">
              <w:rPr>
                <w:rFonts w:ascii="Times New Roman" w:hAnsi="Times New Roman" w:cs="Times New Roman"/>
                <w:iCs/>
                <w:color w:val="0D0D0D" w:themeColor="text1" w:themeTint="F2"/>
                <w:sz w:val="28"/>
                <w:szCs w:val="28"/>
              </w:rPr>
              <w:t>- HS thực hiện nhiệm vụ.</w:t>
            </w:r>
          </w:p>
          <w:p w14:paraId="3D42906B" w14:textId="77777777" w:rsidR="00B52125" w:rsidRPr="00A42187" w:rsidRDefault="00B52125" w:rsidP="00B91497">
            <w:pPr>
              <w:tabs>
                <w:tab w:val="left" w:pos="142"/>
                <w:tab w:val="left" w:pos="284"/>
              </w:tabs>
              <w:spacing w:line="312" w:lineRule="auto"/>
              <w:jc w:val="both"/>
              <w:rPr>
                <w:rFonts w:ascii="Times New Roman" w:hAnsi="Times New Roman" w:cs="Times New Roman"/>
                <w:b/>
                <w:iCs/>
                <w:color w:val="0D0D0D" w:themeColor="text1" w:themeTint="F2"/>
                <w:sz w:val="28"/>
                <w:szCs w:val="28"/>
              </w:rPr>
            </w:pPr>
            <w:r w:rsidRPr="00A42187">
              <w:rPr>
                <w:rFonts w:ascii="Times New Roman" w:hAnsi="Times New Roman" w:cs="Times New Roman"/>
                <w:b/>
                <w:iCs/>
                <w:color w:val="0D0D0D" w:themeColor="text1" w:themeTint="F2"/>
                <w:sz w:val="28"/>
                <w:szCs w:val="28"/>
              </w:rPr>
              <w:t>Bước 3: Báo cáo kết quả và thảo luận</w:t>
            </w:r>
          </w:p>
          <w:p w14:paraId="3DAB3ABA" w14:textId="77777777" w:rsidR="00B52125" w:rsidRPr="00A42187" w:rsidRDefault="00B52125" w:rsidP="00B91497">
            <w:pPr>
              <w:tabs>
                <w:tab w:val="left" w:pos="142"/>
                <w:tab w:val="left" w:pos="284"/>
              </w:tabs>
              <w:spacing w:line="312" w:lineRule="auto"/>
              <w:jc w:val="both"/>
              <w:rPr>
                <w:rFonts w:ascii="Times New Roman" w:hAnsi="Times New Roman" w:cs="Times New Roman"/>
                <w:iCs/>
                <w:color w:val="0D0D0D" w:themeColor="text1" w:themeTint="F2"/>
                <w:sz w:val="28"/>
                <w:szCs w:val="28"/>
              </w:rPr>
            </w:pPr>
            <w:r w:rsidRPr="00A42187">
              <w:rPr>
                <w:rFonts w:ascii="Times New Roman" w:hAnsi="Times New Roman" w:cs="Times New Roman"/>
                <w:iCs/>
                <w:color w:val="0D0D0D" w:themeColor="text1" w:themeTint="F2"/>
                <w:sz w:val="28"/>
                <w:szCs w:val="28"/>
              </w:rPr>
              <w:t>- GV gọi HS khác nhận xét, bổ sung câu trả lời của bạn.</w:t>
            </w:r>
          </w:p>
          <w:p w14:paraId="6CF8D3F3" w14:textId="77777777" w:rsidR="00B52125" w:rsidRPr="00A42187" w:rsidRDefault="00B52125" w:rsidP="00B91497">
            <w:pPr>
              <w:tabs>
                <w:tab w:val="left" w:pos="142"/>
                <w:tab w:val="left" w:pos="284"/>
              </w:tabs>
              <w:spacing w:line="312" w:lineRule="auto"/>
              <w:jc w:val="both"/>
              <w:rPr>
                <w:rFonts w:ascii="Times New Roman" w:hAnsi="Times New Roman" w:cs="Times New Roman"/>
                <w:b/>
                <w:iCs/>
                <w:color w:val="0D0D0D" w:themeColor="text1" w:themeTint="F2"/>
                <w:sz w:val="28"/>
                <w:szCs w:val="28"/>
              </w:rPr>
            </w:pPr>
            <w:r w:rsidRPr="00A42187">
              <w:rPr>
                <w:rFonts w:ascii="Times New Roman" w:hAnsi="Times New Roman" w:cs="Times New Roman"/>
                <w:b/>
                <w:iCs/>
                <w:color w:val="0D0D0D" w:themeColor="text1" w:themeTint="F2"/>
                <w:sz w:val="28"/>
                <w:szCs w:val="28"/>
              </w:rPr>
              <w:t>Bước 4: Đánh giá kết quả thực hiện hoạt động</w:t>
            </w:r>
          </w:p>
          <w:p w14:paraId="20E7FE13" w14:textId="19893DDF" w:rsidR="00B52125" w:rsidRPr="00A42187" w:rsidRDefault="00B52125" w:rsidP="00B91497">
            <w:pPr>
              <w:spacing w:line="312" w:lineRule="auto"/>
              <w:jc w:val="both"/>
              <w:rPr>
                <w:rFonts w:ascii="Times New Roman" w:hAnsi="Times New Roman" w:cs="Times New Roman"/>
                <w:bCs/>
                <w:color w:val="0D0D0D" w:themeColor="text1" w:themeTint="F2"/>
                <w:sz w:val="28"/>
                <w:szCs w:val="28"/>
              </w:rPr>
            </w:pPr>
            <w:r w:rsidRPr="00A42187">
              <w:rPr>
                <w:rFonts w:ascii="Times New Roman" w:hAnsi="Times New Roman" w:cs="Times New Roman"/>
                <w:iCs/>
                <w:color w:val="0D0D0D" w:themeColor="text1" w:themeTint="F2"/>
                <w:sz w:val="28"/>
                <w:szCs w:val="28"/>
              </w:rPr>
              <w:t>- GV nhận xét, đánh giá, chốt kiến thức</w:t>
            </w:r>
            <w:r w:rsidR="007B094F" w:rsidRPr="00A42187">
              <w:rPr>
                <w:rFonts w:ascii="Times New Roman" w:hAnsi="Times New Roman" w:cs="Times New Roman"/>
                <w:iCs/>
                <w:color w:val="0D0D0D" w:themeColor="text1" w:themeTint="F2"/>
                <w:sz w:val="28"/>
                <w:szCs w:val="28"/>
                <w:lang w:val="en-US"/>
              </w:rPr>
              <w:t xml:space="preserve">: </w:t>
            </w:r>
            <w:r w:rsidR="007B094F" w:rsidRPr="00A42187">
              <w:rPr>
                <w:rFonts w:ascii="Times New Roman" w:hAnsi="Times New Roman" w:cs="Times New Roman"/>
                <w:i/>
                <w:color w:val="0D0D0D" w:themeColor="text1" w:themeTint="F2"/>
                <w:sz w:val="28"/>
                <w:szCs w:val="28"/>
                <w:lang w:val="en-US"/>
              </w:rPr>
              <w:t>Phạm Thùy Dung l</w:t>
            </w:r>
            <w:r w:rsidR="007B094F" w:rsidRPr="00A42187">
              <w:rPr>
                <w:rFonts w:ascii="Times New Roman" w:hAnsi="Times New Roman" w:cs="Times New Roman"/>
                <w:bCs/>
                <w:i/>
                <w:color w:val="0D0D0D" w:themeColor="text1" w:themeTint="F2"/>
                <w:sz w:val="28"/>
                <w:szCs w:val="28"/>
              </w:rPr>
              <w:t>à một cây bút có bài viết xuất hiện đều đặn trên tạp chí Di sản của Hãng Hàng không Quốc gia Việt Nam (Vietnam Airlines).</w:t>
            </w:r>
            <w:r w:rsidR="00D532B0" w:rsidRPr="00A42187">
              <w:rPr>
                <w:rFonts w:ascii="Times New Roman" w:hAnsi="Times New Roman" w:cs="Times New Roman"/>
                <w:bCs/>
                <w:i/>
                <w:color w:val="0D0D0D" w:themeColor="text1" w:themeTint="F2"/>
                <w:sz w:val="28"/>
                <w:szCs w:val="28"/>
                <w:lang w:val="en-US"/>
              </w:rPr>
              <w:t xml:space="preserve"> </w:t>
            </w:r>
            <w:r w:rsidR="007B094F" w:rsidRPr="00A42187">
              <w:rPr>
                <w:rFonts w:ascii="Times New Roman" w:hAnsi="Times New Roman" w:cs="Times New Roman"/>
                <w:bCs/>
                <w:i/>
                <w:color w:val="0D0D0D" w:themeColor="text1" w:themeTint="F2"/>
                <w:sz w:val="28"/>
                <w:szCs w:val="28"/>
              </w:rPr>
              <w:t>Các bài viết của c</w:t>
            </w:r>
            <w:r w:rsidR="00412AA1" w:rsidRPr="00A42187">
              <w:rPr>
                <w:rFonts w:ascii="Times New Roman" w:hAnsi="Times New Roman" w:cs="Times New Roman"/>
                <w:bCs/>
                <w:i/>
                <w:color w:val="0D0D0D" w:themeColor="text1" w:themeTint="F2"/>
                <w:sz w:val="28"/>
                <w:szCs w:val="28"/>
                <w:lang w:val="en-US"/>
              </w:rPr>
              <w:t>ô</w:t>
            </w:r>
            <w:r w:rsidR="007B094F" w:rsidRPr="00A42187">
              <w:rPr>
                <w:rFonts w:ascii="Times New Roman" w:hAnsi="Times New Roman" w:cs="Times New Roman"/>
                <w:bCs/>
                <w:i/>
                <w:color w:val="0D0D0D" w:themeColor="text1" w:themeTint="F2"/>
                <w:sz w:val="28"/>
                <w:szCs w:val="28"/>
              </w:rPr>
              <w:t xml:space="preserve"> đã đưa đến cho người đọc nhiều thông tin</w:t>
            </w:r>
            <w:r w:rsidR="00A96754">
              <w:rPr>
                <w:rFonts w:ascii="Times New Roman" w:hAnsi="Times New Roman" w:cs="Times New Roman"/>
                <w:bCs/>
                <w:i/>
                <w:color w:val="0D0D0D" w:themeColor="text1" w:themeTint="F2"/>
                <w:sz w:val="28"/>
                <w:szCs w:val="28"/>
                <w:lang w:val="en-US"/>
              </w:rPr>
              <w:t xml:space="preserve"> </w:t>
            </w:r>
            <w:r w:rsidR="007B094F" w:rsidRPr="00A42187">
              <w:rPr>
                <w:rFonts w:ascii="Times New Roman" w:hAnsi="Times New Roman" w:cs="Times New Roman"/>
                <w:bCs/>
                <w:i/>
                <w:color w:val="0D0D0D" w:themeColor="text1" w:themeTint="F2"/>
                <w:sz w:val="28"/>
                <w:szCs w:val="28"/>
              </w:rPr>
              <w:t>về cuộc sống muôn màu trên mọi miền Tổ quốc.</w:t>
            </w:r>
            <w:r w:rsidR="00320E45" w:rsidRPr="00A42187">
              <w:rPr>
                <w:rFonts w:ascii="Times New Roman" w:hAnsi="Times New Roman" w:cs="Times New Roman"/>
                <w:bCs/>
                <w:color w:val="0D0D0D" w:themeColor="text1" w:themeTint="F2"/>
                <w:sz w:val="28"/>
                <w:szCs w:val="28"/>
                <w:lang w:val="en-US"/>
              </w:rPr>
              <w:t xml:space="preserve"> </w:t>
            </w:r>
            <w:r w:rsidR="00320E45" w:rsidRPr="00A42187">
              <w:rPr>
                <w:rFonts w:ascii="Times New Roman" w:hAnsi="Times New Roman" w:cs="Times New Roman"/>
                <w:bCs/>
                <w:i/>
                <w:iCs/>
                <w:color w:val="0D0D0D" w:themeColor="text1" w:themeTint="F2"/>
                <w:sz w:val="28"/>
                <w:szCs w:val="28"/>
                <w:lang w:val="en-US"/>
              </w:rPr>
              <w:t xml:space="preserve">Để tìm hiểu cụ thể những thông tin thú vị </w:t>
            </w:r>
            <w:r w:rsidR="00056C6E" w:rsidRPr="00A42187">
              <w:rPr>
                <w:rFonts w:ascii="Times New Roman" w:hAnsi="Times New Roman" w:cs="Times New Roman"/>
                <w:bCs/>
                <w:i/>
                <w:iCs/>
                <w:color w:val="0D0D0D" w:themeColor="text1" w:themeTint="F2"/>
                <w:sz w:val="28"/>
                <w:szCs w:val="28"/>
                <w:lang w:val="en-US"/>
              </w:rPr>
              <w:t xml:space="preserve">và cách </w:t>
            </w:r>
            <w:r w:rsidR="00320E45" w:rsidRPr="00A42187">
              <w:rPr>
                <w:rFonts w:ascii="Times New Roman" w:hAnsi="Times New Roman" w:cs="Times New Roman"/>
                <w:bCs/>
                <w:i/>
                <w:iCs/>
                <w:color w:val="0D0D0D" w:themeColor="text1" w:themeTint="F2"/>
                <w:sz w:val="28"/>
                <w:szCs w:val="28"/>
                <w:lang w:val="en-US"/>
              </w:rPr>
              <w:t xml:space="preserve">mà Phạm Thùy Dung </w:t>
            </w:r>
            <w:r w:rsidR="00056C6E" w:rsidRPr="00A42187">
              <w:rPr>
                <w:rFonts w:ascii="Times New Roman" w:hAnsi="Times New Roman" w:cs="Times New Roman"/>
                <w:bCs/>
                <w:i/>
                <w:iCs/>
                <w:color w:val="0D0D0D" w:themeColor="text1" w:themeTint="F2"/>
                <w:sz w:val="28"/>
                <w:szCs w:val="28"/>
                <w:lang w:val="en-US"/>
              </w:rPr>
              <w:t xml:space="preserve">triển khai thông tin ấy </w:t>
            </w:r>
            <w:r w:rsidR="00320E45" w:rsidRPr="00A42187">
              <w:rPr>
                <w:rFonts w:ascii="Times New Roman" w:hAnsi="Times New Roman" w:cs="Times New Roman"/>
                <w:bCs/>
                <w:i/>
                <w:iCs/>
                <w:color w:val="0D0D0D" w:themeColor="text1" w:themeTint="F2"/>
                <w:sz w:val="28"/>
                <w:szCs w:val="28"/>
                <w:lang w:val="en-US"/>
              </w:rPr>
              <w:t>trong văn bản này, chúng ta cùng đi vào khám phá chi tiết văn bản.</w:t>
            </w:r>
          </w:p>
        </w:tc>
        <w:tc>
          <w:tcPr>
            <w:tcW w:w="3544" w:type="dxa"/>
          </w:tcPr>
          <w:p w14:paraId="7F0AEED9" w14:textId="77777777" w:rsidR="00B52125" w:rsidRPr="00A42187" w:rsidRDefault="00B52125" w:rsidP="00B91497">
            <w:pPr>
              <w:spacing w:line="312" w:lineRule="auto"/>
              <w:jc w:val="both"/>
              <w:rPr>
                <w:rFonts w:ascii="Times New Roman" w:hAnsi="Times New Roman" w:cs="Times New Roman"/>
                <w:b/>
                <w:color w:val="0D0D0D" w:themeColor="text1" w:themeTint="F2"/>
                <w:sz w:val="28"/>
                <w:szCs w:val="28"/>
              </w:rPr>
            </w:pPr>
            <w:r w:rsidRPr="00A42187">
              <w:rPr>
                <w:rFonts w:ascii="Times New Roman" w:hAnsi="Times New Roman" w:cs="Times New Roman"/>
                <w:b/>
                <w:color w:val="0D0D0D" w:themeColor="text1" w:themeTint="F2"/>
                <w:sz w:val="28"/>
                <w:szCs w:val="28"/>
              </w:rPr>
              <w:lastRenderedPageBreak/>
              <w:t>I. Đọc- Tìm hiểu chung</w:t>
            </w:r>
          </w:p>
          <w:p w14:paraId="6179F3C4" w14:textId="0443C96F" w:rsidR="00B52125" w:rsidRPr="00A42187" w:rsidRDefault="00B52125" w:rsidP="00B91497">
            <w:pPr>
              <w:spacing w:line="312" w:lineRule="auto"/>
              <w:jc w:val="both"/>
              <w:rPr>
                <w:rFonts w:ascii="Times New Roman" w:hAnsi="Times New Roman" w:cs="Times New Roman"/>
                <w:b/>
                <w:color w:val="0D0D0D" w:themeColor="text1" w:themeTint="F2"/>
                <w:sz w:val="28"/>
                <w:szCs w:val="28"/>
              </w:rPr>
            </w:pPr>
            <w:r w:rsidRPr="00A42187">
              <w:rPr>
                <w:rFonts w:ascii="Times New Roman" w:hAnsi="Times New Roman" w:cs="Times New Roman"/>
                <w:b/>
                <w:color w:val="0D0D0D" w:themeColor="text1" w:themeTint="F2"/>
                <w:sz w:val="28"/>
                <w:szCs w:val="28"/>
              </w:rPr>
              <w:t>1. Đọc</w:t>
            </w:r>
          </w:p>
          <w:p w14:paraId="7FDF3564" w14:textId="65AFAA2A" w:rsidR="00312EBF" w:rsidRPr="00A42187" w:rsidRDefault="00312EBF" w:rsidP="00B91497">
            <w:pPr>
              <w:spacing w:line="312" w:lineRule="auto"/>
              <w:jc w:val="both"/>
              <w:rPr>
                <w:rFonts w:ascii="Times New Roman" w:hAnsi="Times New Roman" w:cs="Times New Roman"/>
                <w:bCs/>
                <w:color w:val="0D0D0D" w:themeColor="text1" w:themeTint="F2"/>
                <w:sz w:val="28"/>
                <w:szCs w:val="28"/>
              </w:rPr>
            </w:pPr>
          </w:p>
          <w:p w14:paraId="1F200718" w14:textId="2ABCE489"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2B9813D1" w14:textId="043D0DAC"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354243AC" w14:textId="4A2ADC33"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694E6BA3" w14:textId="008447A0"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6DBC7ED1" w14:textId="735A12E2"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61935053" w14:textId="6B7D7377"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46C38AF9" w14:textId="56B75E47"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53A8B23E" w14:textId="09CAD64F"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458C49C0" w14:textId="31F6154E"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489C20E9" w14:textId="28A760BD"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38370130" w14:textId="31354FB4"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653F67E2" w14:textId="4C812B7B"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126DFA7C" w14:textId="202F10A2"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489DE96C" w14:textId="77777777" w:rsidR="000820D3" w:rsidRPr="00A42187" w:rsidRDefault="000820D3" w:rsidP="00B91497">
            <w:pPr>
              <w:spacing w:line="312" w:lineRule="auto"/>
              <w:jc w:val="both"/>
              <w:rPr>
                <w:rFonts w:ascii="Times New Roman" w:hAnsi="Times New Roman" w:cs="Times New Roman"/>
                <w:bCs/>
                <w:color w:val="0D0D0D" w:themeColor="text1" w:themeTint="F2"/>
                <w:sz w:val="28"/>
                <w:szCs w:val="28"/>
              </w:rPr>
            </w:pPr>
          </w:p>
          <w:p w14:paraId="590F4564" w14:textId="77777777" w:rsidR="00312EBF" w:rsidRPr="00A42187" w:rsidRDefault="00312EBF" w:rsidP="00B91497">
            <w:pPr>
              <w:spacing w:line="312" w:lineRule="auto"/>
              <w:jc w:val="both"/>
              <w:rPr>
                <w:rFonts w:ascii="Times New Roman" w:hAnsi="Times New Roman" w:cs="Times New Roman"/>
                <w:bCs/>
                <w:color w:val="0D0D0D" w:themeColor="text1" w:themeTint="F2"/>
                <w:sz w:val="28"/>
                <w:szCs w:val="28"/>
              </w:rPr>
            </w:pPr>
          </w:p>
          <w:p w14:paraId="45663CD5" w14:textId="09B08E56" w:rsidR="00312EBF" w:rsidRPr="00A42187" w:rsidRDefault="00312EBF" w:rsidP="00B91497">
            <w:pPr>
              <w:spacing w:line="312" w:lineRule="auto"/>
              <w:jc w:val="both"/>
              <w:rPr>
                <w:rFonts w:ascii="Times New Roman" w:hAnsi="Times New Roman" w:cs="Times New Roman"/>
                <w:bCs/>
                <w:color w:val="0D0D0D" w:themeColor="text1" w:themeTint="F2"/>
                <w:sz w:val="28"/>
                <w:szCs w:val="28"/>
              </w:rPr>
            </w:pPr>
          </w:p>
          <w:p w14:paraId="55512AC5" w14:textId="25E2A3E1" w:rsidR="003576F0" w:rsidRPr="00A42187" w:rsidRDefault="003576F0" w:rsidP="00B91497">
            <w:pPr>
              <w:spacing w:line="312" w:lineRule="auto"/>
              <w:jc w:val="both"/>
              <w:rPr>
                <w:rFonts w:ascii="Times New Roman" w:hAnsi="Times New Roman" w:cs="Times New Roman"/>
                <w:bCs/>
                <w:color w:val="0D0D0D" w:themeColor="text1" w:themeTint="F2"/>
                <w:sz w:val="28"/>
                <w:szCs w:val="28"/>
              </w:rPr>
            </w:pPr>
          </w:p>
          <w:p w14:paraId="02B5C030" w14:textId="155352F6" w:rsidR="003576F0" w:rsidRPr="00A42187" w:rsidRDefault="003576F0" w:rsidP="00B91497">
            <w:pPr>
              <w:spacing w:line="312" w:lineRule="auto"/>
              <w:jc w:val="both"/>
              <w:rPr>
                <w:rFonts w:ascii="Times New Roman" w:hAnsi="Times New Roman" w:cs="Times New Roman"/>
                <w:bCs/>
                <w:color w:val="0D0D0D" w:themeColor="text1" w:themeTint="F2"/>
                <w:sz w:val="28"/>
                <w:szCs w:val="28"/>
              </w:rPr>
            </w:pPr>
          </w:p>
          <w:p w14:paraId="38A25659" w14:textId="4C3FC025" w:rsidR="00994465" w:rsidRPr="00A42187" w:rsidRDefault="00994465" w:rsidP="00B91497">
            <w:pPr>
              <w:spacing w:line="312" w:lineRule="auto"/>
              <w:jc w:val="both"/>
              <w:rPr>
                <w:rFonts w:ascii="Times New Roman" w:hAnsi="Times New Roman" w:cs="Times New Roman"/>
                <w:bCs/>
                <w:color w:val="0D0D0D" w:themeColor="text1" w:themeTint="F2"/>
                <w:sz w:val="28"/>
                <w:szCs w:val="28"/>
              </w:rPr>
            </w:pPr>
          </w:p>
          <w:p w14:paraId="44BB2056" w14:textId="59D4555D" w:rsidR="00517A61" w:rsidRPr="00A42187" w:rsidRDefault="00517A61" w:rsidP="00B91497">
            <w:pPr>
              <w:spacing w:line="312" w:lineRule="auto"/>
              <w:jc w:val="both"/>
              <w:rPr>
                <w:rFonts w:ascii="Times New Roman" w:hAnsi="Times New Roman" w:cs="Times New Roman"/>
                <w:bCs/>
                <w:color w:val="0D0D0D" w:themeColor="text1" w:themeTint="F2"/>
                <w:sz w:val="28"/>
                <w:szCs w:val="28"/>
              </w:rPr>
            </w:pPr>
          </w:p>
          <w:p w14:paraId="41DBAD9F" w14:textId="23A088A0" w:rsidR="00517A61" w:rsidRPr="00A42187" w:rsidRDefault="00517A61" w:rsidP="00B91497">
            <w:pPr>
              <w:spacing w:line="312" w:lineRule="auto"/>
              <w:jc w:val="both"/>
              <w:rPr>
                <w:rFonts w:ascii="Times New Roman" w:hAnsi="Times New Roman" w:cs="Times New Roman"/>
                <w:bCs/>
                <w:color w:val="0D0D0D" w:themeColor="text1" w:themeTint="F2"/>
                <w:sz w:val="28"/>
                <w:szCs w:val="28"/>
              </w:rPr>
            </w:pPr>
          </w:p>
          <w:p w14:paraId="7741F952" w14:textId="77777777" w:rsidR="003576F0" w:rsidRPr="00A42187" w:rsidRDefault="003576F0" w:rsidP="00B91497">
            <w:pPr>
              <w:spacing w:line="312" w:lineRule="auto"/>
              <w:jc w:val="both"/>
              <w:rPr>
                <w:rFonts w:ascii="Times New Roman" w:hAnsi="Times New Roman" w:cs="Times New Roman"/>
                <w:bCs/>
                <w:color w:val="0D0D0D" w:themeColor="text1" w:themeTint="F2"/>
                <w:sz w:val="28"/>
                <w:szCs w:val="28"/>
              </w:rPr>
            </w:pPr>
          </w:p>
          <w:p w14:paraId="5F4F918D" w14:textId="39E5F148" w:rsidR="00B52125" w:rsidRPr="00A42187" w:rsidRDefault="00B52125" w:rsidP="00B91497">
            <w:pPr>
              <w:spacing w:line="312" w:lineRule="auto"/>
              <w:jc w:val="both"/>
              <w:rPr>
                <w:rFonts w:ascii="Times New Roman" w:hAnsi="Times New Roman" w:cs="Times New Roman"/>
                <w:b/>
                <w:color w:val="0D0D0D" w:themeColor="text1" w:themeTint="F2"/>
                <w:sz w:val="28"/>
                <w:szCs w:val="28"/>
              </w:rPr>
            </w:pPr>
            <w:r w:rsidRPr="00A42187">
              <w:rPr>
                <w:rFonts w:ascii="Times New Roman" w:hAnsi="Times New Roman" w:cs="Times New Roman"/>
                <w:b/>
                <w:color w:val="0D0D0D" w:themeColor="text1" w:themeTint="F2"/>
                <w:sz w:val="28"/>
                <w:szCs w:val="28"/>
              </w:rPr>
              <w:t>2. Tìm hiểu chung</w:t>
            </w:r>
          </w:p>
          <w:p w14:paraId="0A8FABE3" w14:textId="77777777" w:rsidR="00B52125" w:rsidRPr="00A42187" w:rsidRDefault="00B52125" w:rsidP="00B91497">
            <w:pPr>
              <w:spacing w:line="312" w:lineRule="auto"/>
              <w:jc w:val="both"/>
              <w:rPr>
                <w:rFonts w:ascii="Times New Roman" w:hAnsi="Times New Roman" w:cs="Times New Roman"/>
                <w:b/>
                <w:bCs/>
                <w:color w:val="0D0D0D" w:themeColor="text1" w:themeTint="F2"/>
                <w:sz w:val="28"/>
                <w:szCs w:val="28"/>
              </w:rPr>
            </w:pPr>
            <w:r w:rsidRPr="00A42187">
              <w:rPr>
                <w:rFonts w:ascii="Times New Roman" w:hAnsi="Times New Roman" w:cs="Times New Roman"/>
                <w:b/>
                <w:bCs/>
                <w:color w:val="0D0D0D" w:themeColor="text1" w:themeTint="F2"/>
                <w:sz w:val="28"/>
                <w:szCs w:val="28"/>
              </w:rPr>
              <w:t xml:space="preserve">a. Tác giả: </w:t>
            </w:r>
            <w:r w:rsidRPr="00A42187">
              <w:rPr>
                <w:rFonts w:ascii="Times New Roman" w:hAnsi="Times New Roman" w:cs="Times New Roman"/>
                <w:color w:val="0D0D0D" w:themeColor="text1" w:themeTint="F2"/>
                <w:sz w:val="28"/>
                <w:szCs w:val="28"/>
              </w:rPr>
              <w:t>Phạm Thùy Dung</w:t>
            </w:r>
          </w:p>
          <w:p w14:paraId="33ABFE41" w14:textId="0C1451C5" w:rsidR="00B52125" w:rsidRPr="00A42187" w:rsidRDefault="00B52125" w:rsidP="00B91497">
            <w:pPr>
              <w:spacing w:line="312" w:lineRule="auto"/>
              <w:jc w:val="both"/>
              <w:rPr>
                <w:rFonts w:ascii="Times New Roman" w:hAnsi="Times New Roman" w:cs="Times New Roman"/>
                <w:b/>
                <w:bCs/>
                <w:color w:val="0D0D0D" w:themeColor="text1" w:themeTint="F2"/>
                <w:sz w:val="28"/>
                <w:szCs w:val="28"/>
              </w:rPr>
            </w:pPr>
            <w:r w:rsidRPr="00A42187">
              <w:rPr>
                <w:rFonts w:ascii="Times New Roman" w:hAnsi="Times New Roman" w:cs="Times New Roman"/>
                <w:b/>
                <w:bCs/>
                <w:color w:val="0D0D0D" w:themeColor="text1" w:themeTint="F2"/>
                <w:sz w:val="28"/>
                <w:szCs w:val="28"/>
              </w:rPr>
              <w:t>b. Tác phẩm</w:t>
            </w:r>
          </w:p>
          <w:p w14:paraId="6845DB94" w14:textId="0757FF60" w:rsidR="00B52125" w:rsidRPr="00A42187" w:rsidRDefault="00B52125" w:rsidP="00B91497">
            <w:pPr>
              <w:spacing w:line="312" w:lineRule="auto"/>
              <w:jc w:val="both"/>
              <w:rPr>
                <w:rFonts w:ascii="Times New Roman" w:hAnsi="Times New Roman" w:cs="Times New Roman"/>
                <w:color w:val="0D0D0D" w:themeColor="text1" w:themeTint="F2"/>
                <w:sz w:val="28"/>
                <w:szCs w:val="28"/>
              </w:rPr>
            </w:pPr>
            <w:r w:rsidRPr="00A42187">
              <w:rPr>
                <w:rFonts w:ascii="Times New Roman" w:hAnsi="Times New Roman" w:cs="Times New Roman"/>
                <w:color w:val="0D0D0D" w:themeColor="text1" w:themeTint="F2"/>
                <w:sz w:val="28"/>
                <w:szCs w:val="28"/>
              </w:rPr>
              <w:t>- Xuất xứ: Trích trong tạp chí “Di sản”, tháng 12/2019</w:t>
            </w:r>
          </w:p>
          <w:p w14:paraId="1A439D03" w14:textId="0FC0DF64" w:rsidR="00B52125" w:rsidRPr="00A42187" w:rsidRDefault="00B52125" w:rsidP="00B91497">
            <w:pPr>
              <w:spacing w:line="312" w:lineRule="auto"/>
              <w:jc w:val="both"/>
              <w:rPr>
                <w:rFonts w:ascii="Times New Roman" w:eastAsia="Times New Roman" w:hAnsi="Times New Roman" w:cs="Times New Roman"/>
                <w:sz w:val="28"/>
                <w:szCs w:val="28"/>
              </w:rPr>
            </w:pPr>
          </w:p>
        </w:tc>
      </w:tr>
    </w:tbl>
    <w:p w14:paraId="549A1C9C" w14:textId="77777777" w:rsidR="00BC1F04" w:rsidRPr="00A42187" w:rsidRDefault="00BC1F04" w:rsidP="00112E83">
      <w:pPr>
        <w:spacing w:before="120"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Hoạt động 2: Khám phá văn bản</w:t>
      </w:r>
    </w:p>
    <w:p w14:paraId="37487280" w14:textId="77777777" w:rsidR="00BC1F04" w:rsidRPr="00A42187" w:rsidRDefault="00BC1F04"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a. Mục tiêu:</w:t>
      </w:r>
    </w:p>
    <w:p w14:paraId="580E25AA" w14:textId="77777777" w:rsidR="00A358AF" w:rsidRPr="00A42187" w:rsidRDefault="00A358AF"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rPr>
        <w:t>- Nhận biết được thông tin cơ bản của văn bản</w:t>
      </w:r>
      <w:r w:rsidRPr="00A42187">
        <w:rPr>
          <w:rFonts w:ascii="Times New Roman" w:eastAsia="Cambria" w:hAnsi="Times New Roman" w:cs="Times New Roman"/>
          <w:sz w:val="28"/>
          <w:szCs w:val="28"/>
          <w:lang w:val="en-US"/>
        </w:rPr>
        <w:t>.</w:t>
      </w:r>
    </w:p>
    <w:p w14:paraId="31C7DD79" w14:textId="77777777" w:rsidR="00A358AF" w:rsidRPr="00A42187" w:rsidRDefault="00A358AF"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lang w:val="en-US"/>
        </w:rPr>
        <w:t>- Nhận biết được vai trò của các chi tiết trong việc thể hiện thông tin cơ bản của văn bản</w:t>
      </w:r>
    </w:p>
    <w:p w14:paraId="5B884851" w14:textId="77777777" w:rsidR="00A358AF" w:rsidRPr="00A42187" w:rsidRDefault="00A358AF"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lang w:val="en-US"/>
        </w:rPr>
        <w:t xml:space="preserve">- Nhận biết được </w:t>
      </w:r>
      <w:r w:rsidRPr="00A42187">
        <w:rPr>
          <w:rFonts w:ascii="Times New Roman" w:eastAsia="Cambria" w:hAnsi="Times New Roman" w:cs="Times New Roman"/>
          <w:sz w:val="28"/>
          <w:szCs w:val="28"/>
        </w:rPr>
        <w:t>cách triển khai</w:t>
      </w:r>
      <w:r w:rsidRPr="00A42187">
        <w:rPr>
          <w:rFonts w:ascii="Times New Roman" w:eastAsia="Cambria" w:hAnsi="Times New Roman" w:cs="Times New Roman"/>
          <w:sz w:val="28"/>
          <w:szCs w:val="28"/>
          <w:lang w:val="en-US"/>
        </w:rPr>
        <w:t xml:space="preserve"> các ý tưởng và thông tin trong văn bản.</w:t>
      </w:r>
    </w:p>
    <w:p w14:paraId="164B31B5" w14:textId="77777777" w:rsidR="00A358AF" w:rsidRPr="00A42187" w:rsidRDefault="00A358AF" w:rsidP="00B91497">
      <w:pPr>
        <w:tabs>
          <w:tab w:val="left" w:pos="142"/>
          <w:tab w:val="left" w:pos="284"/>
        </w:tabs>
        <w:spacing w:after="0" w:line="312" w:lineRule="auto"/>
        <w:jc w:val="both"/>
        <w:rPr>
          <w:rFonts w:ascii="Times New Roman" w:eastAsia="Cambria" w:hAnsi="Times New Roman" w:cs="Times New Roman"/>
          <w:sz w:val="28"/>
          <w:szCs w:val="28"/>
          <w:lang w:val="en-US"/>
        </w:rPr>
      </w:pPr>
      <w:r w:rsidRPr="00A42187">
        <w:rPr>
          <w:rFonts w:ascii="Times New Roman" w:eastAsia="Cambria" w:hAnsi="Times New Roman" w:cs="Times New Roman"/>
          <w:sz w:val="28"/>
          <w:szCs w:val="28"/>
          <w:lang w:val="en-US"/>
        </w:rPr>
        <w:t>- Nhận biết được tác dụng biểu đạt</w:t>
      </w:r>
      <w:r w:rsidRPr="00A42187">
        <w:rPr>
          <w:rFonts w:ascii="Times New Roman" w:eastAsia="Cambria" w:hAnsi="Times New Roman" w:cs="Times New Roman"/>
          <w:sz w:val="28"/>
          <w:szCs w:val="28"/>
        </w:rPr>
        <w:t xml:space="preserve"> của </w:t>
      </w:r>
      <w:r w:rsidRPr="00A42187">
        <w:rPr>
          <w:rFonts w:ascii="Times New Roman" w:eastAsia="Cambria" w:hAnsi="Times New Roman" w:cs="Times New Roman"/>
          <w:sz w:val="28"/>
          <w:szCs w:val="28"/>
          <w:lang w:val="en-US"/>
        </w:rPr>
        <w:t>một kiểu</w:t>
      </w:r>
      <w:r w:rsidRPr="00A42187">
        <w:rPr>
          <w:rFonts w:ascii="Times New Roman" w:eastAsia="Cambria" w:hAnsi="Times New Roman" w:cs="Times New Roman"/>
          <w:sz w:val="28"/>
          <w:szCs w:val="28"/>
        </w:rPr>
        <w:t xml:space="preserve"> phương tiện phi ngôn ngữ</w:t>
      </w:r>
      <w:r w:rsidRPr="00A42187">
        <w:rPr>
          <w:rFonts w:ascii="Times New Roman" w:eastAsia="Cambria" w:hAnsi="Times New Roman" w:cs="Times New Roman"/>
          <w:sz w:val="28"/>
          <w:szCs w:val="28"/>
          <w:lang w:val="en-US"/>
        </w:rPr>
        <w:t xml:space="preserve"> trong một văn bản in.</w:t>
      </w:r>
    </w:p>
    <w:p w14:paraId="7B82E3F3" w14:textId="77777777" w:rsidR="00BC1F04" w:rsidRPr="00A42187" w:rsidRDefault="00BC1F04" w:rsidP="00B91497">
      <w:pPr>
        <w:spacing w:after="0" w:line="312" w:lineRule="auto"/>
        <w:jc w:val="both"/>
        <w:rPr>
          <w:rFonts w:ascii="Times New Roman" w:eastAsia="Calibri" w:hAnsi="Times New Roman" w:cs="Times New Roman"/>
          <w:sz w:val="28"/>
          <w:szCs w:val="28"/>
          <w:lang w:val="nl-NL"/>
        </w:rPr>
      </w:pPr>
      <w:r w:rsidRPr="00A42187">
        <w:rPr>
          <w:rFonts w:ascii="Times New Roman" w:eastAsia="Calibri" w:hAnsi="Times New Roman" w:cs="Times New Roman"/>
          <w:b/>
          <w:sz w:val="28"/>
          <w:szCs w:val="28"/>
          <w:lang w:val="nl-NL"/>
        </w:rPr>
        <w:t>b. Nội dung:</w:t>
      </w:r>
      <w:r w:rsidRPr="00A42187">
        <w:rPr>
          <w:rFonts w:ascii="Times New Roman" w:eastAsia="Calibri" w:hAnsi="Times New Roman" w:cs="Times New Roman"/>
          <w:iCs/>
          <w:sz w:val="28"/>
          <w:szCs w:val="28"/>
          <w:lang w:val="de-DE"/>
        </w:rPr>
        <w:t xml:space="preserve"> Hs sử dụng sgk, chắt lọc kiến thức để tiến hành trả lời câu hỏi.</w:t>
      </w:r>
    </w:p>
    <w:p w14:paraId="676FEE37" w14:textId="77777777" w:rsidR="00BC1F04" w:rsidRPr="00A42187" w:rsidRDefault="00BC1F04"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 xml:space="preserve">c. Sản phẩm học tập: </w:t>
      </w:r>
      <w:r w:rsidRPr="00A42187">
        <w:rPr>
          <w:rFonts w:ascii="Times New Roman" w:eastAsia="Calibri" w:hAnsi="Times New Roman" w:cs="Times New Roman"/>
          <w:sz w:val="28"/>
          <w:szCs w:val="28"/>
          <w:lang w:val="nl-NL"/>
        </w:rPr>
        <w:t>HS tiếp thu kiến thức và câu trả lời của HS</w:t>
      </w:r>
      <w:r w:rsidRPr="00A42187">
        <w:rPr>
          <w:rFonts w:ascii="Times New Roman" w:eastAsia="Calibri" w:hAnsi="Times New Roman" w:cs="Times New Roman"/>
          <w:b/>
          <w:sz w:val="28"/>
          <w:szCs w:val="28"/>
          <w:lang w:val="nl-NL"/>
        </w:rPr>
        <w:t xml:space="preserve"> </w:t>
      </w:r>
    </w:p>
    <w:p w14:paraId="4C12A772" w14:textId="769BA008" w:rsidR="00BC1F04" w:rsidRPr="00A42187" w:rsidRDefault="00BC1F04"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nl-NL"/>
        </w:rPr>
        <w:t xml:space="preserve">d. Tổ chức thực hiện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544"/>
      </w:tblGrid>
      <w:tr w:rsidR="00BC1F04" w:rsidRPr="00A42187" w14:paraId="755F360C" w14:textId="77777777" w:rsidTr="00A96754">
        <w:tc>
          <w:tcPr>
            <w:tcW w:w="5807" w:type="dxa"/>
            <w:tcBorders>
              <w:top w:val="single" w:sz="4" w:space="0" w:color="auto"/>
              <w:left w:val="single" w:sz="4" w:space="0" w:color="auto"/>
              <w:bottom w:val="single" w:sz="4" w:space="0" w:color="auto"/>
              <w:right w:val="single" w:sz="4" w:space="0" w:color="auto"/>
            </w:tcBorders>
            <w:hideMark/>
          </w:tcPr>
          <w:p w14:paraId="02AE96BC" w14:textId="77777777" w:rsidR="00BC1F04" w:rsidRPr="00A42187" w:rsidRDefault="00BC1F04"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sz w:val="28"/>
                <w:szCs w:val="28"/>
                <w:lang w:val="de-DE"/>
              </w:rPr>
              <w:t>HOẠT ĐỘNG CỦA GV - HS</w:t>
            </w:r>
          </w:p>
        </w:tc>
        <w:tc>
          <w:tcPr>
            <w:tcW w:w="3544" w:type="dxa"/>
            <w:tcBorders>
              <w:top w:val="single" w:sz="4" w:space="0" w:color="auto"/>
              <w:left w:val="single" w:sz="4" w:space="0" w:color="auto"/>
              <w:bottom w:val="single" w:sz="4" w:space="0" w:color="auto"/>
              <w:right w:val="single" w:sz="4" w:space="0" w:color="auto"/>
            </w:tcBorders>
            <w:hideMark/>
          </w:tcPr>
          <w:p w14:paraId="7ED9675C" w14:textId="6040E793" w:rsidR="00BC1F04" w:rsidRPr="00A42187" w:rsidRDefault="00C17DE7" w:rsidP="00B91497">
            <w:pPr>
              <w:spacing w:after="0" w:line="312" w:lineRule="auto"/>
              <w:jc w:val="both"/>
              <w:rPr>
                <w:rFonts w:ascii="Times New Roman" w:eastAsia="Calibri" w:hAnsi="Times New Roman" w:cs="Times New Roman"/>
                <w:b/>
                <w:sz w:val="28"/>
                <w:szCs w:val="28"/>
                <w:lang w:val="en-US"/>
              </w:rPr>
            </w:pPr>
            <w:r w:rsidRPr="00A42187">
              <w:rPr>
                <w:rFonts w:ascii="Times New Roman" w:eastAsia="Calibri" w:hAnsi="Times New Roman" w:cs="Times New Roman"/>
                <w:b/>
                <w:sz w:val="28"/>
                <w:szCs w:val="28"/>
                <w:lang w:val="en-US"/>
              </w:rPr>
              <w:t>SẢN PHẨM CẦN ĐẠT</w:t>
            </w:r>
          </w:p>
        </w:tc>
      </w:tr>
      <w:tr w:rsidR="00BC1F04" w:rsidRPr="00A42187" w14:paraId="76B85642" w14:textId="77777777" w:rsidTr="00A96754">
        <w:tc>
          <w:tcPr>
            <w:tcW w:w="5807" w:type="dxa"/>
            <w:tcBorders>
              <w:top w:val="single" w:sz="4" w:space="0" w:color="auto"/>
              <w:left w:val="single" w:sz="4" w:space="0" w:color="auto"/>
              <w:bottom w:val="single" w:sz="4" w:space="0" w:color="auto"/>
              <w:right w:val="single" w:sz="4" w:space="0" w:color="auto"/>
            </w:tcBorders>
            <w:hideMark/>
          </w:tcPr>
          <w:p w14:paraId="60A9646A" w14:textId="392E66D5" w:rsidR="00BC1F04" w:rsidRPr="00A42187" w:rsidRDefault="00BC1F04" w:rsidP="00B91497">
            <w:pPr>
              <w:widowControl w:val="0"/>
              <w:spacing w:after="0" w:line="312" w:lineRule="auto"/>
              <w:jc w:val="both"/>
              <w:rPr>
                <w:rFonts w:ascii="Times New Roman" w:eastAsia="SimSun" w:hAnsi="Times New Roman" w:cs="Times New Roman"/>
                <w:b/>
                <w:i/>
                <w:iCs/>
                <w:kern w:val="2"/>
                <w:sz w:val="28"/>
                <w:szCs w:val="28"/>
                <w:lang w:eastAsia="zh-CN"/>
              </w:rPr>
            </w:pPr>
            <w:r w:rsidRPr="00A42187">
              <w:rPr>
                <w:rFonts w:ascii="Times New Roman" w:eastAsia="Calibri" w:hAnsi="Times New Roman" w:cs="Times New Roman"/>
                <w:b/>
                <w:sz w:val="28"/>
                <w:szCs w:val="28"/>
              </w:rPr>
              <w:t xml:space="preserve">NV1: Hướng dẫn học sinh tìm hiểu về </w:t>
            </w:r>
            <w:r w:rsidR="00DE3373" w:rsidRPr="00A42187">
              <w:rPr>
                <w:rFonts w:ascii="Times New Roman" w:eastAsia="Segoe UI" w:hAnsi="Times New Roman" w:cs="Times New Roman"/>
                <w:b/>
                <w:i/>
                <w:iCs/>
                <w:sz w:val="28"/>
                <w:szCs w:val="28"/>
                <w:shd w:val="clear" w:color="auto" w:fill="FFFFFF"/>
                <w:lang w:val="en-US"/>
              </w:rPr>
              <w:t>Các yếu tố của văn bản thông tin được thể hiện trong văn bản</w:t>
            </w:r>
          </w:p>
          <w:p w14:paraId="0AB826DC" w14:textId="7342C68E" w:rsidR="008726E0" w:rsidRPr="00A42187" w:rsidRDefault="00BC1F04" w:rsidP="00B91497">
            <w:pPr>
              <w:widowControl w:val="0"/>
              <w:spacing w:after="0" w:line="312" w:lineRule="auto"/>
              <w:jc w:val="both"/>
              <w:rPr>
                <w:rFonts w:ascii="Times New Roman" w:eastAsia="SimSun" w:hAnsi="Times New Roman" w:cs="Times New Roman"/>
                <w:b/>
                <w:kern w:val="2"/>
                <w:sz w:val="28"/>
                <w:szCs w:val="28"/>
                <w:lang w:eastAsia="zh-CN"/>
              </w:rPr>
            </w:pPr>
            <w:r w:rsidRPr="00A42187">
              <w:rPr>
                <w:rFonts w:ascii="Times New Roman" w:eastAsia="SimSun" w:hAnsi="Times New Roman" w:cs="Times New Roman"/>
                <w:b/>
                <w:kern w:val="2"/>
                <w:sz w:val="28"/>
                <w:szCs w:val="28"/>
                <w:lang w:eastAsia="zh-CN"/>
              </w:rPr>
              <w:t>Bước 1: Chuyển giao nhiệm vụ</w:t>
            </w:r>
          </w:p>
          <w:p w14:paraId="69AD9DAD" w14:textId="55398215" w:rsidR="00302EC0" w:rsidRPr="00A42187" w:rsidRDefault="003979B1" w:rsidP="00B91497">
            <w:pPr>
              <w:spacing w:after="0" w:line="312" w:lineRule="auto"/>
              <w:jc w:val="both"/>
              <w:rPr>
                <w:rFonts w:ascii="Times New Roman" w:eastAsia="Calibri" w:hAnsi="Times New Roman" w:cs="Times New Roman"/>
                <w:bCs/>
                <w:iCs/>
                <w:sz w:val="28"/>
                <w:szCs w:val="28"/>
                <w:lang w:val="en-US"/>
              </w:rPr>
            </w:pPr>
            <w:r w:rsidRPr="00A42187">
              <w:rPr>
                <w:rFonts w:ascii="Times New Roman" w:eastAsia="Calibri" w:hAnsi="Times New Roman" w:cs="Times New Roman"/>
                <w:bCs/>
                <w:iCs/>
                <w:sz w:val="28"/>
                <w:szCs w:val="28"/>
                <w:lang w:val="en-US"/>
              </w:rPr>
              <w:lastRenderedPageBreak/>
              <w:t xml:space="preserve">(H) </w:t>
            </w:r>
            <w:r w:rsidR="007C3AC3" w:rsidRPr="00A42187">
              <w:rPr>
                <w:rFonts w:ascii="Times New Roman" w:eastAsia="Calibri" w:hAnsi="Times New Roman" w:cs="Times New Roman"/>
                <w:bCs/>
                <w:iCs/>
                <w:sz w:val="28"/>
                <w:szCs w:val="28"/>
                <w:lang w:val="en-US"/>
              </w:rPr>
              <w:t>C</w:t>
            </w:r>
            <w:r w:rsidR="00BC1F04" w:rsidRPr="00A42187">
              <w:rPr>
                <w:rFonts w:ascii="Times New Roman" w:eastAsia="Calibri" w:hAnsi="Times New Roman" w:cs="Times New Roman"/>
                <w:bCs/>
                <w:iCs/>
                <w:sz w:val="28"/>
                <w:szCs w:val="28"/>
              </w:rPr>
              <w:t xml:space="preserve">huyển giao nhiệm vụ: </w:t>
            </w:r>
            <w:r w:rsidR="007C3AC3" w:rsidRPr="00A42187">
              <w:rPr>
                <w:rFonts w:ascii="Times New Roman" w:eastAsia="Calibri" w:hAnsi="Times New Roman" w:cs="Times New Roman"/>
                <w:bCs/>
                <w:iCs/>
                <w:sz w:val="28"/>
                <w:szCs w:val="28"/>
                <w:lang w:val="en-US"/>
              </w:rPr>
              <w:t>(</w:t>
            </w:r>
            <w:r w:rsidR="007C3AC3" w:rsidRPr="00A42187">
              <w:rPr>
                <w:rFonts w:ascii="Times New Roman" w:eastAsia="Calibri" w:hAnsi="Times New Roman" w:cs="Times New Roman"/>
                <w:bCs/>
                <w:i/>
                <w:iCs/>
                <w:sz w:val="28"/>
                <w:szCs w:val="28"/>
                <w:lang w:val="en-US"/>
              </w:rPr>
              <w:t xml:space="preserve">Yêu câu HS </w:t>
            </w:r>
            <w:r w:rsidR="001B0807">
              <w:rPr>
                <w:rFonts w:ascii="Times New Roman" w:eastAsia="Calibri" w:hAnsi="Times New Roman" w:cs="Times New Roman"/>
                <w:bCs/>
                <w:i/>
                <w:iCs/>
                <w:sz w:val="28"/>
                <w:szCs w:val="28"/>
                <w:lang w:val="en-US"/>
              </w:rPr>
              <w:t xml:space="preserve">theo dõi </w:t>
            </w:r>
            <w:r w:rsidR="007C3AC3" w:rsidRPr="00A42187">
              <w:rPr>
                <w:rFonts w:ascii="Times New Roman" w:eastAsia="Calibri" w:hAnsi="Times New Roman" w:cs="Times New Roman"/>
                <w:bCs/>
                <w:i/>
                <w:iCs/>
                <w:sz w:val="28"/>
                <w:szCs w:val="28"/>
                <w:lang w:val="en-US"/>
              </w:rPr>
              <w:t>và</w:t>
            </w:r>
            <w:r w:rsidR="001D7DDE">
              <w:rPr>
                <w:rFonts w:ascii="Times New Roman" w:eastAsia="Calibri" w:hAnsi="Times New Roman" w:cs="Times New Roman"/>
                <w:bCs/>
                <w:i/>
                <w:iCs/>
                <w:sz w:val="28"/>
                <w:szCs w:val="28"/>
              </w:rPr>
              <w:t xml:space="preserve"> </w:t>
            </w:r>
            <w:r w:rsidR="00BF09A6">
              <w:rPr>
                <w:rFonts w:ascii="Times New Roman" w:eastAsia="Calibri" w:hAnsi="Times New Roman" w:cs="Times New Roman"/>
                <w:bCs/>
                <w:i/>
                <w:iCs/>
                <w:sz w:val="28"/>
                <w:szCs w:val="28"/>
                <w:lang w:val="en-US"/>
              </w:rPr>
              <w:t>làm bài tập vào bảng con</w:t>
            </w:r>
            <w:r w:rsidR="007C3AC3" w:rsidRPr="00A42187">
              <w:rPr>
                <w:rFonts w:ascii="Times New Roman" w:eastAsia="Calibri" w:hAnsi="Times New Roman" w:cs="Times New Roman"/>
                <w:bCs/>
                <w:i/>
                <w:iCs/>
                <w:sz w:val="28"/>
                <w:szCs w:val="28"/>
                <w:lang w:val="en-US"/>
              </w:rPr>
              <w:t xml:space="preserve">) nối nội dung </w:t>
            </w:r>
            <w:r w:rsidR="00A96754">
              <w:rPr>
                <w:rFonts w:ascii="Times New Roman" w:eastAsia="Calibri" w:hAnsi="Times New Roman" w:cs="Times New Roman"/>
                <w:bCs/>
                <w:i/>
                <w:iCs/>
                <w:sz w:val="28"/>
                <w:szCs w:val="28"/>
                <w:lang w:val="en-US"/>
              </w:rPr>
              <w:t xml:space="preserve">từng mục </w:t>
            </w:r>
            <w:r w:rsidR="007C3AC3" w:rsidRPr="00A42187">
              <w:rPr>
                <w:rFonts w:ascii="Times New Roman" w:eastAsia="Calibri" w:hAnsi="Times New Roman" w:cs="Times New Roman"/>
                <w:bCs/>
                <w:i/>
                <w:iCs/>
                <w:sz w:val="28"/>
                <w:szCs w:val="28"/>
                <w:lang w:val="en-US"/>
              </w:rPr>
              <w:t>ở cột A</w:t>
            </w:r>
            <w:r w:rsidR="00302EC0" w:rsidRPr="00A42187">
              <w:rPr>
                <w:rFonts w:ascii="Times New Roman" w:eastAsia="Calibri" w:hAnsi="Times New Roman" w:cs="Times New Roman"/>
                <w:bCs/>
                <w:i/>
                <w:iCs/>
                <w:sz w:val="28"/>
                <w:szCs w:val="28"/>
                <w:lang w:val="en-US"/>
              </w:rPr>
              <w:t xml:space="preserve"> </w:t>
            </w:r>
            <w:r w:rsidR="007C3AC3" w:rsidRPr="00A42187">
              <w:rPr>
                <w:rFonts w:ascii="Times New Roman" w:eastAsia="Calibri" w:hAnsi="Times New Roman" w:cs="Times New Roman"/>
                <w:bCs/>
                <w:i/>
                <w:iCs/>
                <w:sz w:val="28"/>
                <w:szCs w:val="28"/>
                <w:lang w:val="en-US"/>
              </w:rPr>
              <w:t>với cột B</w:t>
            </w:r>
            <w:r w:rsidR="00B1426A" w:rsidRPr="00A42187">
              <w:rPr>
                <w:rFonts w:ascii="Times New Roman" w:eastAsia="Calibri" w:hAnsi="Times New Roman" w:cs="Times New Roman"/>
                <w:bCs/>
                <w:i/>
                <w:iCs/>
                <w:sz w:val="28"/>
                <w:szCs w:val="28"/>
                <w:lang w:val="en-US"/>
              </w:rPr>
              <w:t xml:space="preserve"> sao cho phù hợp</w:t>
            </w:r>
          </w:p>
          <w:p w14:paraId="094189AE" w14:textId="46211C42" w:rsidR="00BC1F04" w:rsidRPr="00A42187" w:rsidRDefault="00BC1F04" w:rsidP="00B91497">
            <w:pPr>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sz w:val="28"/>
                <w:szCs w:val="28"/>
              </w:rPr>
              <w:t>- HS tiếp nhận nhiệm vụ</w:t>
            </w:r>
            <w:r w:rsidR="00080397">
              <w:rPr>
                <w:rFonts w:ascii="Times New Roman" w:eastAsia="Calibri" w:hAnsi="Times New Roman" w:cs="Times New Roman"/>
                <w:sz w:val="28"/>
                <w:szCs w:val="28"/>
              </w:rPr>
              <w:t xml:space="preserve"> cá nhân</w:t>
            </w:r>
          </w:p>
          <w:p w14:paraId="324B9235" w14:textId="77777777" w:rsidR="00BC1F04" w:rsidRPr="00A42187" w:rsidRDefault="00BC1F04" w:rsidP="00B91497">
            <w:pPr>
              <w:shd w:val="clear" w:color="auto" w:fill="FFFFFF"/>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b/>
                <w:sz w:val="28"/>
                <w:szCs w:val="28"/>
              </w:rPr>
              <w:t>Bước 2: HS trao đổi thảo luận, thực hiện nhiệm vụ</w:t>
            </w:r>
          </w:p>
          <w:p w14:paraId="1834C55C" w14:textId="472B0A8A" w:rsidR="00BC1F04" w:rsidRPr="00680596" w:rsidRDefault="00BC1F04" w:rsidP="00B91497">
            <w:pPr>
              <w:tabs>
                <w:tab w:val="left" w:pos="649"/>
              </w:tabs>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rPr>
              <w:t>- HS suy nghĩ, trả lời</w:t>
            </w:r>
            <w:r w:rsidR="00680596">
              <w:rPr>
                <w:rFonts w:ascii="Times New Roman" w:eastAsia="Calibri" w:hAnsi="Times New Roman" w:cs="Times New Roman"/>
                <w:sz w:val="28"/>
                <w:szCs w:val="28"/>
                <w:lang w:val="en-US"/>
              </w:rPr>
              <w:t xml:space="preserve"> vào bảng và giơ bảng.</w:t>
            </w:r>
          </w:p>
          <w:p w14:paraId="57C7B7AD" w14:textId="6818A644" w:rsidR="00BC1F04" w:rsidRPr="00A42187" w:rsidRDefault="00BC1F04" w:rsidP="00B91497">
            <w:pPr>
              <w:spacing w:after="0" w:line="312" w:lineRule="auto"/>
              <w:jc w:val="both"/>
              <w:rPr>
                <w:rFonts w:ascii="Times New Roman" w:eastAsia="Calibri" w:hAnsi="Times New Roman" w:cs="Times New Roman"/>
                <w:b/>
                <w:sz w:val="28"/>
                <w:szCs w:val="28"/>
              </w:rPr>
            </w:pPr>
            <w:r w:rsidRPr="00A42187">
              <w:rPr>
                <w:rFonts w:ascii="Times New Roman" w:eastAsia="Calibri" w:hAnsi="Times New Roman" w:cs="Times New Roman"/>
                <w:b/>
                <w:sz w:val="28"/>
                <w:szCs w:val="28"/>
              </w:rPr>
              <w:t>Bước 3: Báo cáo kết quả hoạt động và thảo luận</w:t>
            </w:r>
          </w:p>
          <w:p w14:paraId="23DE5A7D" w14:textId="11658BDD" w:rsidR="00BC1F04" w:rsidRDefault="00BC1F04" w:rsidP="00B91497">
            <w:pPr>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sz w:val="28"/>
                <w:szCs w:val="28"/>
              </w:rPr>
              <w:t xml:space="preserve">- </w:t>
            </w:r>
            <w:r w:rsidR="00680596">
              <w:rPr>
                <w:rFonts w:ascii="Times New Roman" w:eastAsia="Calibri" w:hAnsi="Times New Roman" w:cs="Times New Roman"/>
                <w:sz w:val="28"/>
                <w:szCs w:val="28"/>
                <w:lang w:val="en-US"/>
              </w:rPr>
              <w:t xml:space="preserve">gọi 1 </w:t>
            </w:r>
            <w:r w:rsidRPr="00A42187">
              <w:rPr>
                <w:rFonts w:ascii="Times New Roman" w:eastAsia="Calibri" w:hAnsi="Times New Roman" w:cs="Times New Roman"/>
                <w:sz w:val="28"/>
                <w:szCs w:val="28"/>
              </w:rPr>
              <w:t xml:space="preserve">HS </w:t>
            </w:r>
            <w:r w:rsidR="00737EC4">
              <w:rPr>
                <w:rFonts w:ascii="Times New Roman" w:eastAsia="Calibri" w:hAnsi="Times New Roman" w:cs="Times New Roman"/>
                <w:sz w:val="28"/>
                <w:szCs w:val="28"/>
              </w:rPr>
              <w:t xml:space="preserve">báo cáo đáp án, HS khác </w:t>
            </w:r>
            <w:r w:rsidRPr="00A42187">
              <w:rPr>
                <w:rFonts w:ascii="Times New Roman" w:eastAsia="Calibri" w:hAnsi="Times New Roman" w:cs="Times New Roman"/>
                <w:sz w:val="28"/>
                <w:szCs w:val="28"/>
              </w:rPr>
              <w:t>quan sát, theo dõi, suy ngẫm</w:t>
            </w:r>
          </w:p>
          <w:p w14:paraId="7FB35926" w14:textId="4B8A40E2" w:rsidR="006F732A" w:rsidRDefault="006F732A" w:rsidP="00B91497">
            <w:pPr>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sz w:val="28"/>
                <w:szCs w:val="28"/>
              </w:rPr>
              <w:t>- GV quan sát, hỗ trợ</w:t>
            </w:r>
          </w:p>
          <w:p w14:paraId="033C6209" w14:textId="77777777" w:rsidR="004B147D" w:rsidRDefault="004B147D" w:rsidP="00B91497">
            <w:pPr>
              <w:spacing w:after="0" w:line="312" w:lineRule="auto"/>
              <w:jc w:val="both"/>
              <w:rPr>
                <w:rFonts w:ascii="Times New Roman" w:hAnsi="Times New Roman" w:cs="Times New Roman"/>
                <w:b/>
                <w:bCs/>
                <w:sz w:val="28"/>
                <w:szCs w:val="28"/>
                <w:lang w:val="en-US"/>
              </w:rPr>
            </w:pPr>
            <w:r w:rsidRPr="004B147D">
              <w:rPr>
                <w:rFonts w:ascii="Times New Roman" w:hAnsi="Times New Roman" w:cs="Times New Roman"/>
                <w:b/>
                <w:bCs/>
                <w:sz w:val="28"/>
                <w:szCs w:val="28"/>
                <w:lang w:val="en-US"/>
              </w:rPr>
              <w:t>Dự kiến câu trả lời của học sinh:</w:t>
            </w:r>
          </w:p>
          <w:p w14:paraId="5777B456" w14:textId="2296836B" w:rsidR="004B147D" w:rsidRPr="00A42187" w:rsidRDefault="004B147D" w:rsidP="00B91497">
            <w:pPr>
              <w:spacing w:after="0" w:line="312" w:lineRule="auto"/>
              <w:jc w:val="both"/>
              <w:rPr>
                <w:rFonts w:ascii="Times New Roman" w:eastAsia="Calibri" w:hAnsi="Times New Roman" w:cs="Times New Roman"/>
                <w:sz w:val="28"/>
                <w:szCs w:val="28"/>
              </w:rPr>
            </w:pPr>
            <w:r>
              <w:rPr>
                <w:rFonts w:ascii="Times New Roman" w:hAnsi="Times New Roman" w:cs="Times New Roman"/>
                <w:sz w:val="28"/>
                <w:szCs w:val="28"/>
                <w:lang w:val="en-US"/>
              </w:rPr>
              <w:t xml:space="preserve"> </w:t>
            </w:r>
            <w:bookmarkStart w:id="1" w:name="_Hlk164170696"/>
            <w:r>
              <w:rPr>
                <w:rFonts w:ascii="Times New Roman" w:hAnsi="Times New Roman" w:cs="Times New Roman"/>
                <w:sz w:val="28"/>
                <w:szCs w:val="28"/>
                <w:lang w:val="en-US"/>
              </w:rPr>
              <w:t>1-b; 2-a; 3-d; 4-c</w:t>
            </w:r>
          </w:p>
          <w:bookmarkEnd w:id="1"/>
          <w:p w14:paraId="3EA8FC5A" w14:textId="6E8D4928" w:rsidR="00680596" w:rsidRPr="00A42187" w:rsidRDefault="00BC1F04" w:rsidP="00B91497">
            <w:pPr>
              <w:spacing w:after="0" w:line="312" w:lineRule="auto"/>
              <w:jc w:val="both"/>
              <w:rPr>
                <w:rFonts w:ascii="Times New Roman" w:eastAsia="Calibri" w:hAnsi="Times New Roman" w:cs="Times New Roman"/>
                <w:b/>
                <w:sz w:val="28"/>
                <w:szCs w:val="28"/>
              </w:rPr>
            </w:pPr>
            <w:r w:rsidRPr="00A42187">
              <w:rPr>
                <w:rFonts w:ascii="Times New Roman" w:eastAsia="Calibri" w:hAnsi="Times New Roman" w:cs="Times New Roman"/>
                <w:b/>
                <w:sz w:val="28"/>
                <w:szCs w:val="28"/>
              </w:rPr>
              <w:t>Bước 4: Đánh giá kết quả thực hiện nhiệm vụ</w:t>
            </w:r>
          </w:p>
          <w:p w14:paraId="0495C83A" w14:textId="3D3C8515" w:rsidR="00BC1F04" w:rsidRDefault="00BC1F04" w:rsidP="00B91497">
            <w:pPr>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rPr>
              <w:t>- GV nhận xét, bổ sung</w:t>
            </w:r>
            <w:r w:rsidR="003979B1" w:rsidRPr="00A42187">
              <w:rPr>
                <w:rFonts w:ascii="Times New Roman" w:eastAsia="Calibri" w:hAnsi="Times New Roman" w:cs="Times New Roman"/>
                <w:sz w:val="28"/>
                <w:szCs w:val="28"/>
                <w:lang w:val="en-US"/>
              </w:rPr>
              <w:t>.</w:t>
            </w:r>
          </w:p>
          <w:p w14:paraId="55CA52B7" w14:textId="5CDEBBD0" w:rsidR="00680596" w:rsidRPr="00680596" w:rsidRDefault="00680596" w:rsidP="00B91497">
            <w:pPr>
              <w:tabs>
                <w:tab w:val="left" w:pos="649"/>
              </w:tabs>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GV </w:t>
            </w:r>
            <w:bookmarkStart w:id="2" w:name="_Hlk164170448"/>
            <w:r>
              <w:rPr>
                <w:rFonts w:ascii="Times New Roman" w:eastAsia="Calibri" w:hAnsi="Times New Roman" w:cs="Times New Roman"/>
                <w:sz w:val="28"/>
                <w:szCs w:val="28"/>
              </w:rPr>
              <w:t>nhấn mạnh đặc điểm hình thức và vai trò của nhan đề( in đậm, nêu đối tượng), sa-pô( in nghiêng, nằm ở dưới nhan đề và đầu văn bản, gây chú ý...)</w:t>
            </w:r>
          </w:p>
          <w:bookmarkEnd w:id="2"/>
          <w:p w14:paraId="67224162" w14:textId="5E892ABE" w:rsidR="006D3A59" w:rsidRPr="00A42187" w:rsidRDefault="006D3A59" w:rsidP="00B91497">
            <w:pPr>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lang w:val="en-US"/>
              </w:rPr>
              <w:t>- Chuẩn đáp án trên màn hình.</w:t>
            </w:r>
          </w:p>
          <w:p w14:paraId="4F39B3CF" w14:textId="1E60A5B7" w:rsidR="003979B1" w:rsidRPr="00A42187" w:rsidRDefault="003979B1" w:rsidP="00B91497">
            <w:pPr>
              <w:spacing w:after="0" w:line="312" w:lineRule="auto"/>
              <w:jc w:val="both"/>
              <w:rPr>
                <w:rFonts w:ascii="Times New Roman" w:eastAsia="Calibri" w:hAnsi="Times New Roman" w:cs="Times New Roman"/>
                <w:i/>
                <w:iCs/>
                <w:sz w:val="28"/>
                <w:szCs w:val="28"/>
                <w:lang w:val="en-US"/>
              </w:rPr>
            </w:pPr>
            <w:bookmarkStart w:id="3" w:name="_Hlk164170628"/>
            <w:r w:rsidRPr="00A42187">
              <w:rPr>
                <w:rFonts w:ascii="Times New Roman" w:eastAsia="Calibri" w:hAnsi="Times New Roman" w:cs="Times New Roman"/>
                <w:sz w:val="28"/>
                <w:szCs w:val="28"/>
                <w:lang w:val="en-US"/>
              </w:rPr>
              <w:t>(H):</w:t>
            </w:r>
            <w:r w:rsidR="0008236C">
              <w:rPr>
                <w:rFonts w:ascii="Times New Roman" w:eastAsia="Calibri" w:hAnsi="Times New Roman" w:cs="Times New Roman"/>
                <w:i/>
                <w:iCs/>
                <w:sz w:val="28"/>
                <w:szCs w:val="28"/>
              </w:rPr>
              <w:t xml:space="preserve"> </w:t>
            </w:r>
            <w:r w:rsidR="00EF7557">
              <w:rPr>
                <w:rFonts w:ascii="Times New Roman" w:eastAsia="Calibri" w:hAnsi="Times New Roman" w:cs="Times New Roman"/>
                <w:i/>
                <w:iCs/>
                <w:sz w:val="28"/>
                <w:szCs w:val="28"/>
              </w:rPr>
              <w:t>Em có p</w:t>
            </w:r>
            <w:r w:rsidR="0008236C">
              <w:rPr>
                <w:rFonts w:ascii="Times New Roman" w:eastAsia="Calibri" w:hAnsi="Times New Roman" w:cs="Times New Roman"/>
                <w:i/>
                <w:iCs/>
                <w:sz w:val="28"/>
                <w:szCs w:val="28"/>
              </w:rPr>
              <w:t>hát hiện</w:t>
            </w:r>
            <w:r w:rsidR="00EF7557">
              <w:rPr>
                <w:rFonts w:ascii="Times New Roman" w:eastAsia="Calibri" w:hAnsi="Times New Roman" w:cs="Times New Roman"/>
                <w:i/>
                <w:iCs/>
                <w:sz w:val="28"/>
                <w:szCs w:val="28"/>
              </w:rPr>
              <w:t xml:space="preserve"> ra</w:t>
            </w:r>
            <w:r w:rsidR="0008236C">
              <w:rPr>
                <w:rFonts w:ascii="Times New Roman" w:eastAsia="Calibri" w:hAnsi="Times New Roman" w:cs="Times New Roman"/>
                <w:i/>
                <w:iCs/>
                <w:sz w:val="28"/>
                <w:szCs w:val="28"/>
              </w:rPr>
              <w:t xml:space="preserve"> v</w:t>
            </w:r>
            <w:r w:rsidR="00BF09A6">
              <w:rPr>
                <w:rFonts w:ascii="Times New Roman" w:eastAsia="Calibri" w:hAnsi="Times New Roman" w:cs="Times New Roman"/>
                <w:i/>
                <w:iCs/>
                <w:sz w:val="28"/>
                <w:szCs w:val="28"/>
                <w:lang w:val="en-US"/>
              </w:rPr>
              <w:t>ăn bản này thiếu yếu tố nào</w:t>
            </w:r>
            <w:r w:rsidR="00EF7557">
              <w:rPr>
                <w:rFonts w:ascii="Times New Roman" w:eastAsia="Calibri" w:hAnsi="Times New Roman" w:cs="Times New Roman"/>
                <w:i/>
                <w:iCs/>
                <w:sz w:val="28"/>
                <w:szCs w:val="28"/>
              </w:rPr>
              <w:t xml:space="preserve"> không</w:t>
            </w:r>
            <w:r w:rsidRPr="00A42187">
              <w:rPr>
                <w:rFonts w:ascii="Times New Roman" w:eastAsia="Calibri" w:hAnsi="Times New Roman" w:cs="Times New Roman"/>
                <w:i/>
                <w:iCs/>
                <w:sz w:val="28"/>
                <w:szCs w:val="28"/>
                <w:lang w:val="en-US"/>
              </w:rPr>
              <w:t>?</w:t>
            </w:r>
          </w:p>
          <w:bookmarkEnd w:id="3"/>
          <w:p w14:paraId="41FEA775" w14:textId="7CC20F87" w:rsidR="003979B1" w:rsidRDefault="003979B1" w:rsidP="00B91497">
            <w:pPr>
              <w:spacing w:after="0" w:line="312" w:lineRule="auto"/>
              <w:jc w:val="both"/>
              <w:rPr>
                <w:rFonts w:ascii="Times New Roman" w:hAnsi="Times New Roman" w:cs="Times New Roman"/>
                <w:bCs/>
                <w:noProof/>
                <w:sz w:val="28"/>
                <w:szCs w:val="28"/>
                <w:lang w:val="en-US"/>
              </w:rPr>
            </w:pPr>
            <w:r w:rsidRPr="00A42187">
              <w:rPr>
                <w:rFonts w:ascii="Times New Roman" w:hAnsi="Times New Roman" w:cs="Times New Roman"/>
                <w:b/>
                <w:noProof/>
                <w:sz w:val="28"/>
                <w:szCs w:val="28"/>
              </w:rPr>
              <w:t>Dự kiến HS trả lời:</w:t>
            </w:r>
            <w:r w:rsidRPr="00A42187">
              <w:rPr>
                <w:rFonts w:ascii="Times New Roman" w:hAnsi="Times New Roman" w:cs="Times New Roman"/>
                <w:b/>
                <w:noProof/>
                <w:sz w:val="28"/>
                <w:szCs w:val="28"/>
                <w:lang w:val="en-US"/>
              </w:rPr>
              <w:t xml:space="preserve"> </w:t>
            </w:r>
            <w:r w:rsidR="00BF09A6">
              <w:rPr>
                <w:rFonts w:ascii="Times New Roman" w:hAnsi="Times New Roman" w:cs="Times New Roman"/>
                <w:bCs/>
                <w:noProof/>
                <w:sz w:val="28"/>
                <w:szCs w:val="28"/>
                <w:lang w:val="en-US"/>
              </w:rPr>
              <w:t>thiếu đề mục</w:t>
            </w:r>
          </w:p>
          <w:p w14:paraId="3BDABB22" w14:textId="694998A1" w:rsidR="00EF7557" w:rsidRPr="00EF7557" w:rsidRDefault="00EF7557" w:rsidP="00B91497">
            <w:pPr>
              <w:spacing w:after="0" w:line="312" w:lineRule="auto"/>
              <w:jc w:val="both"/>
              <w:rPr>
                <w:rFonts w:ascii="Times New Roman" w:eastAsia="Calibri" w:hAnsi="Times New Roman" w:cs="Times New Roman"/>
                <w:sz w:val="28"/>
                <w:szCs w:val="28"/>
              </w:rPr>
            </w:pPr>
            <w:r>
              <w:rPr>
                <w:rFonts w:ascii="Times New Roman" w:hAnsi="Times New Roman" w:cs="Times New Roman"/>
                <w:bCs/>
                <w:noProof/>
                <w:sz w:val="28"/>
                <w:szCs w:val="28"/>
                <w:lang w:val="en-US"/>
              </w:rPr>
              <w:t>GV</w:t>
            </w:r>
            <w:r>
              <w:rPr>
                <w:rFonts w:ascii="Times New Roman" w:hAnsi="Times New Roman" w:cs="Times New Roman"/>
                <w:bCs/>
                <w:noProof/>
                <w:sz w:val="28"/>
                <w:szCs w:val="28"/>
              </w:rPr>
              <w:t xml:space="preserve"> ghi bảng</w:t>
            </w:r>
          </w:p>
          <w:p w14:paraId="358EEEE2" w14:textId="68E31F90" w:rsidR="003979B1" w:rsidRPr="00A42187" w:rsidRDefault="00A7470A" w:rsidP="00B91497">
            <w:pPr>
              <w:spacing w:after="0" w:line="312" w:lineRule="auto"/>
              <w:jc w:val="both"/>
              <w:rPr>
                <w:rFonts w:ascii="Times New Roman" w:hAnsi="Times New Roman" w:cs="Times New Roman"/>
                <w:bCs/>
                <w:i/>
                <w:iCs/>
                <w:sz w:val="28"/>
                <w:szCs w:val="28"/>
                <w:lang w:val="en-US"/>
              </w:rPr>
            </w:pPr>
            <w:r w:rsidRPr="00A42187">
              <w:rPr>
                <w:rFonts w:ascii="Times New Roman" w:eastAsia="Calibri" w:hAnsi="Times New Roman" w:cs="Times New Roman"/>
                <w:i/>
                <w:iCs/>
                <w:sz w:val="28"/>
                <w:szCs w:val="28"/>
                <w:lang w:val="en-US"/>
              </w:rPr>
              <w:t>GV</w:t>
            </w:r>
            <w:r w:rsidR="003979B1" w:rsidRPr="00A42187">
              <w:rPr>
                <w:rFonts w:ascii="Times New Roman" w:eastAsia="Calibri" w:hAnsi="Times New Roman" w:cs="Times New Roman"/>
                <w:i/>
                <w:iCs/>
                <w:sz w:val="28"/>
                <w:szCs w:val="28"/>
                <w:lang w:val="en-US"/>
              </w:rPr>
              <w:t xml:space="preserve">: </w:t>
            </w:r>
            <w:bookmarkStart w:id="4" w:name="_Hlk164170643"/>
            <w:r w:rsidR="003979B1" w:rsidRPr="00A42187">
              <w:rPr>
                <w:rFonts w:ascii="Times New Roman" w:hAnsi="Times New Roman" w:cs="Times New Roman"/>
                <w:bCs/>
                <w:i/>
                <w:iCs/>
                <w:sz w:val="28"/>
                <w:szCs w:val="28"/>
                <w:lang w:val="en-US"/>
              </w:rPr>
              <w:t xml:space="preserve">Văn bản </w:t>
            </w:r>
            <w:r w:rsidR="00A96754">
              <w:rPr>
                <w:rFonts w:ascii="Times New Roman" w:hAnsi="Times New Roman" w:cs="Times New Roman"/>
                <w:bCs/>
                <w:i/>
                <w:iCs/>
                <w:sz w:val="28"/>
                <w:szCs w:val="28"/>
                <w:lang w:val="en-US"/>
              </w:rPr>
              <w:t xml:space="preserve">này </w:t>
            </w:r>
            <w:r w:rsidR="003979B1" w:rsidRPr="00A42187">
              <w:rPr>
                <w:rFonts w:ascii="Times New Roman" w:hAnsi="Times New Roman" w:cs="Times New Roman"/>
                <w:bCs/>
                <w:i/>
                <w:iCs/>
                <w:sz w:val="28"/>
                <w:szCs w:val="28"/>
                <w:lang w:val="en-US"/>
              </w:rPr>
              <w:t xml:space="preserve">mang </w:t>
            </w:r>
            <w:r w:rsidR="003979B1" w:rsidRPr="00A42187">
              <w:rPr>
                <w:rFonts w:ascii="Times New Roman" w:hAnsi="Times New Roman" w:cs="Times New Roman"/>
                <w:bCs/>
                <w:i/>
                <w:iCs/>
                <w:sz w:val="28"/>
                <w:szCs w:val="28"/>
              </w:rPr>
              <w:t xml:space="preserve">những đặc điểm chung về hình thức </w:t>
            </w:r>
            <w:r w:rsidR="00A96754">
              <w:rPr>
                <w:rFonts w:ascii="Times New Roman" w:hAnsi="Times New Roman" w:cs="Times New Roman"/>
                <w:bCs/>
                <w:i/>
                <w:iCs/>
                <w:sz w:val="28"/>
                <w:szCs w:val="28"/>
                <w:lang w:val="en-US"/>
              </w:rPr>
              <w:t xml:space="preserve">của một văn bản thông tin </w:t>
            </w:r>
            <w:r w:rsidR="003979B1" w:rsidRPr="00A42187">
              <w:rPr>
                <w:rFonts w:ascii="Times New Roman" w:hAnsi="Times New Roman" w:cs="Times New Roman"/>
                <w:bCs/>
                <w:i/>
                <w:iCs/>
                <w:sz w:val="28"/>
                <w:szCs w:val="28"/>
              </w:rPr>
              <w:t>như: nhan đề</w:t>
            </w:r>
            <w:r w:rsidR="003979B1" w:rsidRPr="00A42187">
              <w:rPr>
                <w:rFonts w:ascii="Times New Roman" w:hAnsi="Times New Roman" w:cs="Times New Roman"/>
                <w:bCs/>
                <w:i/>
                <w:iCs/>
                <w:sz w:val="28"/>
                <w:szCs w:val="28"/>
                <w:lang w:val="en-US"/>
              </w:rPr>
              <w:t xml:space="preserve">, </w:t>
            </w:r>
            <w:r w:rsidR="003979B1" w:rsidRPr="00A42187">
              <w:rPr>
                <w:rFonts w:ascii="Times New Roman" w:hAnsi="Times New Roman" w:cs="Times New Roman"/>
                <w:bCs/>
                <w:i/>
                <w:iCs/>
                <w:sz w:val="28"/>
                <w:szCs w:val="28"/>
              </w:rPr>
              <w:t>sapo,</w:t>
            </w:r>
            <w:r w:rsidR="00BF09A6">
              <w:rPr>
                <w:rFonts w:ascii="Times New Roman" w:hAnsi="Times New Roman" w:cs="Times New Roman"/>
                <w:bCs/>
                <w:i/>
                <w:iCs/>
                <w:sz w:val="28"/>
                <w:szCs w:val="28"/>
                <w:lang w:val="en-US"/>
              </w:rPr>
              <w:t xml:space="preserve"> các đoạn văn và</w:t>
            </w:r>
            <w:r w:rsidR="003979B1" w:rsidRPr="00A42187">
              <w:rPr>
                <w:rFonts w:ascii="Times New Roman" w:hAnsi="Times New Roman" w:cs="Times New Roman"/>
                <w:bCs/>
                <w:i/>
                <w:iCs/>
                <w:sz w:val="28"/>
                <w:szCs w:val="28"/>
              </w:rPr>
              <w:t xml:space="preserve"> phương tiện phi ngôn ngữ</w:t>
            </w:r>
            <w:r w:rsidR="00BF09A6">
              <w:rPr>
                <w:rFonts w:ascii="Times New Roman" w:hAnsi="Times New Roman" w:cs="Times New Roman"/>
                <w:bCs/>
                <w:i/>
                <w:iCs/>
                <w:sz w:val="28"/>
                <w:szCs w:val="28"/>
                <w:lang w:val="en-US"/>
              </w:rPr>
              <w:t>. Trong đó nhan đề, đoạn văn, phương tiện phi ngôn ngữ là các yếu tố không thể thiếu của văn bản thông tin; sa-pô và đề mục có thể không có.</w:t>
            </w:r>
          </w:p>
          <w:bookmarkEnd w:id="4"/>
          <w:p w14:paraId="5491B727" w14:textId="01319B5F" w:rsidR="006D3A59" w:rsidRPr="00A42187" w:rsidRDefault="006D3A59" w:rsidP="00B91497">
            <w:pPr>
              <w:spacing w:after="0" w:line="312" w:lineRule="auto"/>
              <w:jc w:val="both"/>
              <w:rPr>
                <w:rFonts w:ascii="Times New Roman" w:eastAsia="Calibri" w:hAnsi="Times New Roman" w:cs="Times New Roman"/>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14:paraId="752C3685" w14:textId="77777777" w:rsidR="00BC1F04" w:rsidRPr="00A42187" w:rsidRDefault="00BC1F04" w:rsidP="00B91497">
            <w:pPr>
              <w:spacing w:after="0" w:line="312" w:lineRule="auto"/>
              <w:jc w:val="both"/>
              <w:rPr>
                <w:rFonts w:ascii="Times New Roman" w:eastAsia="Calibri" w:hAnsi="Times New Roman" w:cs="Times New Roman"/>
                <w:b/>
                <w:sz w:val="28"/>
                <w:szCs w:val="28"/>
                <w:lang w:val="nl-NL"/>
              </w:rPr>
            </w:pPr>
            <w:r w:rsidRPr="00A42187">
              <w:rPr>
                <w:rFonts w:ascii="Times New Roman" w:eastAsia="Calibri" w:hAnsi="Times New Roman" w:cs="Times New Roman"/>
                <w:b/>
                <w:bCs/>
                <w:sz w:val="28"/>
                <w:szCs w:val="28"/>
                <w:lang w:eastAsia="vi-VN"/>
              </w:rPr>
              <w:lastRenderedPageBreak/>
              <w:t xml:space="preserve">II. </w:t>
            </w:r>
            <w:r w:rsidRPr="00A42187">
              <w:rPr>
                <w:rFonts w:ascii="Times New Roman" w:eastAsia="Calibri" w:hAnsi="Times New Roman" w:cs="Times New Roman"/>
                <w:b/>
                <w:sz w:val="28"/>
                <w:szCs w:val="28"/>
                <w:lang w:val="nl-NL"/>
              </w:rPr>
              <w:t>Khám phá văn bản</w:t>
            </w:r>
          </w:p>
          <w:p w14:paraId="3C3486F9" w14:textId="24C9C3F8" w:rsidR="00BC1F04" w:rsidRPr="00A42187" w:rsidRDefault="008726E0" w:rsidP="00B91497">
            <w:pPr>
              <w:pStyle w:val="ListParagraph"/>
              <w:numPr>
                <w:ilvl w:val="0"/>
                <w:numId w:val="1"/>
              </w:numPr>
              <w:spacing w:after="0" w:line="312" w:lineRule="auto"/>
              <w:ind w:left="0"/>
              <w:jc w:val="both"/>
              <w:rPr>
                <w:rFonts w:ascii="Times New Roman" w:eastAsia="Segoe UI" w:hAnsi="Times New Roman" w:cs="Times New Roman"/>
                <w:b/>
                <w:sz w:val="28"/>
                <w:szCs w:val="28"/>
                <w:shd w:val="clear" w:color="auto" w:fill="FFFFFF"/>
              </w:rPr>
            </w:pPr>
            <w:bookmarkStart w:id="5" w:name="_Hlk164170670"/>
            <w:r w:rsidRPr="00A42187">
              <w:rPr>
                <w:rFonts w:ascii="Times New Roman" w:eastAsia="Segoe UI" w:hAnsi="Times New Roman" w:cs="Times New Roman"/>
                <w:b/>
                <w:sz w:val="28"/>
                <w:szCs w:val="28"/>
                <w:shd w:val="clear" w:color="auto" w:fill="FFFFFF"/>
                <w:lang w:val="en-US"/>
              </w:rPr>
              <w:t>1.</w:t>
            </w:r>
            <w:r w:rsidR="007C3AC3" w:rsidRPr="00A42187">
              <w:rPr>
                <w:rFonts w:ascii="Times New Roman" w:eastAsia="Segoe UI" w:hAnsi="Times New Roman" w:cs="Times New Roman"/>
                <w:b/>
                <w:sz w:val="28"/>
                <w:szCs w:val="28"/>
                <w:shd w:val="clear" w:color="auto" w:fill="FFFFFF"/>
                <w:lang w:val="en-US"/>
              </w:rPr>
              <w:t xml:space="preserve"> Các yếu tố của văn bản thông tin được thể hiện trong văn bản</w:t>
            </w:r>
          </w:p>
          <w:bookmarkEnd w:id="5"/>
          <w:p w14:paraId="7FDF0C78" w14:textId="77777777" w:rsidR="00C167B3" w:rsidRPr="00A42187" w:rsidRDefault="00C167B3" w:rsidP="00B91497">
            <w:pPr>
              <w:pStyle w:val="NoSpacing"/>
              <w:spacing w:line="312" w:lineRule="auto"/>
              <w:jc w:val="both"/>
              <w:rPr>
                <w:rFonts w:ascii="Times New Roman" w:hAnsi="Times New Roman" w:cs="Times New Roman"/>
                <w:iCs/>
                <w:sz w:val="28"/>
                <w:szCs w:val="28"/>
              </w:rPr>
            </w:pPr>
            <w:r w:rsidRPr="00A42187">
              <w:rPr>
                <w:rFonts w:ascii="Times New Roman" w:hAnsi="Times New Roman" w:cs="Times New Roman"/>
                <w:iCs/>
                <w:sz w:val="28"/>
                <w:szCs w:val="28"/>
              </w:rPr>
              <w:lastRenderedPageBreak/>
              <w:t>+ Nhan đề</w:t>
            </w:r>
          </w:p>
          <w:p w14:paraId="2AEE5D58" w14:textId="77777777" w:rsidR="00C167B3" w:rsidRPr="00A42187" w:rsidRDefault="00C167B3" w:rsidP="00B91497">
            <w:pPr>
              <w:pStyle w:val="NoSpacing"/>
              <w:spacing w:line="312" w:lineRule="auto"/>
              <w:jc w:val="both"/>
              <w:rPr>
                <w:rFonts w:ascii="Times New Roman" w:hAnsi="Times New Roman" w:cs="Times New Roman"/>
                <w:iCs/>
                <w:sz w:val="28"/>
                <w:szCs w:val="28"/>
              </w:rPr>
            </w:pPr>
            <w:r w:rsidRPr="00A42187">
              <w:rPr>
                <w:rFonts w:ascii="Times New Roman" w:hAnsi="Times New Roman" w:cs="Times New Roman"/>
                <w:iCs/>
                <w:sz w:val="28"/>
                <w:szCs w:val="28"/>
              </w:rPr>
              <w:t xml:space="preserve">+ Sa pô </w:t>
            </w:r>
          </w:p>
          <w:p w14:paraId="157FB54A" w14:textId="57514B40" w:rsidR="00C167B3" w:rsidRPr="00A42187" w:rsidRDefault="00C167B3" w:rsidP="00B91497">
            <w:pPr>
              <w:pStyle w:val="NoSpacing"/>
              <w:spacing w:line="312" w:lineRule="auto"/>
              <w:jc w:val="both"/>
              <w:rPr>
                <w:rFonts w:ascii="Times New Roman" w:hAnsi="Times New Roman" w:cs="Times New Roman"/>
                <w:iCs/>
                <w:sz w:val="28"/>
                <w:szCs w:val="28"/>
              </w:rPr>
            </w:pPr>
            <w:r w:rsidRPr="00A42187">
              <w:rPr>
                <w:rFonts w:ascii="Times New Roman" w:hAnsi="Times New Roman" w:cs="Times New Roman"/>
                <w:iCs/>
                <w:sz w:val="28"/>
                <w:szCs w:val="28"/>
              </w:rPr>
              <w:t xml:space="preserve">+ Các đoạn văn </w:t>
            </w:r>
          </w:p>
          <w:p w14:paraId="5F5A93D3" w14:textId="42A91B0B" w:rsidR="00C167B3" w:rsidRPr="00A42187" w:rsidRDefault="00C167B3" w:rsidP="00B91497">
            <w:pPr>
              <w:pStyle w:val="NoSpacing"/>
              <w:spacing w:line="312" w:lineRule="auto"/>
              <w:jc w:val="both"/>
              <w:rPr>
                <w:rFonts w:ascii="Times New Roman" w:hAnsi="Times New Roman" w:cs="Times New Roman"/>
                <w:iCs/>
                <w:sz w:val="28"/>
                <w:szCs w:val="28"/>
              </w:rPr>
            </w:pPr>
            <w:r w:rsidRPr="00A42187">
              <w:rPr>
                <w:rFonts w:ascii="Times New Roman" w:hAnsi="Times New Roman" w:cs="Times New Roman"/>
                <w:iCs/>
                <w:sz w:val="28"/>
                <w:szCs w:val="28"/>
              </w:rPr>
              <w:t xml:space="preserve">+ </w:t>
            </w:r>
            <w:r w:rsidR="00217E5A" w:rsidRPr="00A42187">
              <w:rPr>
                <w:rFonts w:ascii="Times New Roman" w:hAnsi="Times New Roman" w:cs="Times New Roman"/>
                <w:iCs/>
                <w:sz w:val="28"/>
                <w:szCs w:val="28"/>
              </w:rPr>
              <w:t>P</w:t>
            </w:r>
            <w:r w:rsidRPr="00A42187">
              <w:rPr>
                <w:rFonts w:ascii="Times New Roman" w:hAnsi="Times New Roman" w:cs="Times New Roman"/>
                <w:iCs/>
                <w:sz w:val="28"/>
                <w:szCs w:val="28"/>
              </w:rPr>
              <w:t>hương tiện phi ngôn ngữ</w:t>
            </w:r>
          </w:p>
          <w:p w14:paraId="7417BE91" w14:textId="77777777" w:rsidR="008726E0" w:rsidRPr="00A42187" w:rsidRDefault="008726E0" w:rsidP="00B91497">
            <w:pPr>
              <w:pStyle w:val="ListParagraph"/>
              <w:numPr>
                <w:ilvl w:val="0"/>
                <w:numId w:val="1"/>
              </w:numPr>
              <w:spacing w:after="0" w:line="312" w:lineRule="auto"/>
              <w:ind w:left="0"/>
              <w:jc w:val="both"/>
              <w:rPr>
                <w:rFonts w:ascii="Times New Roman" w:eastAsia="Segoe UI" w:hAnsi="Times New Roman" w:cs="Times New Roman"/>
                <w:b/>
                <w:sz w:val="28"/>
                <w:szCs w:val="28"/>
                <w:shd w:val="clear" w:color="auto" w:fill="FFFFFF"/>
              </w:rPr>
            </w:pPr>
          </w:p>
          <w:p w14:paraId="5E23FBF4" w14:textId="77777777" w:rsidR="000010CE" w:rsidRPr="00A42187" w:rsidRDefault="000010CE" w:rsidP="00B91497">
            <w:pPr>
              <w:spacing w:after="0" w:line="312" w:lineRule="auto"/>
              <w:jc w:val="both"/>
              <w:rPr>
                <w:rFonts w:ascii="Times New Roman" w:eastAsia="Segoe UI" w:hAnsi="Times New Roman" w:cs="Times New Roman"/>
                <w:b/>
                <w:sz w:val="28"/>
                <w:szCs w:val="28"/>
                <w:shd w:val="clear" w:color="auto" w:fill="FFFFFF"/>
              </w:rPr>
            </w:pPr>
          </w:p>
          <w:p w14:paraId="462AE5A2" w14:textId="6AEF2A96" w:rsidR="00BC1F04" w:rsidRPr="00A42187" w:rsidRDefault="00BC1F04" w:rsidP="00B91497">
            <w:pPr>
              <w:spacing w:after="0" w:line="312" w:lineRule="auto"/>
              <w:jc w:val="both"/>
              <w:rPr>
                <w:rFonts w:ascii="Times New Roman" w:eastAsia="Calibri" w:hAnsi="Times New Roman" w:cs="Times New Roman"/>
                <w:b/>
                <w:bCs/>
                <w:sz w:val="28"/>
                <w:szCs w:val="28"/>
                <w:lang w:eastAsia="vi-VN"/>
              </w:rPr>
            </w:pPr>
          </w:p>
        </w:tc>
      </w:tr>
      <w:tr w:rsidR="00BC1F04" w:rsidRPr="00A42187" w14:paraId="522005B5" w14:textId="77777777" w:rsidTr="005359A3">
        <w:tc>
          <w:tcPr>
            <w:tcW w:w="9351" w:type="dxa"/>
            <w:gridSpan w:val="2"/>
            <w:tcBorders>
              <w:top w:val="single" w:sz="4" w:space="0" w:color="auto"/>
              <w:left w:val="single" w:sz="4" w:space="0" w:color="auto"/>
              <w:bottom w:val="single" w:sz="4" w:space="0" w:color="auto"/>
              <w:right w:val="single" w:sz="4" w:space="0" w:color="auto"/>
            </w:tcBorders>
          </w:tcPr>
          <w:p w14:paraId="6016AA9A" w14:textId="77777777" w:rsidR="005C39C2" w:rsidRPr="00A42187" w:rsidRDefault="005C39C2" w:rsidP="00B91497">
            <w:pPr>
              <w:spacing w:after="0" w:line="312" w:lineRule="auto"/>
              <w:jc w:val="both"/>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1587"/>
              <w:gridCol w:w="1276"/>
              <w:gridCol w:w="6262"/>
            </w:tblGrid>
            <w:tr w:rsidR="006D3A59" w:rsidRPr="00A42187" w14:paraId="6442DAD9" w14:textId="77777777" w:rsidTr="00B350E0">
              <w:tc>
                <w:tcPr>
                  <w:tcW w:w="1587" w:type="dxa"/>
                </w:tcPr>
                <w:p w14:paraId="3284C08C" w14:textId="24FB5723" w:rsidR="006D3A59" w:rsidRPr="00A42187" w:rsidRDefault="006D3A59" w:rsidP="00B91497">
                  <w:pPr>
                    <w:spacing w:line="312" w:lineRule="auto"/>
                    <w:jc w:val="both"/>
                    <w:rPr>
                      <w:rFonts w:ascii="Times New Roman" w:hAnsi="Times New Roman" w:cs="Times New Roman"/>
                      <w:b/>
                      <w:bCs/>
                      <w:sz w:val="28"/>
                      <w:szCs w:val="28"/>
                      <w:lang w:val="en-US"/>
                    </w:rPr>
                  </w:pPr>
                  <w:r w:rsidRPr="00A42187">
                    <w:rPr>
                      <w:rFonts w:ascii="Times New Roman" w:hAnsi="Times New Roman" w:cs="Times New Roman"/>
                      <w:b/>
                      <w:bCs/>
                      <w:sz w:val="28"/>
                      <w:szCs w:val="28"/>
                      <w:lang w:val="en-US"/>
                    </w:rPr>
                    <w:t>Cột A</w:t>
                  </w:r>
                </w:p>
              </w:tc>
              <w:tc>
                <w:tcPr>
                  <w:tcW w:w="1276" w:type="dxa"/>
                </w:tcPr>
                <w:p w14:paraId="29DB8ACF" w14:textId="78DF3343" w:rsidR="006D3A59" w:rsidRPr="00A42187" w:rsidRDefault="006D3A59" w:rsidP="00B91497">
                  <w:pPr>
                    <w:spacing w:line="312" w:lineRule="auto"/>
                    <w:jc w:val="both"/>
                    <w:rPr>
                      <w:rFonts w:ascii="Times New Roman" w:hAnsi="Times New Roman" w:cs="Times New Roman"/>
                      <w:b/>
                      <w:bCs/>
                      <w:sz w:val="28"/>
                      <w:szCs w:val="28"/>
                      <w:lang w:val="en-US"/>
                    </w:rPr>
                  </w:pPr>
                  <w:r w:rsidRPr="00A42187">
                    <w:rPr>
                      <w:rFonts w:ascii="Times New Roman" w:hAnsi="Times New Roman" w:cs="Times New Roman"/>
                      <w:b/>
                      <w:bCs/>
                      <w:sz w:val="28"/>
                      <w:szCs w:val="28"/>
                      <w:lang w:val="en-US"/>
                    </w:rPr>
                    <w:t>Nối</w:t>
                  </w:r>
                </w:p>
              </w:tc>
              <w:tc>
                <w:tcPr>
                  <w:tcW w:w="6262" w:type="dxa"/>
                </w:tcPr>
                <w:p w14:paraId="6668F9C5" w14:textId="6C317712" w:rsidR="006D3A59" w:rsidRPr="00A42187" w:rsidRDefault="006D3A59" w:rsidP="00B91497">
                  <w:pPr>
                    <w:spacing w:line="312" w:lineRule="auto"/>
                    <w:jc w:val="both"/>
                    <w:rPr>
                      <w:rFonts w:ascii="Times New Roman" w:hAnsi="Times New Roman" w:cs="Times New Roman"/>
                      <w:b/>
                      <w:bCs/>
                      <w:sz w:val="28"/>
                      <w:szCs w:val="28"/>
                      <w:lang w:val="en-US"/>
                    </w:rPr>
                  </w:pPr>
                  <w:r w:rsidRPr="00A42187">
                    <w:rPr>
                      <w:rFonts w:ascii="Times New Roman" w:hAnsi="Times New Roman" w:cs="Times New Roman"/>
                      <w:b/>
                      <w:bCs/>
                      <w:sz w:val="28"/>
                      <w:szCs w:val="28"/>
                      <w:lang w:val="en-US"/>
                    </w:rPr>
                    <w:t>Cột B</w:t>
                  </w:r>
                </w:p>
              </w:tc>
            </w:tr>
            <w:tr w:rsidR="009E1924" w:rsidRPr="00A42187" w14:paraId="1964C949" w14:textId="77777777" w:rsidTr="00B350E0">
              <w:tc>
                <w:tcPr>
                  <w:tcW w:w="1587" w:type="dxa"/>
                </w:tcPr>
                <w:p w14:paraId="73D2A054" w14:textId="10D2468C" w:rsidR="009E1924" w:rsidRPr="00A42187" w:rsidRDefault="00EE1249" w:rsidP="00B91497">
                  <w:pPr>
                    <w:spacing w:line="312" w:lineRule="auto"/>
                    <w:jc w:val="both"/>
                    <w:rPr>
                      <w:rFonts w:ascii="Times New Roman" w:hAnsi="Times New Roman" w:cs="Times New Roman"/>
                      <w:sz w:val="28"/>
                      <w:szCs w:val="28"/>
                      <w:lang w:val="en-US"/>
                    </w:rPr>
                  </w:pPr>
                  <w:r w:rsidRPr="00A42187">
                    <w:rPr>
                      <w:rFonts w:ascii="Times New Roman" w:hAnsi="Times New Roman" w:cs="Times New Roman"/>
                      <w:sz w:val="28"/>
                      <w:szCs w:val="28"/>
                      <w:lang w:val="en-US"/>
                    </w:rPr>
                    <w:t>1.</w:t>
                  </w:r>
                  <w:r w:rsidR="009E1924" w:rsidRPr="00A42187">
                    <w:rPr>
                      <w:rFonts w:ascii="Times New Roman" w:hAnsi="Times New Roman" w:cs="Times New Roman"/>
                      <w:sz w:val="28"/>
                      <w:szCs w:val="28"/>
                      <w:lang w:val="en-US"/>
                    </w:rPr>
                    <w:t>Nhan đề</w:t>
                  </w:r>
                </w:p>
              </w:tc>
              <w:tc>
                <w:tcPr>
                  <w:tcW w:w="1276" w:type="dxa"/>
                  <w:vMerge w:val="restart"/>
                </w:tcPr>
                <w:p w14:paraId="725DAD20" w14:textId="77777777" w:rsidR="009E1924" w:rsidRPr="00A42187" w:rsidRDefault="009E1924" w:rsidP="00B91497">
                  <w:pPr>
                    <w:spacing w:line="312" w:lineRule="auto"/>
                    <w:jc w:val="both"/>
                    <w:rPr>
                      <w:rFonts w:ascii="Times New Roman" w:hAnsi="Times New Roman" w:cs="Times New Roman"/>
                      <w:sz w:val="28"/>
                      <w:szCs w:val="28"/>
                    </w:rPr>
                  </w:pPr>
                </w:p>
              </w:tc>
              <w:tc>
                <w:tcPr>
                  <w:tcW w:w="6262" w:type="dxa"/>
                  <w:shd w:val="clear" w:color="auto" w:fill="FFFFFF" w:themeFill="background1"/>
                </w:tcPr>
                <w:p w14:paraId="0EC79326" w14:textId="44380AA8" w:rsidR="009E1924" w:rsidRPr="00B350E0" w:rsidRDefault="00EE1249" w:rsidP="00B91497">
                  <w:pPr>
                    <w:spacing w:line="312" w:lineRule="auto"/>
                    <w:jc w:val="both"/>
                    <w:rPr>
                      <w:rFonts w:ascii="Times New Roman" w:hAnsi="Times New Roman" w:cs="Times New Roman"/>
                      <w:i/>
                      <w:iCs/>
                      <w:sz w:val="28"/>
                      <w:szCs w:val="28"/>
                      <w:lang w:val="en-US"/>
                    </w:rPr>
                  </w:pPr>
                  <w:r w:rsidRPr="00A42187">
                    <w:rPr>
                      <w:rFonts w:ascii="Times New Roman" w:hAnsi="Times New Roman" w:cs="Times New Roman"/>
                      <w:i/>
                      <w:iCs/>
                      <w:sz w:val="28"/>
                      <w:szCs w:val="28"/>
                      <w:lang w:val="en-US"/>
                    </w:rPr>
                    <w:t>a/</w:t>
                  </w:r>
                  <w:r w:rsidR="00B350E0">
                    <w:rPr>
                      <w:rFonts w:ascii="Times New Roman" w:hAnsi="Times New Roman" w:cs="Times New Roman"/>
                      <w:i/>
                      <w:iCs/>
                      <w:sz w:val="28"/>
                      <w:szCs w:val="28"/>
                    </w:rPr>
                    <w:t xml:space="preserve">     </w:t>
                  </w:r>
                  <w:r w:rsidR="002A1365" w:rsidRPr="00A42187">
                    <w:rPr>
                      <w:rFonts w:ascii="Times New Roman" w:hAnsi="Times New Roman" w:cs="Times New Roman"/>
                      <w:i/>
                      <w:iCs/>
                      <w:sz w:val="28"/>
                      <w:szCs w:val="28"/>
                    </w:rPr>
                    <w:t>Khi xong xuôi mùa vụ, đồi núi thênh thang, người</w:t>
                  </w:r>
                  <w:r w:rsidR="002A1365" w:rsidRPr="00A42187">
                    <w:rPr>
                      <w:rFonts w:ascii="Times New Roman" w:hAnsi="Times New Roman" w:cs="Times New Roman"/>
                      <w:i/>
                      <w:iCs/>
                      <w:sz w:val="28"/>
                      <w:szCs w:val="28"/>
                      <w:lang w:val="en-US"/>
                    </w:rPr>
                    <w:t xml:space="preserve"> </w:t>
                  </w:r>
                  <w:r w:rsidR="002A1365" w:rsidRPr="00A42187">
                    <w:rPr>
                      <w:rFonts w:ascii="Times New Roman" w:hAnsi="Times New Roman" w:cs="Times New Roman"/>
                      <w:i/>
                      <w:iCs/>
                      <w:sz w:val="28"/>
                      <w:szCs w:val="28"/>
                    </w:rPr>
                    <w:t xml:space="preserve">Lô Lô lại nghĩ tới việc tổ chức lễ rửa làng vào một </w:t>
                  </w:r>
                  <w:r w:rsidR="002A1365" w:rsidRPr="00A42187">
                    <w:rPr>
                      <w:rFonts w:ascii="Times New Roman" w:hAnsi="Times New Roman" w:cs="Times New Roman"/>
                      <w:i/>
                      <w:iCs/>
                      <w:sz w:val="28"/>
                      <w:szCs w:val="28"/>
                    </w:rPr>
                    <w:lastRenderedPageBreak/>
                    <w:t>ngày đẹp trời với những ước vọng tốt lành cho cuộc sống ấm no.</w:t>
                  </w:r>
                </w:p>
              </w:tc>
            </w:tr>
            <w:tr w:rsidR="009E1924" w:rsidRPr="00A42187" w14:paraId="4DAE66B8" w14:textId="77777777" w:rsidTr="00B350E0">
              <w:tc>
                <w:tcPr>
                  <w:tcW w:w="1587" w:type="dxa"/>
                </w:tcPr>
                <w:p w14:paraId="4A8ABD00" w14:textId="70AAB9C2" w:rsidR="009E1924" w:rsidRPr="00A42187" w:rsidRDefault="00EE1249" w:rsidP="00B91497">
                  <w:pPr>
                    <w:spacing w:line="312" w:lineRule="auto"/>
                    <w:jc w:val="both"/>
                    <w:rPr>
                      <w:rFonts w:ascii="Times New Roman" w:hAnsi="Times New Roman" w:cs="Times New Roman"/>
                      <w:sz w:val="28"/>
                      <w:szCs w:val="28"/>
                      <w:lang w:val="en-US"/>
                    </w:rPr>
                  </w:pPr>
                  <w:r w:rsidRPr="00A42187">
                    <w:rPr>
                      <w:rFonts w:ascii="Times New Roman" w:hAnsi="Times New Roman" w:cs="Times New Roman"/>
                      <w:sz w:val="28"/>
                      <w:szCs w:val="28"/>
                      <w:lang w:val="en-US"/>
                    </w:rPr>
                    <w:lastRenderedPageBreak/>
                    <w:t>2.</w:t>
                  </w:r>
                  <w:r w:rsidR="009E1924" w:rsidRPr="00A42187">
                    <w:rPr>
                      <w:rFonts w:ascii="Times New Roman" w:hAnsi="Times New Roman" w:cs="Times New Roman"/>
                      <w:sz w:val="28"/>
                      <w:szCs w:val="28"/>
                      <w:lang w:val="en-US"/>
                    </w:rPr>
                    <w:t>Sa-pô</w:t>
                  </w:r>
                </w:p>
              </w:tc>
              <w:tc>
                <w:tcPr>
                  <w:tcW w:w="1276" w:type="dxa"/>
                  <w:vMerge/>
                </w:tcPr>
                <w:p w14:paraId="47818DC7" w14:textId="77777777" w:rsidR="009E1924" w:rsidRPr="00A42187" w:rsidRDefault="009E1924" w:rsidP="00B91497">
                  <w:pPr>
                    <w:spacing w:line="312" w:lineRule="auto"/>
                    <w:jc w:val="both"/>
                    <w:rPr>
                      <w:rFonts w:ascii="Times New Roman" w:hAnsi="Times New Roman" w:cs="Times New Roman"/>
                      <w:sz w:val="28"/>
                      <w:szCs w:val="28"/>
                    </w:rPr>
                  </w:pPr>
                </w:p>
              </w:tc>
              <w:tc>
                <w:tcPr>
                  <w:tcW w:w="6262" w:type="dxa"/>
                </w:tcPr>
                <w:p w14:paraId="5028F0E5" w14:textId="209DBFC5" w:rsidR="009E1924" w:rsidRPr="00B350E0" w:rsidRDefault="00EE1249" w:rsidP="00B91497">
                  <w:pPr>
                    <w:spacing w:line="312" w:lineRule="auto"/>
                    <w:jc w:val="both"/>
                    <w:rPr>
                      <w:rFonts w:ascii="Times New Roman" w:hAnsi="Times New Roman" w:cs="Times New Roman"/>
                      <w:sz w:val="28"/>
                      <w:szCs w:val="28"/>
                      <w:lang w:val="en-US"/>
                    </w:rPr>
                  </w:pPr>
                  <w:r w:rsidRPr="00A42187">
                    <w:rPr>
                      <w:rFonts w:ascii="Times New Roman" w:hAnsi="Times New Roman" w:cs="Times New Roman"/>
                      <w:sz w:val="28"/>
                      <w:szCs w:val="28"/>
                      <w:lang w:val="en-US"/>
                    </w:rPr>
                    <w:t>b/</w:t>
                  </w:r>
                  <w:r w:rsidR="00B350E0">
                    <w:rPr>
                      <w:rFonts w:ascii="Times New Roman" w:hAnsi="Times New Roman" w:cs="Times New Roman"/>
                      <w:sz w:val="28"/>
                      <w:szCs w:val="28"/>
                    </w:rPr>
                    <w:t xml:space="preserve">      </w:t>
                  </w:r>
                  <w:r w:rsidR="002A1365" w:rsidRPr="00A42187">
                    <w:rPr>
                      <w:rFonts w:ascii="Times New Roman" w:hAnsi="Times New Roman" w:cs="Times New Roman"/>
                      <w:sz w:val="28"/>
                      <w:szCs w:val="28"/>
                    </w:rPr>
                    <w:t>LỄ RỬA LÀNG CỦA NGƯỜI LÔ LÔ</w:t>
                  </w:r>
                </w:p>
              </w:tc>
            </w:tr>
            <w:tr w:rsidR="002A1365" w:rsidRPr="00A42187" w14:paraId="615015CA" w14:textId="77777777" w:rsidTr="00B350E0">
              <w:tc>
                <w:tcPr>
                  <w:tcW w:w="1587" w:type="dxa"/>
                  <w:vMerge w:val="restart"/>
                </w:tcPr>
                <w:p w14:paraId="36A77F67" w14:textId="3EB05C0F" w:rsidR="002A1365" w:rsidRPr="00A42187" w:rsidRDefault="00EE1249" w:rsidP="00B91497">
                  <w:pPr>
                    <w:spacing w:line="312" w:lineRule="auto"/>
                    <w:jc w:val="both"/>
                    <w:rPr>
                      <w:rFonts w:ascii="Times New Roman" w:hAnsi="Times New Roman" w:cs="Times New Roman"/>
                      <w:sz w:val="28"/>
                      <w:szCs w:val="28"/>
                      <w:lang w:val="en-US"/>
                    </w:rPr>
                  </w:pPr>
                  <w:r w:rsidRPr="00A42187">
                    <w:rPr>
                      <w:rFonts w:ascii="Times New Roman" w:hAnsi="Times New Roman" w:cs="Times New Roman"/>
                      <w:sz w:val="28"/>
                      <w:szCs w:val="28"/>
                      <w:lang w:val="en-US"/>
                    </w:rPr>
                    <w:t>3.</w:t>
                  </w:r>
                  <w:r w:rsidR="002A1365" w:rsidRPr="00A42187">
                    <w:rPr>
                      <w:rFonts w:ascii="Times New Roman" w:hAnsi="Times New Roman" w:cs="Times New Roman"/>
                      <w:sz w:val="28"/>
                      <w:szCs w:val="28"/>
                      <w:lang w:val="en-US"/>
                    </w:rPr>
                    <w:t>Đoạn văn</w:t>
                  </w:r>
                </w:p>
              </w:tc>
              <w:tc>
                <w:tcPr>
                  <w:tcW w:w="1276" w:type="dxa"/>
                  <w:vMerge/>
                </w:tcPr>
                <w:p w14:paraId="52CF7519" w14:textId="77777777" w:rsidR="002A1365" w:rsidRPr="00A42187" w:rsidRDefault="002A1365" w:rsidP="00B91497">
                  <w:pPr>
                    <w:spacing w:line="312" w:lineRule="auto"/>
                    <w:jc w:val="both"/>
                    <w:rPr>
                      <w:rFonts w:ascii="Times New Roman" w:hAnsi="Times New Roman" w:cs="Times New Roman"/>
                      <w:sz w:val="28"/>
                      <w:szCs w:val="28"/>
                    </w:rPr>
                  </w:pPr>
                </w:p>
              </w:tc>
              <w:tc>
                <w:tcPr>
                  <w:tcW w:w="6262" w:type="dxa"/>
                </w:tcPr>
                <w:p w14:paraId="0AEE6C61" w14:textId="3E248A36" w:rsidR="00B350E0" w:rsidRDefault="00EE1249" w:rsidP="00B91497">
                  <w:pPr>
                    <w:spacing w:line="312" w:lineRule="auto"/>
                    <w:jc w:val="both"/>
                    <w:rPr>
                      <w:rFonts w:ascii="Times New Roman" w:hAnsi="Times New Roman" w:cs="Times New Roman"/>
                      <w:sz w:val="28"/>
                      <w:szCs w:val="28"/>
                    </w:rPr>
                  </w:pPr>
                  <w:r w:rsidRPr="00A42187">
                    <w:rPr>
                      <w:rFonts w:ascii="Times New Roman" w:hAnsi="Times New Roman" w:cs="Times New Roman"/>
                      <w:sz w:val="28"/>
                      <w:szCs w:val="28"/>
                      <w:lang w:val="en-US"/>
                    </w:rPr>
                    <w:t>c/</w:t>
                  </w:r>
                  <w:r w:rsidR="002A1365" w:rsidRPr="00A42187">
                    <w:rPr>
                      <w:rFonts w:ascii="Times New Roman" w:hAnsi="Times New Roman" w:cs="Times New Roman"/>
                      <w:sz w:val="28"/>
                      <w:szCs w:val="28"/>
                      <w:lang w:val="en-US"/>
                    </w:rPr>
                    <w:t xml:space="preserve">     </w:t>
                  </w:r>
                  <w:r w:rsidR="00B350E0">
                    <w:rPr>
                      <w:rFonts w:ascii="Times New Roman" w:hAnsi="Times New Roman" w:cs="Times New Roman"/>
                      <w:sz w:val="28"/>
                      <w:szCs w:val="28"/>
                    </w:rPr>
                    <w:t xml:space="preserve"> </w:t>
                  </w:r>
                </w:p>
                <w:p w14:paraId="7BCC2262" w14:textId="6D3B6934" w:rsidR="00B350E0" w:rsidRPr="00A42187" w:rsidRDefault="00B350E0" w:rsidP="00B91497">
                  <w:pPr>
                    <w:spacing w:line="312" w:lineRule="auto"/>
                    <w:jc w:val="both"/>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1B3FD319" wp14:editId="5985561F">
                        <wp:extent cx="2711089" cy="1741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0366" cy="1754220"/>
                                </a:xfrm>
                                <a:prstGeom prst="rect">
                                  <a:avLst/>
                                </a:prstGeom>
                              </pic:spPr>
                            </pic:pic>
                          </a:graphicData>
                        </a:graphic>
                      </wp:inline>
                    </w:drawing>
                  </w:r>
                </w:p>
              </w:tc>
            </w:tr>
            <w:tr w:rsidR="002A1365" w:rsidRPr="00A42187" w14:paraId="5F311D1E" w14:textId="77777777" w:rsidTr="00B350E0">
              <w:tc>
                <w:tcPr>
                  <w:tcW w:w="1587" w:type="dxa"/>
                  <w:vMerge/>
                </w:tcPr>
                <w:p w14:paraId="5860E0E4" w14:textId="126E18CA" w:rsidR="002A1365" w:rsidRPr="00A42187" w:rsidRDefault="002A1365" w:rsidP="00B91497">
                  <w:pPr>
                    <w:spacing w:line="312" w:lineRule="auto"/>
                    <w:jc w:val="both"/>
                    <w:rPr>
                      <w:rFonts w:ascii="Times New Roman" w:hAnsi="Times New Roman" w:cs="Times New Roman"/>
                      <w:sz w:val="28"/>
                      <w:szCs w:val="28"/>
                      <w:lang w:val="en-US"/>
                    </w:rPr>
                  </w:pPr>
                </w:p>
              </w:tc>
              <w:tc>
                <w:tcPr>
                  <w:tcW w:w="1276" w:type="dxa"/>
                  <w:vMerge/>
                </w:tcPr>
                <w:p w14:paraId="17A063FF" w14:textId="77777777" w:rsidR="002A1365" w:rsidRPr="00A42187" w:rsidRDefault="002A1365" w:rsidP="00B91497">
                  <w:pPr>
                    <w:spacing w:line="312" w:lineRule="auto"/>
                    <w:jc w:val="both"/>
                    <w:rPr>
                      <w:rFonts w:ascii="Times New Roman" w:hAnsi="Times New Roman" w:cs="Times New Roman"/>
                      <w:sz w:val="28"/>
                      <w:szCs w:val="28"/>
                    </w:rPr>
                  </w:pPr>
                </w:p>
              </w:tc>
              <w:tc>
                <w:tcPr>
                  <w:tcW w:w="6262" w:type="dxa"/>
                </w:tcPr>
                <w:p w14:paraId="7F28E6F4" w14:textId="10ABD498" w:rsidR="002A1365" w:rsidRPr="00B350E0" w:rsidRDefault="00EE1249" w:rsidP="00B91497">
                  <w:pPr>
                    <w:spacing w:line="312" w:lineRule="auto"/>
                    <w:jc w:val="both"/>
                    <w:rPr>
                      <w:rFonts w:ascii="Times New Roman" w:hAnsi="Times New Roman" w:cs="Times New Roman"/>
                      <w:sz w:val="28"/>
                      <w:szCs w:val="28"/>
                      <w:lang w:val="en-US"/>
                    </w:rPr>
                  </w:pPr>
                  <w:r w:rsidRPr="00A42187">
                    <w:rPr>
                      <w:rFonts w:ascii="Times New Roman" w:hAnsi="Times New Roman" w:cs="Times New Roman"/>
                      <w:sz w:val="28"/>
                      <w:szCs w:val="28"/>
                      <w:lang w:val="en-US"/>
                    </w:rPr>
                    <w:t>d/</w:t>
                  </w:r>
                  <w:r w:rsidR="00B350E0" w:rsidRPr="00A42187">
                    <w:rPr>
                      <w:rFonts w:ascii="Times New Roman" w:hAnsi="Times New Roman" w:cs="Times New Roman"/>
                      <w:sz w:val="28"/>
                      <w:szCs w:val="28"/>
                      <w:lang w:val="en-US"/>
                    </w:rPr>
                    <w:t xml:space="preserve"> </w:t>
                  </w:r>
                  <w:r w:rsidR="00B350E0">
                    <w:rPr>
                      <w:rFonts w:ascii="Times New Roman" w:hAnsi="Times New Roman" w:cs="Times New Roman"/>
                      <w:sz w:val="28"/>
                      <w:szCs w:val="28"/>
                    </w:rPr>
                    <w:t xml:space="preserve">        </w:t>
                  </w:r>
                  <w:r w:rsidR="00B350E0" w:rsidRPr="00A42187">
                    <w:rPr>
                      <w:rFonts w:ascii="Times New Roman" w:hAnsi="Times New Roman" w:cs="Times New Roman"/>
                      <w:sz w:val="28"/>
                      <w:szCs w:val="28"/>
                      <w:lang w:val="en-US"/>
                    </w:rPr>
                    <w:t>Với những nghi thức độc đáo như trên, lễ rửa làng của đồng bào Lô Lô được coi là tín ngưỡng dân gian và nét đẹp truyền thống góp phần làm giàu có thêm cho bản sắc của cộng đồng dân tộc thiểu số Việt Nam.</w:t>
                  </w:r>
                </w:p>
              </w:tc>
            </w:tr>
            <w:tr w:rsidR="002A1365" w:rsidRPr="00A42187" w14:paraId="0969CB4D" w14:textId="77777777" w:rsidTr="00B350E0">
              <w:tc>
                <w:tcPr>
                  <w:tcW w:w="1587" w:type="dxa"/>
                </w:tcPr>
                <w:p w14:paraId="7A36F91D" w14:textId="61ADB9CF" w:rsidR="002A1365" w:rsidRPr="00B350E0" w:rsidRDefault="00EE1249" w:rsidP="00B91497">
                  <w:pPr>
                    <w:spacing w:line="312" w:lineRule="auto"/>
                    <w:jc w:val="both"/>
                    <w:rPr>
                      <w:rFonts w:ascii="Times New Roman" w:hAnsi="Times New Roman" w:cs="Times New Roman"/>
                      <w:sz w:val="28"/>
                      <w:szCs w:val="28"/>
                    </w:rPr>
                  </w:pPr>
                  <w:r w:rsidRPr="00A42187">
                    <w:rPr>
                      <w:rFonts w:ascii="Times New Roman" w:hAnsi="Times New Roman" w:cs="Times New Roman"/>
                      <w:sz w:val="28"/>
                      <w:szCs w:val="28"/>
                      <w:lang w:val="en-US"/>
                    </w:rPr>
                    <w:t>4.</w:t>
                  </w:r>
                  <w:r w:rsidR="00B350E0">
                    <w:rPr>
                      <w:rFonts w:ascii="Times New Roman" w:hAnsi="Times New Roman" w:cs="Times New Roman"/>
                      <w:sz w:val="28"/>
                      <w:szCs w:val="28"/>
                      <w:lang w:val="en-US"/>
                    </w:rPr>
                    <w:t>Phương</w:t>
                  </w:r>
                  <w:r w:rsidR="00B350E0">
                    <w:rPr>
                      <w:rFonts w:ascii="Times New Roman" w:hAnsi="Times New Roman" w:cs="Times New Roman"/>
                      <w:sz w:val="28"/>
                      <w:szCs w:val="28"/>
                    </w:rPr>
                    <w:t xml:space="preserve"> tiện phi ngôn ngữ</w:t>
                  </w:r>
                </w:p>
              </w:tc>
              <w:tc>
                <w:tcPr>
                  <w:tcW w:w="1276" w:type="dxa"/>
                  <w:vMerge/>
                </w:tcPr>
                <w:p w14:paraId="29FFB8FC" w14:textId="77777777" w:rsidR="002A1365" w:rsidRPr="00A42187" w:rsidRDefault="002A1365" w:rsidP="00B91497">
                  <w:pPr>
                    <w:spacing w:line="312" w:lineRule="auto"/>
                    <w:jc w:val="both"/>
                    <w:rPr>
                      <w:rFonts w:ascii="Times New Roman" w:hAnsi="Times New Roman" w:cs="Times New Roman"/>
                      <w:sz w:val="28"/>
                      <w:szCs w:val="28"/>
                    </w:rPr>
                  </w:pPr>
                </w:p>
              </w:tc>
              <w:tc>
                <w:tcPr>
                  <w:tcW w:w="6262" w:type="dxa"/>
                </w:tcPr>
                <w:p w14:paraId="5268614E" w14:textId="7ED1B86D" w:rsidR="002A1365" w:rsidRPr="00B350E0" w:rsidRDefault="00EE1249" w:rsidP="00B91497">
                  <w:pPr>
                    <w:spacing w:line="312" w:lineRule="auto"/>
                    <w:jc w:val="both"/>
                    <w:rPr>
                      <w:rFonts w:ascii="Times New Roman" w:hAnsi="Times New Roman" w:cs="Times New Roman"/>
                      <w:sz w:val="28"/>
                      <w:szCs w:val="28"/>
                      <w:lang w:val="en-US"/>
                    </w:rPr>
                  </w:pPr>
                  <w:r w:rsidRPr="00A42187">
                    <w:rPr>
                      <w:rFonts w:ascii="Times New Roman" w:hAnsi="Times New Roman" w:cs="Times New Roman"/>
                      <w:sz w:val="28"/>
                      <w:szCs w:val="28"/>
                      <w:lang w:val="en-US"/>
                    </w:rPr>
                    <w:t>e/</w:t>
                  </w:r>
                  <w:r w:rsidR="00B350E0">
                    <w:rPr>
                      <w:rFonts w:ascii="Times New Roman" w:hAnsi="Times New Roman" w:cs="Times New Roman"/>
                      <w:sz w:val="28"/>
                      <w:szCs w:val="28"/>
                    </w:rPr>
                    <w:t xml:space="preserve">         </w:t>
                  </w:r>
                  <w:r w:rsidR="002A1365" w:rsidRPr="00A42187">
                    <w:rPr>
                      <w:rFonts w:ascii="Times New Roman" w:hAnsi="Times New Roman" w:cs="Times New Roman"/>
                      <w:sz w:val="28"/>
                      <w:szCs w:val="28"/>
                    </w:rPr>
                    <w:t>Theo Phạm Thuỳ Dung, tạp chí Di sản, tháng 12/2019</w:t>
                  </w:r>
                </w:p>
              </w:tc>
            </w:tr>
          </w:tbl>
          <w:p w14:paraId="68E27143" w14:textId="676FC666" w:rsidR="005A770A" w:rsidRPr="004B147D" w:rsidRDefault="004B147D" w:rsidP="00B91497">
            <w:pPr>
              <w:spacing w:after="0" w:line="312" w:lineRule="auto"/>
              <w:jc w:val="both"/>
              <w:rPr>
                <w:rFonts w:ascii="Times New Roman" w:hAnsi="Times New Roman" w:cs="Times New Roman"/>
                <w:i/>
                <w:iCs/>
                <w:sz w:val="28"/>
                <w:szCs w:val="28"/>
              </w:rPr>
            </w:pPr>
            <w:bookmarkStart w:id="6" w:name="_Hlk164170715"/>
            <w:r w:rsidRPr="004B147D">
              <w:rPr>
                <w:rFonts w:ascii="Times New Roman" w:hAnsi="Times New Roman" w:cs="Times New Roman"/>
                <w:i/>
                <w:iCs/>
                <w:sz w:val="28"/>
                <w:szCs w:val="28"/>
                <w:lang w:val="en-US"/>
              </w:rPr>
              <w:t>GV</w:t>
            </w:r>
            <w:r w:rsidR="005A770A" w:rsidRPr="004B147D">
              <w:rPr>
                <w:rFonts w:ascii="Times New Roman" w:hAnsi="Times New Roman" w:cs="Times New Roman"/>
                <w:i/>
                <w:iCs/>
                <w:noProof/>
                <w:sz w:val="28"/>
                <w:szCs w:val="28"/>
                <w:lang w:val="en-US"/>
              </w:rPr>
              <mc:AlternateContent>
                <mc:Choice Requires="wpg">
                  <w:drawing>
                    <wp:anchor distT="0" distB="0" distL="114300" distR="114300" simplePos="0" relativeHeight="251668480" behindDoc="0" locked="0" layoutInCell="1" allowOverlap="1" wp14:anchorId="175A3AC7" wp14:editId="063F6810">
                      <wp:simplePos x="0" y="0"/>
                      <wp:positionH relativeFrom="column">
                        <wp:posOffset>1896745</wp:posOffset>
                      </wp:positionH>
                      <wp:positionV relativeFrom="paragraph">
                        <wp:posOffset>9264015</wp:posOffset>
                      </wp:positionV>
                      <wp:extent cx="4632960" cy="2927350"/>
                      <wp:effectExtent l="0" t="0" r="15240" b="25400"/>
                      <wp:wrapNone/>
                      <wp:docPr id="246" name="Group 246"/>
                      <wp:cNvGraphicFramePr/>
                      <a:graphic xmlns:a="http://schemas.openxmlformats.org/drawingml/2006/main">
                        <a:graphicData uri="http://schemas.microsoft.com/office/word/2010/wordprocessingGroup">
                          <wpg:wgp>
                            <wpg:cNvGrpSpPr/>
                            <wpg:grpSpPr>
                              <a:xfrm>
                                <a:off x="0" y="0"/>
                                <a:ext cx="4632960" cy="2927350"/>
                                <a:chOff x="0" y="0"/>
                                <a:chExt cx="4176177" cy="2647656"/>
                              </a:xfrm>
                            </wpg:grpSpPr>
                            <wpg:grpSp>
                              <wpg:cNvPr id="247" name="Group 247"/>
                              <wpg:cNvGrpSpPr/>
                              <wpg:grpSpPr>
                                <a:xfrm>
                                  <a:off x="0" y="0"/>
                                  <a:ext cx="4176177" cy="2647656"/>
                                  <a:chOff x="0" y="0"/>
                                  <a:chExt cx="4176177" cy="2647656"/>
                                </a:xfrm>
                              </wpg:grpSpPr>
                              <wps:wsp>
                                <wps:cNvPr id="258" name="Rectangle 258"/>
                                <wps:cNvSpPr/>
                                <wps:spPr>
                                  <a:xfrm>
                                    <a:off x="611256" y="0"/>
                                    <a:ext cx="3220733" cy="293427"/>
                                  </a:xfrm>
                                  <a:prstGeom prst="rect">
                                    <a:avLst/>
                                  </a:prstGeom>
                                  <a:solidFill>
                                    <a:sysClr val="window" lastClr="FFFFFF"/>
                                  </a:solidFill>
                                  <a:ln w="12700" cap="flat" cmpd="sng" algn="ctr">
                                    <a:solidFill>
                                      <a:schemeClr val="tx1"/>
                                    </a:solidFill>
                                    <a:prstDash val="solid"/>
                                    <a:miter lim="800000"/>
                                  </a:ln>
                                  <a:effectLst/>
                                </wps:spPr>
                                <wps:txbx>
                                  <w:txbxContent>
                                    <w:p w14:paraId="7B8DA541" w14:textId="77777777" w:rsidR="00D43A7C" w:rsidRDefault="00D43A7C" w:rsidP="005A770A">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Văn bản lễ rửa làng của người Lô Lô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9" name="Rectangle 259"/>
                                <wps:cNvSpPr/>
                                <wps:spPr>
                                  <a:xfrm>
                                    <a:off x="0" y="641445"/>
                                    <a:ext cx="804820" cy="661670"/>
                                  </a:xfrm>
                                  <a:prstGeom prst="rect">
                                    <a:avLst/>
                                  </a:prstGeom>
                                  <a:solidFill>
                                    <a:sysClr val="window" lastClr="FFFFFF"/>
                                  </a:solidFill>
                                  <a:ln w="12700" cap="flat" cmpd="sng" algn="ctr">
                                    <a:solidFill>
                                      <a:schemeClr val="tx1"/>
                                    </a:solidFill>
                                    <a:prstDash val="solid"/>
                                    <a:miter lim="800000"/>
                                  </a:ln>
                                  <a:effectLst/>
                                </wps:spPr>
                                <wps:txbx>
                                  <w:txbxContent>
                                    <w:p w14:paraId="04099AF7"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P1</w:t>
                                      </w:r>
                                    </w:p>
                                    <w:p w14:paraId="7F8A9C04"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Từ đầu đến ấm 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0" name="Rectangle 260"/>
                                <wps:cNvSpPr/>
                                <wps:spPr>
                                  <a:xfrm>
                                    <a:off x="1439510" y="641151"/>
                                    <a:ext cx="1243368" cy="661917"/>
                                  </a:xfrm>
                                  <a:prstGeom prst="rect">
                                    <a:avLst/>
                                  </a:prstGeom>
                                  <a:solidFill>
                                    <a:sysClr val="window" lastClr="FFFFFF"/>
                                  </a:solidFill>
                                  <a:ln w="12700" cap="flat" cmpd="sng" algn="ctr">
                                    <a:solidFill>
                                      <a:schemeClr val="tx1"/>
                                    </a:solidFill>
                                    <a:prstDash val="solid"/>
                                    <a:miter lim="800000"/>
                                  </a:ln>
                                  <a:effectLst/>
                                </wps:spPr>
                                <wps:txbx>
                                  <w:txbxContent>
                                    <w:p w14:paraId="03903EB1"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P2</w:t>
                                      </w:r>
                                    </w:p>
                                    <w:p w14:paraId="4FC1BBE1"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Tiếp theo đến “làm mất thiêng”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1" name="Rectangle 261"/>
                                <wps:cNvSpPr/>
                                <wps:spPr>
                                  <a:xfrm>
                                    <a:off x="3370997" y="627797"/>
                                    <a:ext cx="805180" cy="661670"/>
                                  </a:xfrm>
                                  <a:prstGeom prst="rect">
                                    <a:avLst/>
                                  </a:prstGeom>
                                  <a:solidFill>
                                    <a:sysClr val="window" lastClr="FFFFFF"/>
                                  </a:solidFill>
                                  <a:ln w="12700" cap="flat" cmpd="sng" algn="ctr">
                                    <a:solidFill>
                                      <a:schemeClr val="tx1"/>
                                    </a:solidFill>
                                    <a:prstDash val="solid"/>
                                    <a:miter lim="800000"/>
                                  </a:ln>
                                  <a:effectLst/>
                                </wps:spPr>
                                <wps:txbx>
                                  <w:txbxContent>
                                    <w:p w14:paraId="56518DB0"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P3</w:t>
                                      </w:r>
                                    </w:p>
                                    <w:p w14:paraId="11B588CF"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Còn lại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2" name="Rectangle 262"/>
                                <wps:cNvSpPr/>
                                <wps:spPr>
                                  <a:xfrm>
                                    <a:off x="0" y="1760561"/>
                                    <a:ext cx="804545" cy="887095"/>
                                  </a:xfrm>
                                  <a:prstGeom prst="rect">
                                    <a:avLst/>
                                  </a:prstGeom>
                                  <a:solidFill>
                                    <a:sysClr val="window" lastClr="FFFFFF"/>
                                  </a:solidFill>
                                  <a:ln w="12700" cap="flat" cmpd="sng" algn="ctr">
                                    <a:solidFill>
                                      <a:schemeClr val="tx1"/>
                                    </a:solidFill>
                                    <a:prstDash val="solid"/>
                                    <a:miter lim="800000"/>
                                  </a:ln>
                                  <a:effectLst/>
                                </wps:spPr>
                                <wps:txbx>
                                  <w:txbxContent>
                                    <w:p w14:paraId="7C4E27F1"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Thời điểm diễn ra lễ hội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3" name="Rectangle 263"/>
                                <wps:cNvSpPr/>
                                <wps:spPr>
                                  <a:xfrm>
                                    <a:off x="3370997" y="1746913"/>
                                    <a:ext cx="805180" cy="887095"/>
                                  </a:xfrm>
                                  <a:prstGeom prst="rect">
                                    <a:avLst/>
                                  </a:prstGeom>
                                  <a:solidFill>
                                    <a:sysClr val="window" lastClr="FFFFFF"/>
                                  </a:solidFill>
                                  <a:ln w="12700" cap="flat" cmpd="sng" algn="ctr">
                                    <a:solidFill>
                                      <a:schemeClr val="tx1"/>
                                    </a:solidFill>
                                    <a:prstDash val="solid"/>
                                    <a:miter lim="800000"/>
                                  </a:ln>
                                  <a:effectLst/>
                                </wps:spPr>
                                <wps:txbx>
                                  <w:txbxContent>
                                    <w:p w14:paraId="5D5F31F9"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Ý nghĩa của hoạt động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a:off x="1146412" y="1746913"/>
                                    <a:ext cx="743803" cy="887095"/>
                                  </a:xfrm>
                                  <a:prstGeom prst="rect">
                                    <a:avLst/>
                                  </a:prstGeom>
                                  <a:solidFill>
                                    <a:sysClr val="window" lastClr="FFFFFF"/>
                                  </a:solidFill>
                                  <a:ln w="12700" cap="flat" cmpd="sng" algn="ctr">
                                    <a:solidFill>
                                      <a:schemeClr val="tx1"/>
                                    </a:solidFill>
                                    <a:prstDash val="solid"/>
                                    <a:miter lim="800000"/>
                                  </a:ln>
                                  <a:effectLst/>
                                </wps:spPr>
                                <wps:txbx>
                                  <w:txbxContent>
                                    <w:p w14:paraId="280D0D2D"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Sự chuẩn bị của hoạt động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2204114" y="1746913"/>
                                    <a:ext cx="743803" cy="887095"/>
                                  </a:xfrm>
                                  <a:prstGeom prst="rect">
                                    <a:avLst/>
                                  </a:prstGeom>
                                  <a:solidFill>
                                    <a:sysClr val="window" lastClr="FFFFFF"/>
                                  </a:solidFill>
                                  <a:ln w="12700" cap="flat" cmpd="sng" algn="ctr">
                                    <a:solidFill>
                                      <a:schemeClr val="tx1"/>
                                    </a:solidFill>
                                    <a:prstDash val="solid"/>
                                    <a:miter lim="800000"/>
                                  </a:ln>
                                  <a:effectLst/>
                                </wps:spPr>
                                <wps:txbx>
                                  <w:txbxContent>
                                    <w:p w14:paraId="17BF4A85"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Diễn biến của hoạt động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48" name="Straight Connector 248"/>
                              <wps:cNvCnPr/>
                              <wps:spPr>
                                <a:xfrm>
                                  <a:off x="395785" y="457200"/>
                                  <a:ext cx="3364174" cy="0"/>
                                </a:xfrm>
                                <a:prstGeom prst="line">
                                  <a:avLst/>
                                </a:prstGeom>
                                <a:noFill/>
                                <a:ln w="9525" cap="flat" cmpd="sng" algn="ctr">
                                  <a:solidFill>
                                    <a:schemeClr val="tx1"/>
                                  </a:solidFill>
                                  <a:prstDash val="solid"/>
                                  <a:miter lim="800000"/>
                                </a:ln>
                                <a:effectLst/>
                              </wps:spPr>
                              <wps:bodyPr/>
                            </wps:wsp>
                            <wps:wsp>
                              <wps:cNvPr id="249" name="Straight Arrow Connector 249"/>
                              <wps:cNvCnPr/>
                              <wps:spPr>
                                <a:xfrm>
                                  <a:off x="396923" y="457200"/>
                                  <a:ext cx="0" cy="184245"/>
                                </a:xfrm>
                                <a:prstGeom prst="straightConnector1">
                                  <a:avLst/>
                                </a:prstGeom>
                                <a:noFill/>
                                <a:ln w="9525" cap="flat" cmpd="sng" algn="ctr">
                                  <a:solidFill>
                                    <a:schemeClr val="tx1"/>
                                  </a:solidFill>
                                  <a:prstDash val="solid"/>
                                  <a:miter lim="800000"/>
                                  <a:tailEnd type="triangle"/>
                                </a:ln>
                                <a:effectLst/>
                              </wps:spPr>
                              <wps:bodyPr/>
                            </wps:wsp>
                            <wps:wsp>
                              <wps:cNvPr id="250" name="Straight Arrow Connector 250"/>
                              <wps:cNvCnPr/>
                              <wps:spPr>
                                <a:xfrm>
                                  <a:off x="2027830" y="293427"/>
                                  <a:ext cx="0" cy="348075"/>
                                </a:xfrm>
                                <a:prstGeom prst="straightConnector1">
                                  <a:avLst/>
                                </a:prstGeom>
                                <a:noFill/>
                                <a:ln w="9525" cap="flat" cmpd="sng" algn="ctr">
                                  <a:solidFill>
                                    <a:schemeClr val="tx1"/>
                                  </a:solidFill>
                                  <a:prstDash val="solid"/>
                                  <a:miter lim="800000"/>
                                  <a:tailEnd type="triangle"/>
                                </a:ln>
                                <a:effectLst/>
                              </wps:spPr>
                              <wps:bodyPr/>
                            </wps:wsp>
                            <wps:wsp>
                              <wps:cNvPr id="251" name="Straight Arrow Connector 251"/>
                              <wps:cNvCnPr/>
                              <wps:spPr>
                                <a:xfrm>
                                  <a:off x="3761096" y="457200"/>
                                  <a:ext cx="0" cy="170597"/>
                                </a:xfrm>
                                <a:prstGeom prst="straightConnector1">
                                  <a:avLst/>
                                </a:prstGeom>
                                <a:noFill/>
                                <a:ln w="9525" cap="flat" cmpd="sng" algn="ctr">
                                  <a:solidFill>
                                    <a:schemeClr val="tx1"/>
                                  </a:solidFill>
                                  <a:prstDash val="solid"/>
                                  <a:miter lim="800000"/>
                                  <a:tailEnd type="triangle"/>
                                </a:ln>
                                <a:effectLst/>
                              </wps:spPr>
                              <wps:bodyPr/>
                            </wps:wsp>
                            <wps:wsp>
                              <wps:cNvPr id="252" name="Straight Arrow Connector 252"/>
                              <wps:cNvCnPr/>
                              <wps:spPr>
                                <a:xfrm>
                                  <a:off x="396923" y="1303361"/>
                                  <a:ext cx="0" cy="457446"/>
                                </a:xfrm>
                                <a:prstGeom prst="straightConnector1">
                                  <a:avLst/>
                                </a:prstGeom>
                                <a:noFill/>
                                <a:ln w="9525" cap="flat" cmpd="sng" algn="ctr">
                                  <a:solidFill>
                                    <a:schemeClr val="tx1"/>
                                  </a:solidFill>
                                  <a:prstDash val="solid"/>
                                  <a:miter lim="800000"/>
                                  <a:tailEnd type="triangle"/>
                                </a:ln>
                                <a:effectLst/>
                              </wps:spPr>
                              <wps:bodyPr/>
                            </wps:wsp>
                            <wps:wsp>
                              <wps:cNvPr id="253" name="Straight Arrow Connector 253"/>
                              <wps:cNvCnPr/>
                              <wps:spPr>
                                <a:xfrm>
                                  <a:off x="1529687" y="1549021"/>
                                  <a:ext cx="0" cy="197892"/>
                                </a:xfrm>
                                <a:prstGeom prst="straightConnector1">
                                  <a:avLst/>
                                </a:prstGeom>
                                <a:noFill/>
                                <a:ln w="9525" cap="flat" cmpd="sng" algn="ctr">
                                  <a:solidFill>
                                    <a:schemeClr val="tx1"/>
                                  </a:solidFill>
                                  <a:prstDash val="solid"/>
                                  <a:miter lim="800000"/>
                                  <a:tailEnd type="triangle"/>
                                </a:ln>
                                <a:effectLst/>
                              </wps:spPr>
                              <wps:bodyPr/>
                            </wps:wsp>
                            <wps:wsp>
                              <wps:cNvPr id="254" name="Straight Arrow Connector 254"/>
                              <wps:cNvCnPr/>
                              <wps:spPr>
                                <a:xfrm>
                                  <a:off x="2601036" y="1562668"/>
                                  <a:ext cx="0" cy="197892"/>
                                </a:xfrm>
                                <a:prstGeom prst="straightConnector1">
                                  <a:avLst/>
                                </a:prstGeom>
                                <a:noFill/>
                                <a:ln w="9525" cap="flat" cmpd="sng" algn="ctr">
                                  <a:solidFill>
                                    <a:schemeClr val="tx1"/>
                                  </a:solidFill>
                                  <a:prstDash val="solid"/>
                                  <a:miter lim="800000"/>
                                  <a:tailEnd type="triangle"/>
                                </a:ln>
                                <a:effectLst/>
                              </wps:spPr>
                              <wps:bodyPr/>
                            </wps:wsp>
                            <wps:wsp>
                              <wps:cNvPr id="255" name="Straight Arrow Connector 255"/>
                              <wps:cNvCnPr/>
                              <wps:spPr>
                                <a:xfrm>
                                  <a:off x="3781567" y="1289713"/>
                                  <a:ext cx="0" cy="457446"/>
                                </a:xfrm>
                                <a:prstGeom prst="straightConnector1">
                                  <a:avLst/>
                                </a:prstGeom>
                                <a:noFill/>
                                <a:ln w="9525" cap="flat" cmpd="sng" algn="ctr">
                                  <a:solidFill>
                                    <a:schemeClr val="tx1"/>
                                  </a:solidFill>
                                  <a:prstDash val="solid"/>
                                  <a:miter lim="800000"/>
                                  <a:tailEnd type="triangle"/>
                                </a:ln>
                                <a:effectLst/>
                              </wps:spPr>
                              <wps:bodyPr/>
                            </wps:wsp>
                            <wps:wsp>
                              <wps:cNvPr id="256" name="Straight Connector 256"/>
                              <wps:cNvCnPr/>
                              <wps:spPr>
                                <a:xfrm>
                                  <a:off x="1528550" y="1555845"/>
                                  <a:ext cx="1071349" cy="0"/>
                                </a:xfrm>
                                <a:prstGeom prst="line">
                                  <a:avLst/>
                                </a:prstGeom>
                                <a:noFill/>
                                <a:ln w="9525" cap="flat" cmpd="sng" algn="ctr">
                                  <a:solidFill>
                                    <a:schemeClr val="tx1"/>
                                  </a:solidFill>
                                  <a:prstDash val="solid"/>
                                  <a:miter lim="800000"/>
                                </a:ln>
                                <a:effectLst/>
                              </wps:spPr>
                              <wps:bodyPr/>
                            </wps:wsp>
                            <wps:wsp>
                              <wps:cNvPr id="257" name="Straight Connector 257"/>
                              <wps:cNvCnPr/>
                              <wps:spPr>
                                <a:xfrm>
                                  <a:off x="2026693" y="1303361"/>
                                  <a:ext cx="0" cy="259307"/>
                                </a:xfrm>
                                <a:prstGeom prst="line">
                                  <a:avLst/>
                                </a:prstGeom>
                                <a:noFill/>
                                <a:ln w="9525" cap="flat" cmpd="sng" algn="ctr">
                                  <a:solidFill>
                                    <a:schemeClr val="tx1"/>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75A3AC7" id="Group 246" o:spid="_x0000_s1026" style="position:absolute;left:0;text-align:left;margin-left:149.35pt;margin-top:729.45pt;width:364.8pt;height:230.5pt;z-index:251668480" coordsize="41761,2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">
                      <v:group id="Group 247" o:spid="_x0000_s1027" style="position:absolute;width:41761;height:26476" coordsize="41761,2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rect id="Rectangle 258" o:spid="_x0000_s1028" style="position:absolute;left:6112;width:32207;height:2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" fillcolor="window" strokecolor="black [3213]" strokeweight="1pt">
                          <v:textbox>
                            <w:txbxContent>
                              <w:p w14:paraId="7B8DA541" w14:textId="77777777" w:rsidR="00D43A7C" w:rsidRDefault="00D43A7C" w:rsidP="005A770A">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Văn bản lễ rửa làng của người Lô Lô</w:t>
                                </w:r>
                              </w:p>
                            </w:txbxContent>
                          </v:textbox>
                        </v:rect>
                        <v:rect id="Rectangle 259" o:spid="_x0000_s1029" style="position:absolute;top:6414;width:8048;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" fillcolor="window" strokecolor="black [3213]" strokeweight="1pt">
                          <v:textbox>
                            <w:txbxContent>
                              <w:p w14:paraId="04099AF7"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P1</w:t>
                                </w:r>
                              </w:p>
                              <w:p w14:paraId="7F8A9C04"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Từ đầu đến ấm no</w:t>
                                </w:r>
                              </w:p>
                            </w:txbxContent>
                          </v:textbox>
                        </v:rect>
                        <v:rect id="Rectangle 260" o:spid="_x0000_s1030" style="position:absolute;left:14395;top:6411;width:12433;height:6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" fillcolor="window" strokecolor="black [3213]" strokeweight="1pt">
                          <v:textbox>
                            <w:txbxContent>
                              <w:p w14:paraId="03903EB1"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P2</w:t>
                                </w:r>
                              </w:p>
                              <w:p w14:paraId="4FC1BBE1"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Tiếp theo đến “làm mất thiêng”</w:t>
                                </w:r>
                              </w:p>
                            </w:txbxContent>
                          </v:textbox>
                        </v:rect>
                        <v:rect id="Rectangle 261" o:spid="_x0000_s1031" style="position:absolute;left:33709;top:6277;width:8052;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" fillcolor="window" strokecolor="black [3213]" strokeweight="1pt">
                          <v:textbox>
                            <w:txbxContent>
                              <w:p w14:paraId="56518DB0"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P3</w:t>
                                </w:r>
                              </w:p>
                              <w:p w14:paraId="11B588CF"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Còn lại</w:t>
                                </w:r>
                              </w:p>
                            </w:txbxContent>
                          </v:textbox>
                        </v:rect>
                        <v:rect id="Rectangle 262" o:spid="_x0000_s1032" style="position:absolute;top:17605;width:8045;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" fillcolor="window" strokecolor="black [3213]" strokeweight="1pt">
                          <v:textbox>
                            <w:txbxContent>
                              <w:p w14:paraId="7C4E27F1"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Thời điểm diễn ra lễ hội</w:t>
                                </w:r>
                              </w:p>
                            </w:txbxContent>
                          </v:textbox>
                        </v:rect>
                        <v:rect id="Rectangle 263" o:spid="_x0000_s1033" style="position:absolute;left:33709;top:17469;width:8052;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" fillcolor="window" strokecolor="black [3213]" strokeweight="1pt">
                          <v:textbox>
                            <w:txbxContent>
                              <w:p w14:paraId="5D5F31F9"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Ý nghĩa của hoạt động</w:t>
                                </w:r>
                              </w:p>
                            </w:txbxContent>
                          </v:textbox>
                        </v:rect>
                        <v:rect id="Rectangle 264" o:spid="_x0000_s1034" style="position:absolute;left:11464;top:17469;width:7438;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" fillcolor="window" strokecolor="black [3213]" strokeweight="1pt">
                          <v:textbox>
                            <w:txbxContent>
                              <w:p w14:paraId="280D0D2D"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Sự chuẩn bị của hoạt động </w:t>
                                </w:r>
                              </w:p>
                            </w:txbxContent>
                          </v:textbox>
                        </v:rect>
                        <v:rect id="Rectangle 265" o:spid="_x0000_s1035" style="position:absolute;left:22041;top:17469;width:7438;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" fillcolor="window" strokecolor="black [3213]" strokeweight="1pt">
                          <v:textbox>
                            <w:txbxContent>
                              <w:p w14:paraId="17BF4A85" w14:textId="77777777" w:rsidR="00D43A7C" w:rsidRDefault="00D43A7C" w:rsidP="005A770A">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Diễn biến của hoạt động</w:t>
                                </w:r>
                              </w:p>
                            </w:txbxContent>
                          </v:textbox>
                        </v:rect>
                      </v:group>
                      <v:line id="Straight Connector 248" o:spid="_x0000_s1036" style="position:absolute;visibility:visible;mso-wrap-style:square" from="3957,4572" to="3759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" strokecolor="black [3213]">
                        <v:stroke joinstyle="miter"/>
                      </v:line>
                      <v:shapetype id="_x0000_t32" coordsize="21600,21600" o:spt="32" o:oned="t" path="m,l21600,21600e" filled="f">
                        <v:path arrowok="t" fillok="f" o:connecttype="none"/>
                        <o:lock v:ext="edit" shapetype="t"/>
                      </v:shapetype>
                      <v:shape id="Straight Arrow Connector 249" o:spid="_x0000_s1037" type="#_x0000_t32" style="position:absolute;left:3969;top:4572;width:0;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" strokecolor="black [3213]">
                        <v:stroke endarrow="block" joinstyle="miter"/>
                      </v:shape>
                      <v:shape id="Straight Arrow Connector 250" o:spid="_x0000_s1038" type="#_x0000_t32" style="position:absolute;left:20278;top:2934;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" strokecolor="black [3213]">
                        <v:stroke endarrow="block" joinstyle="miter"/>
                      </v:shape>
                      <v:shape id="Straight Arrow Connector 251" o:spid="_x0000_s1039" type="#_x0000_t32" style="position:absolute;left:37610;top:4572;width:0;height:1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" strokecolor="black [3213]">
                        <v:stroke endarrow="block" joinstyle="miter"/>
                      </v:shape>
                      <v:shape id="Straight Arrow Connector 252" o:spid="_x0000_s1040" type="#_x0000_t32" style="position:absolute;left:3969;top:13033;width:0;height:4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" strokecolor="black [3213]">
                        <v:stroke endarrow="block" joinstyle="miter"/>
                      </v:shape>
                      <v:shape id="Straight Arrow Connector 253" o:spid="_x0000_s1041" type="#_x0000_t32" style="position:absolute;left:15296;top:15490;width:0;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" strokecolor="black [3213]">
                        <v:stroke endarrow="block" joinstyle="miter"/>
                      </v:shape>
                      <v:shape id="Straight Arrow Connector 254" o:spid="_x0000_s1042" type="#_x0000_t32" style="position:absolute;left:26010;top:15626;width:0;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" strokecolor="black [3213]">
                        <v:stroke endarrow="block" joinstyle="miter"/>
                      </v:shape>
                      <v:shape id="Straight Arrow Connector 255" o:spid="_x0000_s1043" type="#_x0000_t32" style="position:absolute;left:37815;top:12897;width:0;height:4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" strokecolor="black [3213]">
                        <v:stroke endarrow="block" joinstyle="miter"/>
                      </v:shape>
                      <v:line id="Straight Connector 256" o:spid="_x0000_s1044" style="position:absolute;visibility:visible;mso-wrap-style:square" from="15285,15558" to="25998,1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" strokecolor="black [3213]">
                        <v:stroke joinstyle="miter"/>
                      </v:line>
                      <v:line id="Straight Connector 257" o:spid="_x0000_s1045" style="position:absolute;visibility:visible;mso-wrap-style:square" from="20266,13033" to="20266,1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" strokecolor="black [3213]">
                        <v:stroke joinstyle="miter"/>
                      </v:line>
                    </v:group>
                  </w:pict>
                </mc:Fallback>
              </mc:AlternateContent>
            </w:r>
            <w:r w:rsidRPr="004B147D">
              <w:rPr>
                <w:rFonts w:ascii="Times New Roman" w:hAnsi="Times New Roman" w:cs="Times New Roman"/>
                <w:i/>
                <w:iCs/>
                <w:sz w:val="28"/>
                <w:szCs w:val="28"/>
              </w:rPr>
              <w:t xml:space="preserve">: </w:t>
            </w:r>
            <w:r>
              <w:rPr>
                <w:rFonts w:ascii="Times New Roman" w:hAnsi="Times New Roman" w:cs="Times New Roman"/>
                <w:i/>
                <w:iCs/>
                <w:sz w:val="28"/>
                <w:szCs w:val="28"/>
              </w:rPr>
              <w:t>Vậy văn bản này cung cấp thông tin chính nào, cách triển khai ý tưởng và thông tin trong văn bản được thể hiện như nào cô trò mình cùng tìm hiểu phần 2</w:t>
            </w:r>
            <w:bookmarkEnd w:id="6"/>
          </w:p>
        </w:tc>
      </w:tr>
      <w:tr w:rsidR="008726E0" w:rsidRPr="00A42187" w14:paraId="5753C40D" w14:textId="77777777" w:rsidTr="00A96754">
        <w:tc>
          <w:tcPr>
            <w:tcW w:w="5807" w:type="dxa"/>
            <w:tcBorders>
              <w:top w:val="single" w:sz="4" w:space="0" w:color="auto"/>
              <w:left w:val="single" w:sz="4" w:space="0" w:color="auto"/>
              <w:bottom w:val="single" w:sz="4" w:space="0" w:color="auto"/>
              <w:right w:val="single" w:sz="4" w:space="0" w:color="auto"/>
            </w:tcBorders>
          </w:tcPr>
          <w:p w14:paraId="207DED8F" w14:textId="07C1632F" w:rsidR="00DE3373" w:rsidRPr="004B147D" w:rsidRDefault="00DE3373" w:rsidP="00B91497">
            <w:pPr>
              <w:widowControl w:val="0"/>
              <w:spacing w:after="0" w:line="312" w:lineRule="auto"/>
              <w:jc w:val="both"/>
              <w:rPr>
                <w:rFonts w:ascii="Times New Roman" w:eastAsia="Calibri" w:hAnsi="Times New Roman" w:cs="Times New Roman"/>
                <w:b/>
                <w:i/>
                <w:iCs/>
                <w:sz w:val="28"/>
                <w:szCs w:val="28"/>
              </w:rPr>
            </w:pPr>
            <w:r w:rsidRPr="00A42187">
              <w:rPr>
                <w:rFonts w:ascii="Times New Roman" w:eastAsia="Calibri" w:hAnsi="Times New Roman" w:cs="Times New Roman"/>
                <w:b/>
                <w:sz w:val="28"/>
                <w:szCs w:val="28"/>
              </w:rPr>
              <w:lastRenderedPageBreak/>
              <w:t>NV</w:t>
            </w:r>
            <w:r w:rsidR="00455203" w:rsidRPr="00A42187">
              <w:rPr>
                <w:rFonts w:ascii="Times New Roman" w:eastAsia="Calibri" w:hAnsi="Times New Roman" w:cs="Times New Roman"/>
                <w:b/>
                <w:sz w:val="28"/>
                <w:szCs w:val="28"/>
                <w:lang w:val="en-US"/>
              </w:rPr>
              <w:t>2</w:t>
            </w:r>
            <w:r w:rsidRPr="00A42187">
              <w:rPr>
                <w:rFonts w:ascii="Times New Roman" w:eastAsia="Calibri" w:hAnsi="Times New Roman" w:cs="Times New Roman"/>
                <w:b/>
                <w:sz w:val="28"/>
                <w:szCs w:val="28"/>
              </w:rPr>
              <w:t xml:space="preserve">: Hướng dẫn học sinh tìm hiểu về </w:t>
            </w:r>
            <w:r w:rsidR="00CD7F92">
              <w:rPr>
                <w:rFonts w:ascii="Times New Roman" w:eastAsia="Calibri" w:hAnsi="Times New Roman" w:cs="Times New Roman"/>
                <w:b/>
                <w:i/>
                <w:iCs/>
                <w:sz w:val="28"/>
                <w:szCs w:val="28"/>
                <w:lang w:val="en-US"/>
              </w:rPr>
              <w:t>Thông tin chính và c</w:t>
            </w:r>
            <w:r w:rsidRPr="00A42187">
              <w:rPr>
                <w:rFonts w:ascii="Times New Roman" w:eastAsia="Calibri" w:hAnsi="Times New Roman" w:cs="Times New Roman"/>
                <w:b/>
                <w:i/>
                <w:iCs/>
                <w:sz w:val="28"/>
                <w:szCs w:val="28"/>
                <w:lang w:val="en-US"/>
              </w:rPr>
              <w:t>ách triển khi ý tưởng</w:t>
            </w:r>
            <w:r w:rsidR="004B147D">
              <w:rPr>
                <w:rFonts w:ascii="Times New Roman" w:eastAsia="Calibri" w:hAnsi="Times New Roman" w:cs="Times New Roman"/>
                <w:b/>
                <w:i/>
                <w:iCs/>
                <w:sz w:val="28"/>
                <w:szCs w:val="28"/>
              </w:rPr>
              <w:t xml:space="preserve"> thông tin </w:t>
            </w:r>
            <w:r w:rsidR="004B147D">
              <w:rPr>
                <w:rFonts w:ascii="Times New Roman" w:eastAsia="Calibri" w:hAnsi="Times New Roman" w:cs="Times New Roman"/>
                <w:b/>
                <w:i/>
                <w:iCs/>
                <w:sz w:val="28"/>
                <w:szCs w:val="28"/>
                <w:lang w:val="en-US"/>
              </w:rPr>
              <w:t>trong</w:t>
            </w:r>
            <w:r w:rsidR="004B147D">
              <w:rPr>
                <w:rFonts w:ascii="Times New Roman" w:eastAsia="Calibri" w:hAnsi="Times New Roman" w:cs="Times New Roman"/>
                <w:b/>
                <w:i/>
                <w:iCs/>
                <w:sz w:val="28"/>
                <w:szCs w:val="28"/>
              </w:rPr>
              <w:t xml:space="preserve"> văn bản.</w:t>
            </w:r>
          </w:p>
          <w:p w14:paraId="6C1CBA9A" w14:textId="54033EEE" w:rsidR="006A7DDF" w:rsidRPr="004B147D" w:rsidRDefault="006A7DDF" w:rsidP="00B91497">
            <w:pPr>
              <w:pStyle w:val="ListParagraph"/>
              <w:widowControl w:val="0"/>
              <w:numPr>
                <w:ilvl w:val="0"/>
                <w:numId w:val="7"/>
              </w:numPr>
              <w:spacing w:after="0" w:line="312" w:lineRule="auto"/>
              <w:jc w:val="both"/>
              <w:rPr>
                <w:rFonts w:ascii="Times New Roman" w:eastAsia="Calibri" w:hAnsi="Times New Roman" w:cs="Times New Roman"/>
                <w:b/>
                <w:sz w:val="28"/>
                <w:szCs w:val="28"/>
                <w:lang w:val="en-US"/>
              </w:rPr>
            </w:pPr>
            <w:r w:rsidRPr="004B147D">
              <w:rPr>
                <w:rFonts w:ascii="Times New Roman" w:eastAsia="Calibri" w:hAnsi="Times New Roman" w:cs="Times New Roman"/>
                <w:b/>
                <w:sz w:val="28"/>
                <w:szCs w:val="28"/>
                <w:lang w:val="en-US"/>
              </w:rPr>
              <w:t>T</w:t>
            </w:r>
            <w:r w:rsidRPr="004B147D">
              <w:rPr>
                <w:rFonts w:ascii="Times New Roman" w:eastAsia="Calibri" w:hAnsi="Times New Roman" w:cs="Times New Roman"/>
                <w:b/>
                <w:sz w:val="28"/>
                <w:szCs w:val="28"/>
              </w:rPr>
              <w:t xml:space="preserve">ìm hiểu về </w:t>
            </w:r>
            <w:r w:rsidRPr="004B147D">
              <w:rPr>
                <w:rFonts w:ascii="Times New Roman" w:eastAsia="Calibri" w:hAnsi="Times New Roman" w:cs="Times New Roman"/>
                <w:b/>
                <w:sz w:val="28"/>
                <w:szCs w:val="28"/>
                <w:lang w:val="en-US"/>
              </w:rPr>
              <w:t>Thông tin chính của văn bản</w:t>
            </w:r>
          </w:p>
          <w:p w14:paraId="41DABE96" w14:textId="77777777" w:rsidR="004A4310" w:rsidRPr="00A42187" w:rsidRDefault="004A4310" w:rsidP="00B91497">
            <w:pPr>
              <w:widowControl w:val="0"/>
              <w:spacing w:after="0" w:line="312" w:lineRule="auto"/>
              <w:jc w:val="both"/>
              <w:rPr>
                <w:rFonts w:ascii="Times New Roman" w:eastAsia="SimSun" w:hAnsi="Times New Roman" w:cs="Times New Roman"/>
                <w:b/>
                <w:kern w:val="2"/>
                <w:sz w:val="28"/>
                <w:szCs w:val="28"/>
                <w:lang w:eastAsia="zh-CN"/>
              </w:rPr>
            </w:pPr>
            <w:r w:rsidRPr="00A42187">
              <w:rPr>
                <w:rFonts w:ascii="Times New Roman" w:eastAsia="SimSun" w:hAnsi="Times New Roman" w:cs="Times New Roman"/>
                <w:b/>
                <w:kern w:val="2"/>
                <w:sz w:val="28"/>
                <w:szCs w:val="28"/>
                <w:lang w:eastAsia="zh-CN"/>
              </w:rPr>
              <w:t>Bước 1: Chuyển giao nhiệm vụ</w:t>
            </w:r>
          </w:p>
          <w:p w14:paraId="2AE48CD7" w14:textId="0EB53839" w:rsidR="00680596" w:rsidRDefault="004A4310" w:rsidP="00B91497">
            <w:pPr>
              <w:widowControl w:val="0"/>
              <w:spacing w:after="0" w:line="312" w:lineRule="auto"/>
              <w:jc w:val="both"/>
              <w:rPr>
                <w:rFonts w:ascii="Times New Roman" w:eastAsia="Calibri" w:hAnsi="Times New Roman" w:cs="Times New Roman"/>
                <w:bCs/>
                <w:i/>
                <w:iCs/>
                <w:sz w:val="28"/>
                <w:szCs w:val="28"/>
                <w:lang w:val="en-US"/>
              </w:rPr>
            </w:pPr>
            <w:r w:rsidRPr="00A42187">
              <w:rPr>
                <w:rFonts w:ascii="Times New Roman" w:eastAsia="Calibri" w:hAnsi="Times New Roman" w:cs="Times New Roman"/>
                <w:bCs/>
                <w:iCs/>
                <w:sz w:val="28"/>
                <w:szCs w:val="28"/>
                <w:lang w:val="en-US"/>
              </w:rPr>
              <w:t>(</w:t>
            </w:r>
            <w:bookmarkStart w:id="7" w:name="_Hlk164170767"/>
            <w:r w:rsidRPr="004B147D">
              <w:rPr>
                <w:rFonts w:ascii="Times New Roman" w:eastAsia="Calibri" w:hAnsi="Times New Roman" w:cs="Times New Roman"/>
                <w:bCs/>
                <w:i/>
                <w:iCs/>
                <w:sz w:val="28"/>
                <w:szCs w:val="28"/>
                <w:lang w:val="en-US"/>
              </w:rPr>
              <w:t>GV: Cô đã giao nhiệm vụ về nhà cho các em</w:t>
            </w:r>
            <w:r w:rsidRPr="004B147D">
              <w:rPr>
                <w:rFonts w:ascii="Times New Roman" w:eastAsia="Calibri" w:hAnsi="Times New Roman" w:cs="Times New Roman"/>
                <w:bCs/>
                <w:i/>
                <w:iCs/>
                <w:sz w:val="28"/>
                <w:szCs w:val="28"/>
              </w:rPr>
              <w:t xml:space="preserve">: </w:t>
            </w:r>
            <w:r w:rsidRPr="004B147D">
              <w:rPr>
                <w:rFonts w:ascii="Times New Roman" w:eastAsia="Calibri" w:hAnsi="Times New Roman" w:cs="Times New Roman"/>
                <w:bCs/>
                <w:i/>
                <w:iCs/>
                <w:sz w:val="28"/>
                <w:szCs w:val="28"/>
                <w:lang w:val="en-US"/>
              </w:rPr>
              <w:t>Tìm hiểu về thông tin chính của văn bản tương ứng với câu hỏi 1 trong sách giáo khoa</w:t>
            </w:r>
            <w:bookmarkEnd w:id="7"/>
            <w:r w:rsidRPr="004B147D">
              <w:rPr>
                <w:rFonts w:ascii="Times New Roman" w:eastAsia="Calibri" w:hAnsi="Times New Roman" w:cs="Times New Roman"/>
                <w:bCs/>
                <w:i/>
                <w:iCs/>
                <w:sz w:val="28"/>
                <w:szCs w:val="28"/>
                <w:lang w:val="en-US"/>
              </w:rPr>
              <w:t xml:space="preserve">, </w:t>
            </w:r>
            <w:r w:rsidR="00680596">
              <w:rPr>
                <w:rFonts w:ascii="Times New Roman" w:eastAsia="Calibri" w:hAnsi="Times New Roman" w:cs="Times New Roman"/>
                <w:bCs/>
                <w:i/>
                <w:iCs/>
                <w:sz w:val="28"/>
                <w:szCs w:val="28"/>
                <w:lang w:val="en-US"/>
              </w:rPr>
              <w:t xml:space="preserve">mời </w:t>
            </w:r>
            <w:r w:rsidR="00426E3C">
              <w:rPr>
                <w:rFonts w:ascii="Times New Roman" w:eastAsia="Calibri" w:hAnsi="Times New Roman" w:cs="Times New Roman"/>
                <w:bCs/>
                <w:i/>
                <w:iCs/>
                <w:sz w:val="28"/>
                <w:szCs w:val="28"/>
                <w:lang w:val="en-US"/>
              </w:rPr>
              <w:t>một</w:t>
            </w:r>
            <w:r w:rsidR="00680596">
              <w:rPr>
                <w:rFonts w:ascii="Times New Roman" w:eastAsia="Calibri" w:hAnsi="Times New Roman" w:cs="Times New Roman"/>
                <w:bCs/>
                <w:i/>
                <w:iCs/>
                <w:sz w:val="28"/>
                <w:szCs w:val="28"/>
                <w:lang w:val="en-US"/>
              </w:rPr>
              <w:t xml:space="preserve"> bạn đọc lại nội dung câu hỏi</w:t>
            </w:r>
          </w:p>
          <w:p w14:paraId="7F67DDE7" w14:textId="059CA8D8" w:rsidR="004A4310" w:rsidRPr="004B147D" w:rsidRDefault="00680596" w:rsidP="00B91497">
            <w:pPr>
              <w:widowControl w:val="0"/>
              <w:spacing w:after="0" w:line="312" w:lineRule="auto"/>
              <w:jc w:val="both"/>
              <w:rPr>
                <w:rFonts w:ascii="Times New Roman" w:eastAsia="Calibri" w:hAnsi="Times New Roman" w:cs="Times New Roman"/>
                <w:bCs/>
                <w:i/>
                <w:iCs/>
                <w:sz w:val="28"/>
                <w:szCs w:val="28"/>
                <w:lang w:val="en-US"/>
              </w:rPr>
            </w:pPr>
            <w:r>
              <w:rPr>
                <w:rFonts w:ascii="Times New Roman" w:eastAsia="Calibri" w:hAnsi="Times New Roman" w:cs="Times New Roman"/>
                <w:bCs/>
                <w:i/>
                <w:iCs/>
                <w:sz w:val="28"/>
                <w:szCs w:val="28"/>
                <w:lang w:val="en-US"/>
              </w:rPr>
              <w:t>C</w:t>
            </w:r>
            <w:r w:rsidR="004A4310" w:rsidRPr="004B147D">
              <w:rPr>
                <w:rFonts w:ascii="Times New Roman" w:eastAsia="Calibri" w:hAnsi="Times New Roman" w:cs="Times New Roman"/>
                <w:bCs/>
                <w:i/>
                <w:iCs/>
                <w:sz w:val="28"/>
                <w:szCs w:val="28"/>
                <w:lang w:val="en-US"/>
              </w:rPr>
              <w:t>ác em chuẩn bị để báo cáo sản phẩm.</w:t>
            </w:r>
          </w:p>
          <w:p w14:paraId="1915F996" w14:textId="63B0F005" w:rsidR="004A4310" w:rsidRDefault="004A4310" w:rsidP="00B91497">
            <w:pPr>
              <w:shd w:val="clear" w:color="auto" w:fill="FFFFFF"/>
              <w:spacing w:after="0" w:line="312" w:lineRule="auto"/>
              <w:jc w:val="both"/>
              <w:rPr>
                <w:rFonts w:ascii="Times New Roman" w:eastAsia="Calibri" w:hAnsi="Times New Roman" w:cs="Times New Roman"/>
                <w:b/>
                <w:sz w:val="28"/>
                <w:szCs w:val="28"/>
              </w:rPr>
            </w:pPr>
            <w:r w:rsidRPr="00A42187">
              <w:rPr>
                <w:rFonts w:ascii="Times New Roman" w:eastAsia="Calibri" w:hAnsi="Times New Roman" w:cs="Times New Roman"/>
                <w:b/>
                <w:sz w:val="28"/>
                <w:szCs w:val="28"/>
              </w:rPr>
              <w:t>Bước 2: HS trao đổi thảo luận, thực hiện nhiệm vụ</w:t>
            </w:r>
          </w:p>
          <w:p w14:paraId="7035C6A9" w14:textId="6E779C7B" w:rsidR="004A4310" w:rsidRPr="004A4310" w:rsidRDefault="004A4310" w:rsidP="00B91497">
            <w:pPr>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rPr>
              <w:lastRenderedPageBreak/>
              <w:t xml:space="preserve">- HS </w:t>
            </w:r>
            <w:r>
              <w:rPr>
                <w:rFonts w:ascii="Times New Roman" w:eastAsia="Calibri" w:hAnsi="Times New Roman" w:cs="Times New Roman"/>
                <w:sz w:val="28"/>
                <w:szCs w:val="28"/>
                <w:lang w:val="en-US"/>
              </w:rPr>
              <w:t>đọc to lại yêu cầu đã giao về nhà trên màn hình.</w:t>
            </w:r>
          </w:p>
          <w:p w14:paraId="55A176AF" w14:textId="5F889461" w:rsidR="004A4310" w:rsidRPr="00A42187" w:rsidRDefault="004A4310" w:rsidP="00B91497">
            <w:pPr>
              <w:spacing w:after="0" w:line="312" w:lineRule="auto"/>
              <w:jc w:val="both"/>
              <w:rPr>
                <w:rFonts w:ascii="Times New Roman" w:eastAsia="Calibri" w:hAnsi="Times New Roman" w:cs="Times New Roman"/>
                <w:b/>
                <w:sz w:val="28"/>
                <w:szCs w:val="28"/>
              </w:rPr>
            </w:pPr>
            <w:r w:rsidRPr="00A42187">
              <w:rPr>
                <w:rFonts w:ascii="Times New Roman" w:eastAsia="Calibri" w:hAnsi="Times New Roman" w:cs="Times New Roman"/>
                <w:b/>
                <w:sz w:val="28"/>
                <w:szCs w:val="28"/>
              </w:rPr>
              <w:t>Bước 3: Báo cáo kết quả hoạt động và thảo luận</w:t>
            </w:r>
          </w:p>
          <w:p w14:paraId="0BDF7EE5" w14:textId="77777777" w:rsidR="004A4310" w:rsidRPr="00A57EEB" w:rsidRDefault="004A4310" w:rsidP="00B91497">
            <w:pPr>
              <w:widowControl w:val="0"/>
              <w:spacing w:after="0" w:line="312" w:lineRule="auto"/>
              <w:jc w:val="both"/>
              <w:rPr>
                <w:rFonts w:ascii="Times New Roman" w:eastAsia="Calibri" w:hAnsi="Times New Roman" w:cs="Times New Roman"/>
                <w:bCs/>
                <w:sz w:val="28"/>
                <w:szCs w:val="28"/>
              </w:rPr>
            </w:pPr>
            <w:r w:rsidRPr="00A42187">
              <w:rPr>
                <w:rFonts w:ascii="Times New Roman" w:eastAsia="Calibri" w:hAnsi="Times New Roman" w:cs="Times New Roman"/>
                <w:sz w:val="28"/>
                <w:szCs w:val="28"/>
              </w:rPr>
              <w:t xml:space="preserve">- </w:t>
            </w:r>
            <w:r>
              <w:rPr>
                <w:rFonts w:ascii="Times New Roman" w:eastAsia="Calibri" w:hAnsi="Times New Roman" w:cs="Times New Roman"/>
                <w:bCs/>
                <w:sz w:val="28"/>
                <w:szCs w:val="28"/>
                <w:lang w:val="en-US"/>
              </w:rPr>
              <w:t>HS đại diện báo cáo sản phẩm dự án</w:t>
            </w:r>
            <w:r>
              <w:rPr>
                <w:rFonts w:ascii="Times New Roman" w:eastAsia="Calibri" w:hAnsi="Times New Roman" w:cs="Times New Roman"/>
                <w:bCs/>
                <w:sz w:val="28"/>
                <w:szCs w:val="28"/>
              </w:rPr>
              <w:t>: Những thông tin chính về lễ rửa làng mà em tiếp nhận được từ văn bản.</w:t>
            </w:r>
          </w:p>
          <w:p w14:paraId="1813CB45" w14:textId="77777777" w:rsidR="004A4310" w:rsidRPr="00403A6D" w:rsidRDefault="004A4310" w:rsidP="00B91497">
            <w:pPr>
              <w:widowControl w:val="0"/>
              <w:spacing w:after="0" w:line="312"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en-US"/>
              </w:rPr>
              <w:t>- HS</w:t>
            </w:r>
            <w:r>
              <w:rPr>
                <w:rFonts w:ascii="Times New Roman" w:eastAsia="Calibri" w:hAnsi="Times New Roman" w:cs="Times New Roman"/>
                <w:bCs/>
                <w:sz w:val="28"/>
                <w:szCs w:val="28"/>
              </w:rPr>
              <w:t xml:space="preserve"> n</w:t>
            </w:r>
            <w:r>
              <w:rPr>
                <w:rFonts w:ascii="Times New Roman" w:eastAsia="Calibri" w:hAnsi="Times New Roman" w:cs="Times New Roman"/>
                <w:bCs/>
                <w:sz w:val="28"/>
                <w:szCs w:val="28"/>
                <w:lang w:val="en-US"/>
              </w:rPr>
              <w:t>hận xét</w:t>
            </w:r>
            <w:r>
              <w:rPr>
                <w:rFonts w:ascii="Times New Roman" w:eastAsia="Calibri" w:hAnsi="Times New Roman" w:cs="Times New Roman"/>
                <w:bCs/>
                <w:sz w:val="28"/>
                <w:szCs w:val="28"/>
              </w:rPr>
              <w:t>, bổ sung.</w:t>
            </w:r>
          </w:p>
          <w:p w14:paraId="164F5285" w14:textId="77777777" w:rsidR="004A4310" w:rsidRPr="00A42187" w:rsidRDefault="004A4310" w:rsidP="00B91497">
            <w:pPr>
              <w:spacing w:after="0" w:line="312" w:lineRule="auto"/>
              <w:jc w:val="both"/>
              <w:rPr>
                <w:rFonts w:ascii="Times New Roman" w:eastAsia="Calibri" w:hAnsi="Times New Roman" w:cs="Times New Roman"/>
                <w:b/>
                <w:sz w:val="28"/>
                <w:szCs w:val="28"/>
              </w:rPr>
            </w:pPr>
            <w:r w:rsidRPr="00A42187">
              <w:rPr>
                <w:rFonts w:ascii="Times New Roman" w:eastAsia="Calibri" w:hAnsi="Times New Roman" w:cs="Times New Roman"/>
                <w:b/>
                <w:sz w:val="28"/>
                <w:szCs w:val="28"/>
              </w:rPr>
              <w:t>Bước 4: Đánh giá kết quả thực hiện nhiệm vụ</w:t>
            </w:r>
          </w:p>
          <w:p w14:paraId="7C1D8890" w14:textId="77777777" w:rsidR="004A4310" w:rsidRPr="00A42187" w:rsidRDefault="004A4310" w:rsidP="00B91497">
            <w:pPr>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rPr>
              <w:t>- GV nhận xét, bổ sung</w:t>
            </w:r>
            <w:r w:rsidRPr="00A42187">
              <w:rPr>
                <w:rFonts w:ascii="Times New Roman" w:eastAsia="Calibri" w:hAnsi="Times New Roman" w:cs="Times New Roman"/>
                <w:sz w:val="28"/>
                <w:szCs w:val="28"/>
                <w:lang w:val="en-US"/>
              </w:rPr>
              <w:t>.</w:t>
            </w:r>
          </w:p>
          <w:p w14:paraId="140CEAC3" w14:textId="77777777" w:rsidR="004A4310" w:rsidRPr="00A42187" w:rsidRDefault="004A4310" w:rsidP="00B91497">
            <w:pPr>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lang w:val="en-US"/>
              </w:rPr>
              <w:t>- Chuẩn đáp án trên màn hình.</w:t>
            </w:r>
          </w:p>
          <w:p w14:paraId="26C0E3D4" w14:textId="4D62B127" w:rsidR="002D54EE" w:rsidRDefault="002D54EE" w:rsidP="00B91497">
            <w:pPr>
              <w:pStyle w:val="ListParagraph"/>
              <w:widowControl w:val="0"/>
              <w:numPr>
                <w:ilvl w:val="0"/>
                <w:numId w:val="7"/>
              </w:numPr>
              <w:spacing w:after="0" w:line="312" w:lineRule="auto"/>
              <w:jc w:val="both"/>
              <w:rPr>
                <w:rFonts w:ascii="Times New Roman" w:eastAsia="Calibri" w:hAnsi="Times New Roman" w:cs="Times New Roman"/>
                <w:b/>
                <w:i/>
                <w:iCs/>
                <w:sz w:val="28"/>
                <w:szCs w:val="28"/>
                <w:lang w:val="en-US"/>
              </w:rPr>
            </w:pPr>
            <w:r>
              <w:rPr>
                <w:rFonts w:ascii="Times New Roman" w:eastAsia="Calibri" w:hAnsi="Times New Roman" w:cs="Times New Roman"/>
                <w:b/>
                <w:sz w:val="28"/>
                <w:szCs w:val="28"/>
                <w:lang w:val="en-US"/>
              </w:rPr>
              <w:t>T</w:t>
            </w:r>
            <w:r w:rsidRPr="002D54EE">
              <w:rPr>
                <w:rFonts w:ascii="Times New Roman" w:eastAsia="Calibri" w:hAnsi="Times New Roman" w:cs="Times New Roman"/>
                <w:b/>
                <w:sz w:val="28"/>
                <w:szCs w:val="28"/>
              </w:rPr>
              <w:t xml:space="preserve">ìm hiểu về </w:t>
            </w:r>
            <w:r w:rsidRPr="002D54EE">
              <w:rPr>
                <w:rFonts w:ascii="Times New Roman" w:eastAsia="Calibri" w:hAnsi="Times New Roman" w:cs="Times New Roman"/>
                <w:b/>
                <w:i/>
                <w:iCs/>
                <w:sz w:val="28"/>
                <w:szCs w:val="28"/>
                <w:lang w:val="en-US"/>
              </w:rPr>
              <w:t>cách triển khi ý tưởng của văn bản thông tin</w:t>
            </w:r>
          </w:p>
          <w:p w14:paraId="5E32F604" w14:textId="7477BECC" w:rsidR="00511370" w:rsidRPr="00511370" w:rsidRDefault="00511370" w:rsidP="00B91497">
            <w:pPr>
              <w:widowControl w:val="0"/>
              <w:spacing w:after="0" w:line="312" w:lineRule="auto"/>
              <w:jc w:val="both"/>
              <w:rPr>
                <w:rFonts w:ascii="Times New Roman" w:eastAsia="SimSun" w:hAnsi="Times New Roman" w:cs="Times New Roman"/>
                <w:b/>
                <w:kern w:val="2"/>
                <w:sz w:val="28"/>
                <w:szCs w:val="28"/>
                <w:lang w:val="en-US" w:eastAsia="zh-CN"/>
              </w:rPr>
            </w:pPr>
            <w:r w:rsidRPr="00A42187">
              <w:rPr>
                <w:rFonts w:ascii="Times New Roman" w:eastAsia="SimSun" w:hAnsi="Times New Roman" w:cs="Times New Roman"/>
                <w:b/>
                <w:kern w:val="2"/>
                <w:sz w:val="28"/>
                <w:szCs w:val="28"/>
                <w:lang w:eastAsia="zh-CN"/>
              </w:rPr>
              <w:t>Bước 1: Chuyển giao nhiệm vụ</w:t>
            </w:r>
            <w:r w:rsidRPr="00A42187">
              <w:rPr>
                <w:rFonts w:ascii="Times New Roman" w:eastAsia="SimSun" w:hAnsi="Times New Roman" w:cs="Times New Roman"/>
                <w:b/>
                <w:kern w:val="2"/>
                <w:sz w:val="28"/>
                <w:szCs w:val="28"/>
                <w:lang w:val="en-US" w:eastAsia="zh-CN"/>
              </w:rPr>
              <w:t>:</w:t>
            </w:r>
          </w:p>
          <w:p w14:paraId="629955A2" w14:textId="77777777" w:rsidR="004A4310" w:rsidRDefault="00A7470A" w:rsidP="00B91497">
            <w:pPr>
              <w:spacing w:after="0" w:line="312" w:lineRule="auto"/>
              <w:jc w:val="both"/>
              <w:rPr>
                <w:rFonts w:ascii="Times New Roman" w:eastAsia="Calibri" w:hAnsi="Times New Roman" w:cs="Times New Roman"/>
                <w:bCs/>
                <w:i/>
                <w:sz w:val="28"/>
                <w:szCs w:val="28"/>
              </w:rPr>
            </w:pPr>
            <w:r w:rsidRPr="00A42187">
              <w:rPr>
                <w:rFonts w:ascii="Times New Roman" w:eastAsia="Calibri" w:hAnsi="Times New Roman" w:cs="Times New Roman"/>
                <w:bCs/>
                <w:iCs/>
                <w:sz w:val="28"/>
                <w:szCs w:val="28"/>
                <w:lang w:val="en-US"/>
              </w:rPr>
              <w:t>(H)</w:t>
            </w:r>
            <w:r w:rsidR="00DE3373" w:rsidRPr="00A42187">
              <w:rPr>
                <w:rFonts w:ascii="Times New Roman" w:eastAsia="Calibri" w:hAnsi="Times New Roman" w:cs="Times New Roman"/>
                <w:bCs/>
                <w:iCs/>
                <w:sz w:val="28"/>
                <w:szCs w:val="28"/>
              </w:rPr>
              <w:t xml:space="preserve">: </w:t>
            </w:r>
            <w:bookmarkStart w:id="8" w:name="_Hlk164171021"/>
            <w:r w:rsidR="00050F40" w:rsidRPr="00A42187">
              <w:rPr>
                <w:rFonts w:ascii="Times New Roman" w:eastAsia="Calibri" w:hAnsi="Times New Roman" w:cs="Times New Roman"/>
                <w:bCs/>
                <w:i/>
                <w:sz w:val="28"/>
                <w:szCs w:val="28"/>
                <w:lang w:val="en-US"/>
              </w:rPr>
              <w:t>Dựa trên việc đã đọc và soạn bài ở nhà, hãy đưa ra suy nghĩ của em về cách triển khai thông tin của văn bản này</w:t>
            </w:r>
            <w:r w:rsidR="002C6EB0">
              <w:rPr>
                <w:rFonts w:ascii="Times New Roman" w:eastAsia="Calibri" w:hAnsi="Times New Roman" w:cs="Times New Roman"/>
                <w:bCs/>
                <w:i/>
                <w:sz w:val="28"/>
                <w:szCs w:val="28"/>
              </w:rPr>
              <w:t xml:space="preserve"> qua bài tập trắc nghiệm </w:t>
            </w:r>
            <w:r w:rsidR="00511370">
              <w:rPr>
                <w:rFonts w:ascii="Times New Roman" w:eastAsia="Calibri" w:hAnsi="Times New Roman" w:cs="Times New Roman"/>
                <w:bCs/>
                <w:i/>
                <w:sz w:val="28"/>
                <w:szCs w:val="28"/>
              </w:rPr>
              <w:t>sau</w:t>
            </w:r>
          </w:p>
          <w:p w14:paraId="48E87556" w14:textId="0B62A67A" w:rsidR="002C6EB0" w:rsidRDefault="00511370" w:rsidP="00B91497">
            <w:pPr>
              <w:spacing w:after="0" w:line="312" w:lineRule="auto"/>
              <w:jc w:val="both"/>
              <w:rPr>
                <w:rFonts w:ascii="Times New Roman" w:eastAsia="Calibri" w:hAnsi="Times New Roman" w:cs="Times New Roman"/>
                <w:bCs/>
                <w:i/>
                <w:sz w:val="28"/>
                <w:szCs w:val="28"/>
              </w:rPr>
            </w:pPr>
            <w:r>
              <w:rPr>
                <w:rFonts w:ascii="Times New Roman" w:eastAsia="Calibri" w:hAnsi="Times New Roman" w:cs="Times New Roman"/>
                <w:bCs/>
                <w:i/>
                <w:sz w:val="28"/>
                <w:szCs w:val="28"/>
              </w:rPr>
              <w:t>(</w:t>
            </w:r>
            <w:r w:rsidR="004A4310">
              <w:rPr>
                <w:rFonts w:ascii="Times New Roman" w:eastAsia="Calibri" w:hAnsi="Times New Roman" w:cs="Times New Roman"/>
                <w:bCs/>
                <w:i/>
                <w:sz w:val="28"/>
                <w:szCs w:val="28"/>
                <w:lang w:val="en-US"/>
              </w:rPr>
              <w:t xml:space="preserve"> </w:t>
            </w:r>
            <w:r>
              <w:rPr>
                <w:rFonts w:ascii="Times New Roman" w:eastAsia="Calibri" w:hAnsi="Times New Roman" w:cs="Times New Roman"/>
                <w:bCs/>
                <w:i/>
                <w:sz w:val="28"/>
                <w:szCs w:val="28"/>
              </w:rPr>
              <w:t>HS chọn đáp án đúng và giơ bảng con)</w:t>
            </w:r>
            <w:r w:rsidR="002C6EB0">
              <w:rPr>
                <w:rFonts w:ascii="Times New Roman" w:eastAsia="Calibri" w:hAnsi="Times New Roman" w:cs="Times New Roman"/>
                <w:bCs/>
                <w:i/>
                <w:sz w:val="28"/>
                <w:szCs w:val="28"/>
              </w:rPr>
              <w:t xml:space="preserve"> </w:t>
            </w:r>
          </w:p>
          <w:bookmarkEnd w:id="8"/>
          <w:p w14:paraId="70EA6A19" w14:textId="77777777" w:rsidR="002C6EB0" w:rsidRPr="002C6EB0" w:rsidRDefault="002C6EB0" w:rsidP="00B91497">
            <w:pPr>
              <w:spacing w:after="0" w:line="312" w:lineRule="auto"/>
              <w:jc w:val="both"/>
              <w:rPr>
                <w:rFonts w:ascii="Times New Roman" w:eastAsia="Calibri" w:hAnsi="Times New Roman" w:cs="Times New Roman"/>
                <w:bCs/>
                <w:sz w:val="28"/>
                <w:szCs w:val="28"/>
                <w:lang w:val="en-US"/>
              </w:rPr>
            </w:pPr>
            <w:r w:rsidRPr="002C6EB0">
              <w:rPr>
                <w:rFonts w:ascii="Times New Roman" w:eastAsia="Calibri" w:hAnsi="Times New Roman" w:cs="Times New Roman"/>
                <w:b/>
                <w:bCs/>
                <w:sz w:val="28"/>
                <w:szCs w:val="28"/>
                <w:lang w:val="en-US"/>
              </w:rPr>
              <w:t xml:space="preserve">Lựa chọn phương án đúng: </w:t>
            </w:r>
          </w:p>
          <w:p w14:paraId="6BF53A8A" w14:textId="5B7AFD03" w:rsidR="002C6EB0" w:rsidRPr="002C6EB0" w:rsidRDefault="002C6EB0" w:rsidP="00B91497">
            <w:pPr>
              <w:spacing w:after="0" w:line="312" w:lineRule="auto"/>
              <w:jc w:val="both"/>
              <w:rPr>
                <w:rFonts w:ascii="Times New Roman" w:eastAsia="Calibri" w:hAnsi="Times New Roman" w:cs="Times New Roman"/>
                <w:bCs/>
                <w:sz w:val="28"/>
                <w:szCs w:val="28"/>
                <w:lang w:val="en-US"/>
              </w:rPr>
            </w:pPr>
            <w:r w:rsidRPr="002C6EB0">
              <w:rPr>
                <w:rFonts w:ascii="Times New Roman" w:eastAsia="Calibri" w:hAnsi="Times New Roman" w:cs="Times New Roman"/>
                <w:bCs/>
                <w:sz w:val="28"/>
                <w:szCs w:val="28"/>
                <w:lang w:val="en-US"/>
              </w:rPr>
              <w:t xml:space="preserve">       </w:t>
            </w:r>
            <w:r w:rsidR="00B075C9">
              <w:rPr>
                <w:rFonts w:ascii="Times New Roman" w:eastAsia="Calibri" w:hAnsi="Times New Roman" w:cs="Times New Roman"/>
                <w:b/>
                <w:bCs/>
                <w:sz w:val="28"/>
                <w:szCs w:val="28"/>
                <w:lang w:val="en-US"/>
              </w:rPr>
              <w:t>T</w:t>
            </w:r>
            <w:r w:rsidR="00B075C9" w:rsidRPr="00B075C9">
              <w:rPr>
                <w:rFonts w:ascii="Times New Roman" w:eastAsia="Calibri" w:hAnsi="Times New Roman" w:cs="Times New Roman"/>
                <w:b/>
                <w:bCs/>
                <w:sz w:val="28"/>
                <w:szCs w:val="28"/>
                <w:lang w:val="en-US"/>
              </w:rPr>
              <w:t>heo em cách triển khai ý tưởng và thông tin đ</w:t>
            </w:r>
            <w:r w:rsidR="00B075C9">
              <w:rPr>
                <w:rFonts w:ascii="Times New Roman" w:eastAsia="Calibri" w:hAnsi="Times New Roman" w:cs="Times New Roman"/>
                <w:b/>
                <w:bCs/>
                <w:sz w:val="28"/>
                <w:szCs w:val="28"/>
                <w:lang w:val="en-US"/>
              </w:rPr>
              <w:t>ược</w:t>
            </w:r>
            <w:r w:rsidR="00B075C9" w:rsidRPr="00B075C9">
              <w:rPr>
                <w:rFonts w:ascii="Times New Roman" w:eastAsia="Calibri" w:hAnsi="Times New Roman" w:cs="Times New Roman"/>
                <w:b/>
                <w:bCs/>
                <w:sz w:val="28"/>
                <w:szCs w:val="28"/>
                <w:lang w:val="en-US"/>
              </w:rPr>
              <w:t xml:space="preserve"> thể hiện rõ nhất trong </w:t>
            </w:r>
            <w:r w:rsidRPr="002C6EB0">
              <w:rPr>
                <w:rFonts w:ascii="Times New Roman" w:eastAsia="Calibri" w:hAnsi="Times New Roman" w:cs="Times New Roman"/>
                <w:b/>
                <w:bCs/>
                <w:sz w:val="28"/>
                <w:szCs w:val="28"/>
                <w:lang w:val="en-US"/>
              </w:rPr>
              <w:t xml:space="preserve">văn bản “ Lễ rửa làng của người Lô Lô” là: </w:t>
            </w:r>
          </w:p>
          <w:p w14:paraId="39D3AAE8" w14:textId="3D4F7FB5" w:rsidR="002C6EB0" w:rsidRPr="002C6EB0" w:rsidRDefault="00FC1145" w:rsidP="00B91497">
            <w:pPr>
              <w:spacing w:after="0" w:line="312"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A.</w:t>
            </w:r>
            <w:r w:rsidR="002C6EB0" w:rsidRPr="002C6EB0">
              <w:rPr>
                <w:rFonts w:ascii="Times New Roman" w:eastAsia="Calibri" w:hAnsi="Times New Roman" w:cs="Times New Roman"/>
                <w:bCs/>
                <w:sz w:val="28"/>
                <w:szCs w:val="28"/>
                <w:lang w:val="en-US"/>
              </w:rPr>
              <w:t xml:space="preserve"> Theo trật tự thời gian </w:t>
            </w:r>
          </w:p>
          <w:p w14:paraId="085059FB" w14:textId="0D0CCFAC" w:rsidR="002C6EB0" w:rsidRPr="00FC1145" w:rsidRDefault="00FC1145" w:rsidP="00B91497">
            <w:pPr>
              <w:spacing w:after="0" w:line="312"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B.</w:t>
            </w:r>
            <w:r w:rsidR="002C6EB0" w:rsidRPr="00FC1145">
              <w:rPr>
                <w:rFonts w:ascii="Times New Roman" w:eastAsia="Calibri" w:hAnsi="Times New Roman" w:cs="Times New Roman"/>
                <w:bCs/>
                <w:sz w:val="28"/>
                <w:szCs w:val="28"/>
                <w:lang w:val="en-US"/>
              </w:rPr>
              <w:t>Theo quan hệ nhân quả</w:t>
            </w:r>
          </w:p>
          <w:p w14:paraId="0D98A18B" w14:textId="77777777" w:rsidR="002C6EB0" w:rsidRPr="002C6EB0" w:rsidRDefault="002C6EB0" w:rsidP="00B91497">
            <w:pPr>
              <w:spacing w:after="0" w:line="312" w:lineRule="auto"/>
              <w:jc w:val="both"/>
              <w:rPr>
                <w:rFonts w:ascii="Times New Roman" w:eastAsia="Calibri" w:hAnsi="Times New Roman" w:cs="Times New Roman"/>
                <w:bCs/>
                <w:sz w:val="28"/>
                <w:szCs w:val="28"/>
                <w:lang w:val="en-US"/>
              </w:rPr>
            </w:pPr>
            <w:r w:rsidRPr="002C6EB0">
              <w:rPr>
                <w:rFonts w:ascii="Times New Roman" w:eastAsia="Calibri" w:hAnsi="Times New Roman" w:cs="Times New Roman"/>
                <w:bCs/>
                <w:sz w:val="28"/>
                <w:szCs w:val="28"/>
                <w:lang w:val="en-US"/>
              </w:rPr>
              <w:t>C. Đưa ra liên tiếp nhiều góc nhìn khác nhau về sự vật, hiện tượng</w:t>
            </w:r>
          </w:p>
          <w:p w14:paraId="3379FD2E" w14:textId="77777777" w:rsidR="002C6EB0" w:rsidRPr="002C6EB0" w:rsidRDefault="002C6EB0" w:rsidP="00B91497">
            <w:pPr>
              <w:spacing w:after="0" w:line="312" w:lineRule="auto"/>
              <w:jc w:val="both"/>
              <w:rPr>
                <w:rFonts w:ascii="Times New Roman" w:eastAsia="Calibri" w:hAnsi="Times New Roman" w:cs="Times New Roman"/>
                <w:bCs/>
                <w:sz w:val="28"/>
                <w:szCs w:val="28"/>
                <w:lang w:val="en-US"/>
              </w:rPr>
            </w:pPr>
            <w:r w:rsidRPr="002C6EB0">
              <w:rPr>
                <w:rFonts w:ascii="Times New Roman" w:eastAsia="Calibri" w:hAnsi="Times New Roman" w:cs="Times New Roman"/>
                <w:bCs/>
                <w:sz w:val="28"/>
                <w:szCs w:val="28"/>
                <w:lang w:val="en-US"/>
              </w:rPr>
              <w:t>D. Lần lượt trình bày về từng bộ phận của đối tượng</w:t>
            </w:r>
          </w:p>
          <w:p w14:paraId="497CB467" w14:textId="7D32523C" w:rsidR="00DE3373" w:rsidRPr="002C6EB0" w:rsidRDefault="002F388F" w:rsidP="00B91497">
            <w:pPr>
              <w:spacing w:after="0" w:line="312" w:lineRule="auto"/>
              <w:jc w:val="both"/>
              <w:rPr>
                <w:rFonts w:ascii="Times New Roman" w:eastAsia="Calibri" w:hAnsi="Times New Roman" w:cs="Times New Roman"/>
                <w:bCs/>
                <w:i/>
                <w:iCs/>
                <w:sz w:val="28"/>
                <w:szCs w:val="28"/>
                <w:lang w:val="en-US"/>
              </w:rPr>
            </w:pPr>
            <w:r w:rsidRPr="002C6EB0">
              <w:rPr>
                <w:rFonts w:ascii="Times New Roman" w:eastAsia="Calibri" w:hAnsi="Times New Roman" w:cs="Times New Roman"/>
                <w:bCs/>
                <w:sz w:val="28"/>
                <w:szCs w:val="28"/>
                <w:lang w:val="en-US"/>
              </w:rPr>
              <w:t xml:space="preserve"> </w:t>
            </w:r>
            <w:r w:rsidR="002C6EB0" w:rsidRPr="002C6EB0">
              <w:rPr>
                <w:rFonts w:ascii="Times New Roman" w:eastAsia="Calibri" w:hAnsi="Times New Roman" w:cs="Times New Roman"/>
                <w:bCs/>
                <w:i/>
                <w:iCs/>
                <w:sz w:val="28"/>
                <w:szCs w:val="28"/>
              </w:rPr>
              <w:t xml:space="preserve">(H) </w:t>
            </w:r>
            <w:r w:rsidRPr="002C6EB0">
              <w:rPr>
                <w:rFonts w:ascii="Times New Roman" w:eastAsia="Calibri" w:hAnsi="Times New Roman" w:cs="Times New Roman"/>
                <w:bCs/>
                <w:i/>
                <w:iCs/>
                <w:sz w:val="28"/>
                <w:szCs w:val="28"/>
                <w:lang w:val="en-US"/>
              </w:rPr>
              <w:t>Căn cứ vào đâu em lại lựa chọn phương án này?</w:t>
            </w:r>
          </w:p>
          <w:p w14:paraId="6595DBD9" w14:textId="77777777" w:rsidR="002C6EB0" w:rsidRDefault="002F388F" w:rsidP="00B91497">
            <w:pPr>
              <w:spacing w:after="0" w:line="312" w:lineRule="auto"/>
              <w:jc w:val="both"/>
              <w:rPr>
                <w:rFonts w:ascii="Times New Roman" w:hAnsi="Times New Roman" w:cs="Times New Roman"/>
                <w:bCs/>
                <w:sz w:val="28"/>
                <w:szCs w:val="28"/>
              </w:rPr>
            </w:pPr>
            <w:r w:rsidRPr="00A42187">
              <w:rPr>
                <w:rFonts w:ascii="Times New Roman" w:hAnsi="Times New Roman" w:cs="Times New Roman"/>
                <w:b/>
                <w:noProof/>
                <w:sz w:val="28"/>
                <w:szCs w:val="28"/>
              </w:rPr>
              <w:t>Dự kiến HS trả lời:</w:t>
            </w:r>
            <w:r w:rsidR="002C6EB0">
              <w:rPr>
                <w:rFonts w:ascii="Times New Roman" w:hAnsi="Times New Roman" w:cs="Times New Roman"/>
                <w:bCs/>
                <w:sz w:val="28"/>
                <w:szCs w:val="28"/>
              </w:rPr>
              <w:t xml:space="preserve"> Lựa chọn đáp án A</w:t>
            </w:r>
            <w:r w:rsidRPr="00A42187">
              <w:rPr>
                <w:rFonts w:ascii="Times New Roman" w:hAnsi="Times New Roman" w:cs="Times New Roman"/>
                <w:bCs/>
                <w:sz w:val="28"/>
                <w:szCs w:val="28"/>
                <w:lang w:val="en-US"/>
              </w:rPr>
              <w:t>.</w:t>
            </w:r>
            <w:r w:rsidR="002C6EB0">
              <w:rPr>
                <w:rFonts w:ascii="Times New Roman" w:hAnsi="Times New Roman" w:cs="Times New Roman"/>
                <w:bCs/>
                <w:sz w:val="28"/>
                <w:szCs w:val="28"/>
              </w:rPr>
              <w:t xml:space="preserve"> Theo trật tự thời gian.</w:t>
            </w:r>
          </w:p>
          <w:p w14:paraId="530C8C4B" w14:textId="1341FD0F" w:rsidR="002F388F" w:rsidRPr="00A42187" w:rsidRDefault="002F388F" w:rsidP="00B91497">
            <w:pPr>
              <w:spacing w:after="0" w:line="312" w:lineRule="auto"/>
              <w:jc w:val="both"/>
              <w:rPr>
                <w:rFonts w:ascii="Times New Roman" w:hAnsi="Times New Roman" w:cs="Times New Roman"/>
                <w:bCs/>
                <w:sz w:val="28"/>
                <w:szCs w:val="28"/>
                <w:lang w:val="en-US"/>
              </w:rPr>
            </w:pPr>
            <w:r w:rsidRPr="00A42187">
              <w:rPr>
                <w:rFonts w:ascii="Times New Roman" w:hAnsi="Times New Roman" w:cs="Times New Roman"/>
                <w:bCs/>
                <w:sz w:val="28"/>
                <w:szCs w:val="28"/>
                <w:lang w:val="en-US"/>
              </w:rPr>
              <w:t xml:space="preserve"> Căn cứ vào việc xuất hiện các từ chỉ thời gian</w:t>
            </w:r>
            <w:r w:rsidR="00031495" w:rsidRPr="00A42187">
              <w:rPr>
                <w:rFonts w:ascii="Times New Roman" w:hAnsi="Times New Roman" w:cs="Times New Roman"/>
                <w:bCs/>
                <w:sz w:val="28"/>
                <w:szCs w:val="28"/>
                <w:lang w:val="en-US"/>
              </w:rPr>
              <w:t>/ văn bản này thuyết minh về một lễ hội, sự kiện.</w:t>
            </w:r>
          </w:p>
          <w:p w14:paraId="2200EC7A" w14:textId="4172F0B9" w:rsidR="00AB3885" w:rsidRPr="00CE21B1" w:rsidRDefault="00511370" w:rsidP="00B91497">
            <w:pPr>
              <w:widowControl w:val="0"/>
              <w:spacing w:after="0" w:line="312" w:lineRule="auto"/>
              <w:jc w:val="both"/>
              <w:rPr>
                <w:rFonts w:ascii="Times New Roman" w:eastAsia="Calibri" w:hAnsi="Times New Roman" w:cs="Times New Roman"/>
                <w:bCs/>
                <w:i/>
                <w:iCs/>
                <w:sz w:val="28"/>
                <w:szCs w:val="28"/>
              </w:rPr>
            </w:pPr>
            <w:r w:rsidRPr="00CE21B1">
              <w:rPr>
                <w:rFonts w:ascii="Times New Roman" w:eastAsia="Calibri" w:hAnsi="Times New Roman" w:cs="Times New Roman"/>
                <w:i/>
                <w:iCs/>
                <w:sz w:val="28"/>
                <w:szCs w:val="28"/>
                <w:lang w:val="en-US"/>
              </w:rPr>
              <w:t xml:space="preserve">GV: </w:t>
            </w:r>
            <w:bookmarkStart w:id="9" w:name="_Hlk164171176"/>
            <w:r w:rsidRPr="00CE21B1">
              <w:rPr>
                <w:rFonts w:ascii="Times New Roman" w:eastAsia="Calibri" w:hAnsi="Times New Roman" w:cs="Times New Roman"/>
                <w:bCs/>
                <w:i/>
                <w:iCs/>
                <w:sz w:val="28"/>
                <w:szCs w:val="28"/>
              </w:rPr>
              <w:t xml:space="preserve">Để hiểu rõ hơn cách triển khai thông tin theo </w:t>
            </w:r>
            <w:r w:rsidRPr="00CE21B1">
              <w:rPr>
                <w:rFonts w:ascii="Times New Roman" w:eastAsia="Calibri" w:hAnsi="Times New Roman" w:cs="Times New Roman"/>
                <w:bCs/>
                <w:i/>
                <w:iCs/>
                <w:sz w:val="28"/>
                <w:szCs w:val="28"/>
              </w:rPr>
              <w:lastRenderedPageBreak/>
              <w:t>trật tự thời gian các em sẽ cùng theo dõi đoạn thông tin sau</w:t>
            </w:r>
            <w:r w:rsidRPr="00CE21B1">
              <w:rPr>
                <w:rFonts w:ascii="Times New Roman" w:eastAsia="SimSun" w:hAnsi="Times New Roman" w:cs="Times New Roman"/>
                <w:bCs/>
                <w:i/>
                <w:iCs/>
                <w:kern w:val="2"/>
                <w:sz w:val="28"/>
                <w:szCs w:val="28"/>
                <w:lang w:val="en-US" w:eastAsia="zh-CN"/>
              </w:rPr>
              <w:t xml:space="preserve"> </w:t>
            </w:r>
            <w:bookmarkEnd w:id="9"/>
            <w:r w:rsidR="00AB3885" w:rsidRPr="00CE21B1">
              <w:rPr>
                <w:rFonts w:ascii="Times New Roman" w:eastAsia="SimSun" w:hAnsi="Times New Roman" w:cs="Times New Roman"/>
                <w:bCs/>
                <w:i/>
                <w:iCs/>
                <w:kern w:val="2"/>
                <w:sz w:val="28"/>
                <w:szCs w:val="28"/>
                <w:lang w:val="en-US" w:eastAsia="zh-CN"/>
              </w:rPr>
              <w:t xml:space="preserve">( “Một ngày trước  khi tổ chức…thủ tục cúng” </w:t>
            </w:r>
            <w:r w:rsidR="002C6EB0" w:rsidRPr="00CE21B1">
              <w:rPr>
                <w:rFonts w:ascii="Times New Roman" w:eastAsia="SimSun" w:hAnsi="Times New Roman" w:cs="Times New Roman"/>
                <w:bCs/>
                <w:i/>
                <w:iCs/>
                <w:kern w:val="2"/>
                <w:sz w:val="28"/>
                <w:szCs w:val="28"/>
                <w:lang w:eastAsia="zh-CN"/>
              </w:rPr>
              <w:t>)</w:t>
            </w:r>
          </w:p>
          <w:p w14:paraId="4BE52640" w14:textId="6DFE1C6E" w:rsidR="002C6EB0" w:rsidRPr="002C6EB0" w:rsidRDefault="002C6EB0" w:rsidP="00B91497">
            <w:pPr>
              <w:widowControl w:val="0"/>
              <w:spacing w:after="0" w:line="312" w:lineRule="auto"/>
              <w:jc w:val="both"/>
              <w:rPr>
                <w:rFonts w:ascii="Times New Roman" w:eastAsia="SimSun" w:hAnsi="Times New Roman" w:cs="Times New Roman"/>
                <w:bCs/>
                <w:kern w:val="2"/>
                <w:sz w:val="28"/>
                <w:szCs w:val="28"/>
                <w:lang w:eastAsia="zh-CN"/>
              </w:rPr>
            </w:pPr>
            <w:r>
              <w:rPr>
                <w:rFonts w:ascii="Times New Roman" w:eastAsia="SimSun" w:hAnsi="Times New Roman" w:cs="Times New Roman"/>
                <w:bCs/>
                <w:kern w:val="2"/>
                <w:sz w:val="28"/>
                <w:szCs w:val="28"/>
                <w:lang w:eastAsia="zh-CN"/>
              </w:rPr>
              <w:t>Yêu cầu 1 HS đọc đoạn ngữ liệu.</w:t>
            </w:r>
          </w:p>
          <w:p w14:paraId="03BB7363" w14:textId="55C3D725" w:rsidR="00AB3885" w:rsidRPr="00B86D34" w:rsidRDefault="00AB3885" w:rsidP="00B91497">
            <w:pPr>
              <w:widowControl w:val="0"/>
              <w:spacing w:after="0" w:line="312" w:lineRule="auto"/>
              <w:jc w:val="both"/>
              <w:rPr>
                <w:rFonts w:ascii="Times New Roman" w:eastAsia="SimSun" w:hAnsi="Times New Roman" w:cs="Times New Roman"/>
                <w:bCs/>
                <w:i/>
                <w:iCs/>
                <w:kern w:val="2"/>
                <w:sz w:val="28"/>
                <w:szCs w:val="28"/>
                <w:lang w:val="en-US" w:eastAsia="zh-CN"/>
              </w:rPr>
            </w:pPr>
            <w:r w:rsidRPr="00B86D34">
              <w:rPr>
                <w:rFonts w:ascii="Times New Roman" w:eastAsia="SimSun" w:hAnsi="Times New Roman" w:cs="Times New Roman"/>
                <w:bCs/>
                <w:i/>
                <w:iCs/>
                <w:kern w:val="2"/>
                <w:sz w:val="28"/>
                <w:szCs w:val="28"/>
                <w:lang w:val="en-US" w:eastAsia="zh-CN"/>
              </w:rPr>
              <w:t xml:space="preserve">(H) </w:t>
            </w:r>
            <w:bookmarkStart w:id="10" w:name="_Hlk164171221"/>
            <w:r w:rsidRPr="00B86D34">
              <w:rPr>
                <w:rFonts w:ascii="Times New Roman" w:eastAsia="SimSun" w:hAnsi="Times New Roman" w:cs="Times New Roman"/>
                <w:bCs/>
                <w:i/>
                <w:iCs/>
                <w:kern w:val="2"/>
                <w:sz w:val="28"/>
                <w:szCs w:val="28"/>
                <w:lang w:val="en-US" w:eastAsia="zh-CN"/>
              </w:rPr>
              <w:t>Thông tin chi tiết nào được thể hiện trong đoạn văn?</w:t>
            </w:r>
            <w:bookmarkEnd w:id="10"/>
          </w:p>
          <w:p w14:paraId="552187EC" w14:textId="0EAA91CD" w:rsidR="00AB3885" w:rsidRPr="00A42187" w:rsidRDefault="00AB3885" w:rsidP="00B91497">
            <w:pPr>
              <w:widowControl w:val="0"/>
              <w:spacing w:after="0" w:line="312" w:lineRule="auto"/>
              <w:jc w:val="both"/>
              <w:rPr>
                <w:rFonts w:ascii="Times New Roman" w:hAnsi="Times New Roman" w:cs="Times New Roman"/>
                <w:bCs/>
                <w:noProof/>
                <w:sz w:val="28"/>
                <w:szCs w:val="28"/>
                <w:lang w:val="en-US"/>
              </w:rPr>
            </w:pPr>
            <w:r w:rsidRPr="00A42187">
              <w:rPr>
                <w:rFonts w:ascii="Times New Roman" w:hAnsi="Times New Roman" w:cs="Times New Roman"/>
                <w:b/>
                <w:noProof/>
                <w:sz w:val="28"/>
                <w:szCs w:val="28"/>
              </w:rPr>
              <w:t>Dự kiến HS trả lời:</w:t>
            </w:r>
            <w:r w:rsidRPr="00A42187">
              <w:rPr>
                <w:rFonts w:ascii="Times New Roman" w:hAnsi="Times New Roman" w:cs="Times New Roman"/>
                <w:b/>
                <w:noProof/>
                <w:sz w:val="28"/>
                <w:szCs w:val="28"/>
                <w:lang w:val="en-US"/>
              </w:rPr>
              <w:t xml:space="preserve"> </w:t>
            </w:r>
            <w:r w:rsidRPr="00A42187">
              <w:rPr>
                <w:rFonts w:ascii="Times New Roman" w:hAnsi="Times New Roman" w:cs="Times New Roman"/>
                <w:bCs/>
                <w:noProof/>
                <w:sz w:val="28"/>
                <w:szCs w:val="28"/>
                <w:lang w:val="en-US"/>
              </w:rPr>
              <w:t>Quá trình chuẩn bị lễ hội</w:t>
            </w:r>
          </w:p>
          <w:p w14:paraId="5E1887A0" w14:textId="77777777" w:rsidR="00321DD7" w:rsidRDefault="00C639E7" w:rsidP="00B91497">
            <w:pPr>
              <w:widowControl w:val="0"/>
              <w:spacing w:after="0" w:line="312" w:lineRule="auto"/>
              <w:jc w:val="both"/>
              <w:rPr>
                <w:rFonts w:ascii="Times New Roman" w:hAnsi="Times New Roman" w:cs="Times New Roman"/>
                <w:bCs/>
                <w:i/>
                <w:iCs/>
                <w:noProof/>
                <w:sz w:val="28"/>
                <w:szCs w:val="28"/>
              </w:rPr>
            </w:pPr>
            <w:r w:rsidRPr="00A42187">
              <w:rPr>
                <w:rFonts w:ascii="Times New Roman" w:hAnsi="Times New Roman" w:cs="Times New Roman"/>
                <w:bCs/>
                <w:noProof/>
                <w:sz w:val="28"/>
                <w:szCs w:val="28"/>
                <w:lang w:val="en-US"/>
              </w:rPr>
              <w:t xml:space="preserve">GV: </w:t>
            </w:r>
            <w:bookmarkStart w:id="11" w:name="_Hlk164171261"/>
            <w:r w:rsidRPr="00A42187">
              <w:rPr>
                <w:rFonts w:ascii="Times New Roman" w:hAnsi="Times New Roman" w:cs="Times New Roman"/>
                <w:bCs/>
                <w:i/>
                <w:iCs/>
                <w:noProof/>
                <w:sz w:val="28"/>
                <w:szCs w:val="28"/>
                <w:lang w:val="en-US"/>
              </w:rPr>
              <w:t xml:space="preserve">Đây là một trong những đoạn văn thể hiện rõ nhất về cách triển khai ý tưởng theo trật tự thời gian của văn bản. Các em hãy hoạt động </w:t>
            </w:r>
            <w:r w:rsidR="00F06C03" w:rsidRPr="00A42187">
              <w:rPr>
                <w:rFonts w:ascii="Times New Roman" w:hAnsi="Times New Roman" w:cs="Times New Roman"/>
                <w:bCs/>
                <w:i/>
                <w:iCs/>
                <w:noProof/>
                <w:sz w:val="28"/>
                <w:szCs w:val="28"/>
                <w:lang w:val="en-US"/>
              </w:rPr>
              <w:t>cặp</w:t>
            </w:r>
            <w:r w:rsidRPr="00A42187">
              <w:rPr>
                <w:rFonts w:ascii="Times New Roman" w:hAnsi="Times New Roman" w:cs="Times New Roman"/>
                <w:bCs/>
                <w:i/>
                <w:iCs/>
                <w:noProof/>
                <w:sz w:val="28"/>
                <w:szCs w:val="28"/>
                <w:lang w:val="en-US"/>
              </w:rPr>
              <w:t xml:space="preserve"> đôi hoàn thiện cho cô PHT </w:t>
            </w:r>
            <w:r w:rsidR="00D5635C" w:rsidRPr="00A42187">
              <w:rPr>
                <w:rFonts w:ascii="Times New Roman" w:hAnsi="Times New Roman" w:cs="Times New Roman"/>
                <w:bCs/>
                <w:i/>
                <w:iCs/>
                <w:noProof/>
                <w:sz w:val="28"/>
                <w:szCs w:val="28"/>
                <w:lang w:val="en-US"/>
              </w:rPr>
              <w:t>số 1</w:t>
            </w:r>
            <w:r w:rsidR="00B86D34">
              <w:rPr>
                <w:rFonts w:ascii="Times New Roman" w:hAnsi="Times New Roman" w:cs="Times New Roman"/>
                <w:bCs/>
                <w:i/>
                <w:iCs/>
                <w:noProof/>
                <w:sz w:val="28"/>
                <w:szCs w:val="28"/>
              </w:rPr>
              <w:t xml:space="preserve"> trong thời gian 2 </w:t>
            </w:r>
            <w:r w:rsidR="0060309C">
              <w:rPr>
                <w:rFonts w:ascii="Times New Roman" w:hAnsi="Times New Roman" w:cs="Times New Roman"/>
                <w:bCs/>
                <w:i/>
                <w:iCs/>
                <w:noProof/>
                <w:sz w:val="28"/>
                <w:szCs w:val="28"/>
              </w:rPr>
              <w:t>phút</w:t>
            </w:r>
          </w:p>
          <w:p w14:paraId="40A80C96" w14:textId="68213C70" w:rsidR="00C639E7" w:rsidRPr="00B86D34" w:rsidRDefault="0060309C" w:rsidP="00B91497">
            <w:pPr>
              <w:widowControl w:val="0"/>
              <w:spacing w:after="0" w:line="312" w:lineRule="auto"/>
              <w:jc w:val="both"/>
              <w:rPr>
                <w:rFonts w:ascii="Times New Roman" w:hAnsi="Times New Roman" w:cs="Times New Roman"/>
                <w:bCs/>
                <w:noProof/>
                <w:sz w:val="28"/>
                <w:szCs w:val="28"/>
              </w:rPr>
            </w:pPr>
            <w:r>
              <w:rPr>
                <w:rFonts w:ascii="Times New Roman" w:hAnsi="Times New Roman" w:cs="Times New Roman"/>
                <w:bCs/>
                <w:i/>
                <w:iCs/>
                <w:noProof/>
                <w:sz w:val="28"/>
                <w:szCs w:val="28"/>
              </w:rPr>
              <w:t>(</w:t>
            </w:r>
            <w:r>
              <w:rPr>
                <w:rFonts w:ascii="Times New Roman" w:eastAsia="SimSun" w:hAnsi="Times New Roman" w:cs="Times New Roman"/>
                <w:bCs/>
                <w:i/>
                <w:iCs/>
                <w:kern w:val="2"/>
                <w:sz w:val="28"/>
                <w:szCs w:val="28"/>
                <w:lang w:eastAsia="zh-CN"/>
              </w:rPr>
              <w:t xml:space="preserve"> Lưu ý g</w:t>
            </w:r>
            <w:r w:rsidRPr="00A42187">
              <w:rPr>
                <w:rFonts w:ascii="Times New Roman" w:eastAsia="SimSun" w:hAnsi="Times New Roman" w:cs="Times New Roman"/>
                <w:bCs/>
                <w:i/>
                <w:iCs/>
                <w:kern w:val="2"/>
                <w:sz w:val="28"/>
                <w:szCs w:val="28"/>
                <w:lang w:val="en-US" w:eastAsia="zh-CN"/>
              </w:rPr>
              <w:t>hi lại các từ ngữ chỉ thời gian)</w:t>
            </w:r>
          </w:p>
          <w:tbl>
            <w:tblPr>
              <w:tblStyle w:val="TableGrid"/>
              <w:tblW w:w="0" w:type="auto"/>
              <w:tblLayout w:type="fixed"/>
              <w:tblLook w:val="04A0" w:firstRow="1" w:lastRow="0" w:firstColumn="1" w:lastColumn="0" w:noHBand="0" w:noVBand="1"/>
            </w:tblPr>
            <w:tblGrid>
              <w:gridCol w:w="2719"/>
              <w:gridCol w:w="2720"/>
            </w:tblGrid>
            <w:tr w:rsidR="00D5635C" w:rsidRPr="00A42187" w14:paraId="513EAF59" w14:textId="77777777" w:rsidTr="00D43A7C">
              <w:tc>
                <w:tcPr>
                  <w:tcW w:w="5439" w:type="dxa"/>
                  <w:gridSpan w:val="2"/>
                </w:tcPr>
                <w:bookmarkEnd w:id="11"/>
                <w:p w14:paraId="61889EBD" w14:textId="13A851A6" w:rsidR="00D5635C" w:rsidRPr="00A42187" w:rsidRDefault="00D5635C" w:rsidP="00B91497">
                  <w:pPr>
                    <w:widowControl w:val="0"/>
                    <w:spacing w:line="312" w:lineRule="auto"/>
                    <w:jc w:val="both"/>
                    <w:rPr>
                      <w:rFonts w:ascii="Times New Roman" w:eastAsia="SimSun" w:hAnsi="Times New Roman" w:cs="Times New Roman"/>
                      <w:b/>
                      <w:kern w:val="2"/>
                      <w:sz w:val="28"/>
                      <w:szCs w:val="28"/>
                      <w:lang w:val="en-US" w:eastAsia="zh-CN"/>
                    </w:rPr>
                  </w:pPr>
                  <w:r w:rsidRPr="00A42187">
                    <w:rPr>
                      <w:rFonts w:ascii="Times New Roman" w:eastAsia="SimSun" w:hAnsi="Times New Roman" w:cs="Times New Roman"/>
                      <w:b/>
                      <w:kern w:val="2"/>
                      <w:sz w:val="28"/>
                      <w:szCs w:val="28"/>
                      <w:lang w:val="en-US" w:eastAsia="zh-CN"/>
                    </w:rPr>
                    <w:t xml:space="preserve">Thông tin về </w:t>
                  </w:r>
                  <w:r w:rsidR="004A0665">
                    <w:rPr>
                      <w:rFonts w:ascii="Times New Roman" w:eastAsia="SimSun" w:hAnsi="Times New Roman" w:cs="Times New Roman"/>
                      <w:b/>
                      <w:kern w:val="2"/>
                      <w:sz w:val="28"/>
                      <w:szCs w:val="28"/>
                      <w:lang w:val="en-US" w:eastAsia="zh-CN"/>
                    </w:rPr>
                    <w:t>q</w:t>
                  </w:r>
                  <w:r w:rsidRPr="00A42187">
                    <w:rPr>
                      <w:rFonts w:ascii="Times New Roman" w:eastAsia="SimSun" w:hAnsi="Times New Roman" w:cs="Times New Roman"/>
                      <w:b/>
                      <w:kern w:val="2"/>
                      <w:sz w:val="28"/>
                      <w:szCs w:val="28"/>
                      <w:lang w:val="en-US" w:eastAsia="zh-CN"/>
                    </w:rPr>
                    <w:t>uá trình chuẩn bị của lễ hội</w:t>
                  </w:r>
                </w:p>
              </w:tc>
            </w:tr>
            <w:tr w:rsidR="00D5635C" w:rsidRPr="00A42187" w14:paraId="148070C6" w14:textId="77777777" w:rsidTr="00D5635C">
              <w:tc>
                <w:tcPr>
                  <w:tcW w:w="2719" w:type="dxa"/>
                </w:tcPr>
                <w:p w14:paraId="7F26D3BF" w14:textId="114FB5A6" w:rsidR="00D5635C" w:rsidRPr="0060309C" w:rsidRDefault="00D5635C" w:rsidP="00112E83">
                  <w:pPr>
                    <w:widowControl w:val="0"/>
                    <w:spacing w:line="312" w:lineRule="auto"/>
                    <w:jc w:val="center"/>
                    <w:rPr>
                      <w:rFonts w:ascii="Times New Roman" w:eastAsia="SimSun" w:hAnsi="Times New Roman" w:cs="Times New Roman"/>
                      <w:b/>
                      <w:kern w:val="2"/>
                      <w:sz w:val="28"/>
                      <w:szCs w:val="28"/>
                      <w:lang w:val="en-US" w:eastAsia="zh-CN"/>
                    </w:rPr>
                  </w:pPr>
                  <w:r w:rsidRPr="00A42187">
                    <w:rPr>
                      <w:rFonts w:ascii="Times New Roman" w:eastAsia="SimSun" w:hAnsi="Times New Roman" w:cs="Times New Roman"/>
                      <w:b/>
                      <w:kern w:val="2"/>
                      <w:sz w:val="28"/>
                      <w:szCs w:val="28"/>
                      <w:lang w:val="en-US" w:eastAsia="zh-CN"/>
                    </w:rPr>
                    <w:t>Thời gian diễn ra</w:t>
                  </w:r>
                </w:p>
              </w:tc>
              <w:tc>
                <w:tcPr>
                  <w:tcW w:w="2720" w:type="dxa"/>
                </w:tcPr>
                <w:p w14:paraId="0F964FCF" w14:textId="2E29B44F" w:rsidR="00D5635C" w:rsidRPr="00B86D34" w:rsidRDefault="00B86D34" w:rsidP="00112E83">
                  <w:pPr>
                    <w:widowControl w:val="0"/>
                    <w:spacing w:line="312" w:lineRule="auto"/>
                    <w:jc w:val="center"/>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val="en-US" w:eastAsia="zh-CN"/>
                    </w:rPr>
                    <w:t>Ho</w:t>
                  </w:r>
                  <w:r>
                    <w:rPr>
                      <w:rFonts w:ascii="Times New Roman" w:eastAsia="SimSun" w:hAnsi="Times New Roman" w:cs="Times New Roman"/>
                      <w:b/>
                      <w:kern w:val="2"/>
                      <w:sz w:val="28"/>
                      <w:szCs w:val="28"/>
                      <w:lang w:eastAsia="zh-CN"/>
                    </w:rPr>
                    <w:t>ạt động</w:t>
                  </w:r>
                </w:p>
              </w:tc>
            </w:tr>
            <w:tr w:rsidR="00D5635C" w:rsidRPr="00A42187" w14:paraId="4CAACBC4" w14:textId="77777777" w:rsidTr="00D5635C">
              <w:tc>
                <w:tcPr>
                  <w:tcW w:w="2719" w:type="dxa"/>
                </w:tcPr>
                <w:p w14:paraId="1E7314BA" w14:textId="77777777" w:rsidR="00D5635C" w:rsidRPr="00A42187" w:rsidRDefault="00D5635C" w:rsidP="00B91497">
                  <w:pPr>
                    <w:widowControl w:val="0"/>
                    <w:spacing w:line="312" w:lineRule="auto"/>
                    <w:jc w:val="both"/>
                    <w:rPr>
                      <w:rFonts w:ascii="Times New Roman" w:eastAsia="SimSun" w:hAnsi="Times New Roman" w:cs="Times New Roman"/>
                      <w:bCs/>
                      <w:kern w:val="2"/>
                      <w:sz w:val="28"/>
                      <w:szCs w:val="28"/>
                      <w:lang w:val="en-US" w:eastAsia="zh-CN"/>
                    </w:rPr>
                  </w:pPr>
                </w:p>
              </w:tc>
              <w:tc>
                <w:tcPr>
                  <w:tcW w:w="2720" w:type="dxa"/>
                </w:tcPr>
                <w:p w14:paraId="3FEEF145" w14:textId="77777777" w:rsidR="00D5635C" w:rsidRPr="00A42187" w:rsidRDefault="00D5635C" w:rsidP="00B91497">
                  <w:pPr>
                    <w:widowControl w:val="0"/>
                    <w:spacing w:line="312" w:lineRule="auto"/>
                    <w:jc w:val="both"/>
                    <w:rPr>
                      <w:rFonts w:ascii="Times New Roman" w:eastAsia="SimSun" w:hAnsi="Times New Roman" w:cs="Times New Roman"/>
                      <w:bCs/>
                      <w:kern w:val="2"/>
                      <w:sz w:val="28"/>
                      <w:szCs w:val="28"/>
                      <w:lang w:val="en-US" w:eastAsia="zh-CN"/>
                    </w:rPr>
                  </w:pPr>
                </w:p>
              </w:tc>
            </w:tr>
          </w:tbl>
          <w:p w14:paraId="1DBE0BF1" w14:textId="46817BAF" w:rsidR="00A7470A" w:rsidRPr="00A42187" w:rsidRDefault="00A7470A" w:rsidP="00B91497">
            <w:pPr>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sz w:val="28"/>
                <w:szCs w:val="28"/>
              </w:rPr>
              <w:t>- HS tiếp nhận nhiệm vụ</w:t>
            </w:r>
          </w:p>
          <w:p w14:paraId="36B8B1E2" w14:textId="77777777" w:rsidR="00DE3373" w:rsidRPr="00A42187" w:rsidRDefault="00DE3373" w:rsidP="00B91497">
            <w:pPr>
              <w:shd w:val="clear" w:color="auto" w:fill="FFFFFF"/>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b/>
                <w:sz w:val="28"/>
                <w:szCs w:val="28"/>
              </w:rPr>
              <w:t>Bước 2: HS trao đổi thảo luận, thực hiện nhiệm vụ</w:t>
            </w:r>
          </w:p>
          <w:p w14:paraId="15328D38" w14:textId="3684F8DB" w:rsidR="00AA276E" w:rsidRPr="00A42187" w:rsidRDefault="00AA276E" w:rsidP="00B91497">
            <w:pPr>
              <w:tabs>
                <w:tab w:val="left" w:pos="11550"/>
              </w:tabs>
              <w:spacing w:after="0" w:line="312" w:lineRule="auto"/>
              <w:jc w:val="both"/>
              <w:rPr>
                <w:rFonts w:ascii="Times New Roman" w:eastAsia="Times New Roman" w:hAnsi="Times New Roman" w:cs="Times New Roman"/>
                <w:bCs/>
                <w:iCs/>
                <w:color w:val="000000" w:themeColor="text1"/>
                <w:sz w:val="28"/>
                <w:szCs w:val="28"/>
              </w:rPr>
            </w:pPr>
            <w:r w:rsidRPr="00A42187">
              <w:rPr>
                <w:rFonts w:ascii="Times New Roman" w:eastAsia="Times New Roman" w:hAnsi="Times New Roman" w:cs="Times New Roman"/>
                <w:b/>
                <w:iCs/>
                <w:color w:val="000000" w:themeColor="text1"/>
                <w:sz w:val="28"/>
                <w:szCs w:val="28"/>
              </w:rPr>
              <w:t>Hình thức:</w:t>
            </w:r>
            <w:r w:rsidRPr="00A42187">
              <w:rPr>
                <w:rFonts w:ascii="Times New Roman" w:eastAsia="Times New Roman" w:hAnsi="Times New Roman" w:cs="Times New Roman"/>
                <w:bCs/>
                <w:iCs/>
                <w:color w:val="000000" w:themeColor="text1"/>
                <w:sz w:val="28"/>
                <w:szCs w:val="28"/>
              </w:rPr>
              <w:t xml:space="preserve"> học sinh báo cáo sản phẩm</w:t>
            </w:r>
          </w:p>
          <w:p w14:paraId="4F605863" w14:textId="0677EF95" w:rsidR="00AA276E" w:rsidRPr="00A42187" w:rsidRDefault="00AA276E" w:rsidP="00B91497">
            <w:pPr>
              <w:tabs>
                <w:tab w:val="left" w:pos="11550"/>
              </w:tabs>
              <w:spacing w:after="0" w:line="312" w:lineRule="auto"/>
              <w:jc w:val="both"/>
              <w:rPr>
                <w:rFonts w:ascii="Times New Roman" w:eastAsia="Times New Roman" w:hAnsi="Times New Roman" w:cs="Times New Roman"/>
                <w:bCs/>
                <w:iCs/>
                <w:color w:val="000000" w:themeColor="text1"/>
                <w:sz w:val="28"/>
                <w:szCs w:val="28"/>
              </w:rPr>
            </w:pPr>
            <w:r w:rsidRPr="00A42187">
              <w:rPr>
                <w:rFonts w:ascii="Times New Roman" w:eastAsia="Times New Roman" w:hAnsi="Times New Roman" w:cs="Times New Roman"/>
                <w:b/>
                <w:iCs/>
                <w:color w:val="000000" w:themeColor="text1"/>
                <w:sz w:val="28"/>
                <w:szCs w:val="28"/>
              </w:rPr>
              <w:t>Thời gian:</w:t>
            </w:r>
            <w:r w:rsidRPr="00A42187">
              <w:rPr>
                <w:rFonts w:ascii="Times New Roman" w:eastAsia="Times New Roman" w:hAnsi="Times New Roman" w:cs="Times New Roman"/>
                <w:bCs/>
                <w:iCs/>
                <w:color w:val="000000" w:themeColor="text1"/>
                <w:sz w:val="28"/>
                <w:szCs w:val="28"/>
              </w:rPr>
              <w:t xml:space="preserve"> </w:t>
            </w:r>
            <w:r w:rsidR="00B86D34">
              <w:rPr>
                <w:rFonts w:ascii="Times New Roman" w:eastAsia="Times New Roman" w:hAnsi="Times New Roman" w:cs="Times New Roman"/>
                <w:bCs/>
                <w:iCs/>
                <w:color w:val="000000" w:themeColor="text1"/>
                <w:sz w:val="28"/>
                <w:szCs w:val="28"/>
                <w:lang w:val="en-US"/>
              </w:rPr>
              <w:t>2</w:t>
            </w:r>
            <w:r w:rsidRPr="00A42187">
              <w:rPr>
                <w:rFonts w:ascii="Times New Roman" w:eastAsia="Times New Roman" w:hAnsi="Times New Roman" w:cs="Times New Roman"/>
                <w:bCs/>
                <w:iCs/>
                <w:color w:val="000000" w:themeColor="text1"/>
                <w:sz w:val="28"/>
                <w:szCs w:val="28"/>
              </w:rPr>
              <w:t xml:space="preserve"> phút thảo luận, thống nhất ý kiến</w:t>
            </w:r>
          </w:p>
          <w:p w14:paraId="6C13475A" w14:textId="77777777" w:rsidR="00DE3373" w:rsidRPr="00A42187" w:rsidRDefault="00DE3373" w:rsidP="00B91497">
            <w:pPr>
              <w:spacing w:after="0" w:line="312" w:lineRule="auto"/>
              <w:jc w:val="both"/>
              <w:rPr>
                <w:rFonts w:ascii="Times New Roman" w:eastAsia="Calibri" w:hAnsi="Times New Roman" w:cs="Times New Roman"/>
                <w:b/>
                <w:sz w:val="28"/>
                <w:szCs w:val="28"/>
              </w:rPr>
            </w:pPr>
            <w:r w:rsidRPr="00A42187">
              <w:rPr>
                <w:rFonts w:ascii="Times New Roman" w:eastAsia="Calibri" w:hAnsi="Times New Roman" w:cs="Times New Roman"/>
                <w:b/>
                <w:sz w:val="28"/>
                <w:szCs w:val="28"/>
              </w:rPr>
              <w:t>Bước 3: Báo cáo kết quả hoạt động và thảo luận</w:t>
            </w:r>
          </w:p>
          <w:p w14:paraId="3AA54A72" w14:textId="1DB20731" w:rsidR="00DE3373" w:rsidRPr="00A42187" w:rsidRDefault="00DE3373" w:rsidP="00B91497">
            <w:pPr>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sz w:val="28"/>
                <w:szCs w:val="28"/>
              </w:rPr>
              <w:t xml:space="preserve">- </w:t>
            </w:r>
            <w:r w:rsidR="00AA276E" w:rsidRPr="00A42187">
              <w:rPr>
                <w:rFonts w:ascii="Times New Roman" w:eastAsia="Calibri" w:hAnsi="Times New Roman" w:cs="Times New Roman"/>
                <w:sz w:val="28"/>
                <w:szCs w:val="28"/>
                <w:lang w:val="en-US"/>
              </w:rPr>
              <w:t xml:space="preserve">Đại diện nhóm báo cáo, HS </w:t>
            </w:r>
            <w:r w:rsidRPr="00A42187">
              <w:rPr>
                <w:rFonts w:ascii="Times New Roman" w:eastAsia="Calibri" w:hAnsi="Times New Roman" w:cs="Times New Roman"/>
                <w:sz w:val="28"/>
                <w:szCs w:val="28"/>
              </w:rPr>
              <w:t>quan sát, theo dõi, suy ngẫm</w:t>
            </w:r>
          </w:p>
          <w:p w14:paraId="7225CFE7" w14:textId="7E56F165" w:rsidR="00DE3373" w:rsidRPr="00A42187" w:rsidRDefault="00DE3373" w:rsidP="00B91497">
            <w:pPr>
              <w:spacing w:after="0" w:line="312" w:lineRule="auto"/>
              <w:jc w:val="both"/>
              <w:rPr>
                <w:rFonts w:ascii="Times New Roman" w:eastAsia="Calibri" w:hAnsi="Times New Roman" w:cs="Times New Roman"/>
                <w:sz w:val="28"/>
                <w:szCs w:val="28"/>
              </w:rPr>
            </w:pPr>
            <w:r w:rsidRPr="00A42187">
              <w:rPr>
                <w:rFonts w:ascii="Times New Roman" w:eastAsia="Calibri" w:hAnsi="Times New Roman" w:cs="Times New Roman"/>
                <w:sz w:val="28"/>
                <w:szCs w:val="28"/>
              </w:rPr>
              <w:t>- GV quan sát, hỗ trợ</w:t>
            </w:r>
          </w:p>
          <w:p w14:paraId="2FA5BE9D" w14:textId="77777777" w:rsidR="00DE3373" w:rsidRPr="00A42187" w:rsidRDefault="00DE3373" w:rsidP="00B91497">
            <w:pPr>
              <w:spacing w:after="0" w:line="312" w:lineRule="auto"/>
              <w:jc w:val="both"/>
              <w:rPr>
                <w:rFonts w:ascii="Times New Roman" w:eastAsia="Calibri" w:hAnsi="Times New Roman" w:cs="Times New Roman"/>
                <w:b/>
                <w:sz w:val="28"/>
                <w:szCs w:val="28"/>
              </w:rPr>
            </w:pPr>
            <w:r w:rsidRPr="00A42187">
              <w:rPr>
                <w:rFonts w:ascii="Times New Roman" w:eastAsia="Calibri" w:hAnsi="Times New Roman" w:cs="Times New Roman"/>
                <w:b/>
                <w:sz w:val="28"/>
                <w:szCs w:val="28"/>
              </w:rPr>
              <w:t>Bước 4: Đánh giá kết quả thực hiện nhiệm vụ</w:t>
            </w:r>
          </w:p>
          <w:p w14:paraId="048E63E2" w14:textId="74A00203" w:rsidR="00DE3373" w:rsidRPr="00A42187" w:rsidRDefault="00DE3373" w:rsidP="00B91497">
            <w:pPr>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rPr>
              <w:t>- GV nhận xét, bổ sung</w:t>
            </w:r>
            <w:r w:rsidR="003979B1" w:rsidRPr="00A42187">
              <w:rPr>
                <w:rFonts w:ascii="Times New Roman" w:eastAsia="Calibri" w:hAnsi="Times New Roman" w:cs="Times New Roman"/>
                <w:sz w:val="28"/>
                <w:szCs w:val="28"/>
                <w:lang w:val="en-US"/>
              </w:rPr>
              <w:t>.</w:t>
            </w:r>
          </w:p>
          <w:p w14:paraId="5E09017F" w14:textId="422ED19D" w:rsidR="00300B48" w:rsidRPr="00A42187" w:rsidRDefault="00DE3373" w:rsidP="00B91497">
            <w:pPr>
              <w:spacing w:after="0" w:line="312" w:lineRule="auto"/>
              <w:jc w:val="both"/>
              <w:rPr>
                <w:rFonts w:ascii="Times New Roman" w:eastAsia="Calibri" w:hAnsi="Times New Roman" w:cs="Times New Roman"/>
                <w:sz w:val="28"/>
                <w:szCs w:val="28"/>
                <w:lang w:val="en-US"/>
              </w:rPr>
            </w:pPr>
            <w:r w:rsidRPr="00A42187">
              <w:rPr>
                <w:rFonts w:ascii="Times New Roman" w:eastAsia="Calibri" w:hAnsi="Times New Roman" w:cs="Times New Roman"/>
                <w:sz w:val="28"/>
                <w:szCs w:val="28"/>
                <w:lang w:val="en-US"/>
              </w:rPr>
              <w:t>- Chuẩn đáp án trên màn hình.</w:t>
            </w:r>
          </w:p>
          <w:tbl>
            <w:tblPr>
              <w:tblStyle w:val="TableGrid"/>
              <w:tblW w:w="0" w:type="auto"/>
              <w:tblLayout w:type="fixed"/>
              <w:tblLook w:val="04A0" w:firstRow="1" w:lastRow="0" w:firstColumn="1" w:lastColumn="0" w:noHBand="0" w:noVBand="1"/>
            </w:tblPr>
            <w:tblGrid>
              <w:gridCol w:w="2438"/>
              <w:gridCol w:w="3001"/>
            </w:tblGrid>
            <w:tr w:rsidR="00F06C03" w:rsidRPr="00A42187" w14:paraId="313DAAD3" w14:textId="77777777" w:rsidTr="00D43A7C">
              <w:tc>
                <w:tcPr>
                  <w:tcW w:w="5439" w:type="dxa"/>
                  <w:gridSpan w:val="2"/>
                </w:tcPr>
                <w:p w14:paraId="32F9B912" w14:textId="26D70655" w:rsidR="00F06C03" w:rsidRPr="00A42187" w:rsidRDefault="00F06C03" w:rsidP="00B91497">
                  <w:pPr>
                    <w:widowControl w:val="0"/>
                    <w:spacing w:line="312" w:lineRule="auto"/>
                    <w:jc w:val="both"/>
                    <w:rPr>
                      <w:rFonts w:ascii="Times New Roman" w:eastAsia="SimSun" w:hAnsi="Times New Roman" w:cs="Times New Roman"/>
                      <w:b/>
                      <w:kern w:val="2"/>
                      <w:sz w:val="28"/>
                      <w:szCs w:val="28"/>
                      <w:lang w:val="en-US" w:eastAsia="zh-CN"/>
                    </w:rPr>
                  </w:pPr>
                  <w:r w:rsidRPr="00A42187">
                    <w:rPr>
                      <w:rFonts w:ascii="Times New Roman" w:eastAsia="SimSun" w:hAnsi="Times New Roman" w:cs="Times New Roman"/>
                      <w:b/>
                      <w:kern w:val="2"/>
                      <w:sz w:val="28"/>
                      <w:szCs w:val="28"/>
                      <w:lang w:val="en-US" w:eastAsia="zh-CN"/>
                    </w:rPr>
                    <w:t xml:space="preserve">Thông tin về </w:t>
                  </w:r>
                  <w:r w:rsidR="004A0665">
                    <w:rPr>
                      <w:rFonts w:ascii="Times New Roman" w:eastAsia="SimSun" w:hAnsi="Times New Roman" w:cs="Times New Roman"/>
                      <w:b/>
                      <w:kern w:val="2"/>
                      <w:sz w:val="28"/>
                      <w:szCs w:val="28"/>
                      <w:lang w:val="en-US" w:eastAsia="zh-CN"/>
                    </w:rPr>
                    <w:t>q</w:t>
                  </w:r>
                  <w:r w:rsidRPr="00A42187">
                    <w:rPr>
                      <w:rFonts w:ascii="Times New Roman" w:eastAsia="SimSun" w:hAnsi="Times New Roman" w:cs="Times New Roman"/>
                      <w:b/>
                      <w:kern w:val="2"/>
                      <w:sz w:val="28"/>
                      <w:szCs w:val="28"/>
                      <w:lang w:val="en-US" w:eastAsia="zh-CN"/>
                    </w:rPr>
                    <w:t>uá trình chuẩn bị của lễ hội</w:t>
                  </w:r>
                </w:p>
              </w:tc>
            </w:tr>
            <w:tr w:rsidR="00F06C03" w:rsidRPr="00A42187" w14:paraId="560FFBD2" w14:textId="77777777" w:rsidTr="00E30ACB">
              <w:tc>
                <w:tcPr>
                  <w:tcW w:w="2438" w:type="dxa"/>
                </w:tcPr>
                <w:p w14:paraId="1AAA7DF2" w14:textId="3F8B9514" w:rsidR="00F06C03" w:rsidRPr="00B86D34" w:rsidRDefault="00F06C03" w:rsidP="00112E83">
                  <w:pPr>
                    <w:widowControl w:val="0"/>
                    <w:spacing w:line="312" w:lineRule="auto"/>
                    <w:jc w:val="center"/>
                    <w:rPr>
                      <w:rFonts w:ascii="Times New Roman" w:eastAsia="SimSun" w:hAnsi="Times New Roman" w:cs="Times New Roman"/>
                      <w:b/>
                      <w:kern w:val="2"/>
                      <w:sz w:val="28"/>
                      <w:szCs w:val="28"/>
                      <w:lang w:val="en-US" w:eastAsia="zh-CN"/>
                    </w:rPr>
                  </w:pPr>
                  <w:r w:rsidRPr="00A42187">
                    <w:rPr>
                      <w:rFonts w:ascii="Times New Roman" w:eastAsia="SimSun" w:hAnsi="Times New Roman" w:cs="Times New Roman"/>
                      <w:b/>
                      <w:kern w:val="2"/>
                      <w:sz w:val="28"/>
                      <w:szCs w:val="28"/>
                      <w:lang w:val="en-US" w:eastAsia="zh-CN"/>
                    </w:rPr>
                    <w:t>Thời gian diễn ra</w:t>
                  </w:r>
                </w:p>
              </w:tc>
              <w:tc>
                <w:tcPr>
                  <w:tcW w:w="3001" w:type="dxa"/>
                </w:tcPr>
                <w:p w14:paraId="19AE7D77" w14:textId="082F91A5" w:rsidR="00F06C03" w:rsidRPr="00B86D34" w:rsidRDefault="00B86D34" w:rsidP="00112E83">
                  <w:pPr>
                    <w:widowControl w:val="0"/>
                    <w:spacing w:line="312" w:lineRule="auto"/>
                    <w:jc w:val="center"/>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val="en-US" w:eastAsia="zh-CN"/>
                    </w:rPr>
                    <w:t>Ho</w:t>
                  </w:r>
                  <w:r>
                    <w:rPr>
                      <w:rFonts w:ascii="Times New Roman" w:eastAsia="SimSun" w:hAnsi="Times New Roman" w:cs="Times New Roman"/>
                      <w:b/>
                      <w:kern w:val="2"/>
                      <w:sz w:val="28"/>
                      <w:szCs w:val="28"/>
                      <w:lang w:eastAsia="zh-CN"/>
                    </w:rPr>
                    <w:t>ạt động</w:t>
                  </w:r>
                </w:p>
              </w:tc>
            </w:tr>
            <w:tr w:rsidR="00F06C03" w:rsidRPr="00A42187" w14:paraId="6ABFA782" w14:textId="77777777" w:rsidTr="00E30ACB">
              <w:tc>
                <w:tcPr>
                  <w:tcW w:w="2438" w:type="dxa"/>
                </w:tcPr>
                <w:p w14:paraId="3E3C8CF8" w14:textId="558679D5" w:rsidR="00F06C03" w:rsidRPr="00B86D34" w:rsidRDefault="00F06C03" w:rsidP="00B91497">
                  <w:pPr>
                    <w:widowControl w:val="0"/>
                    <w:spacing w:line="312" w:lineRule="auto"/>
                    <w:jc w:val="both"/>
                    <w:rPr>
                      <w:rFonts w:ascii="Times New Roman" w:eastAsia="SimSun" w:hAnsi="Times New Roman" w:cs="Times New Roman"/>
                      <w:bCs/>
                      <w:kern w:val="2"/>
                      <w:sz w:val="28"/>
                      <w:szCs w:val="28"/>
                      <w:lang w:val="en-US" w:eastAsia="zh-CN"/>
                    </w:rPr>
                  </w:pPr>
                  <w:r w:rsidRPr="00B86D34">
                    <w:rPr>
                      <w:rFonts w:ascii="Times New Roman" w:eastAsia="Times New Roman" w:hAnsi="Times New Roman" w:cs="Times New Roman"/>
                      <w:sz w:val="28"/>
                      <w:szCs w:val="28"/>
                    </w:rPr>
                    <w:t>Một ngày trước khi tổ chức lễ</w:t>
                  </w:r>
                </w:p>
              </w:tc>
              <w:tc>
                <w:tcPr>
                  <w:tcW w:w="3001" w:type="dxa"/>
                </w:tcPr>
                <w:p w14:paraId="33F8CC3A" w14:textId="39130348" w:rsidR="00F06C03" w:rsidRPr="00A42187" w:rsidRDefault="00F06C03" w:rsidP="00B91497">
                  <w:pPr>
                    <w:widowControl w:val="0"/>
                    <w:spacing w:line="312" w:lineRule="auto"/>
                    <w:jc w:val="both"/>
                    <w:rPr>
                      <w:rFonts w:ascii="Times New Roman" w:eastAsia="SimSun" w:hAnsi="Times New Roman" w:cs="Times New Roman"/>
                      <w:bCs/>
                      <w:kern w:val="2"/>
                      <w:sz w:val="28"/>
                      <w:szCs w:val="28"/>
                      <w:lang w:val="en-US" w:eastAsia="zh-CN"/>
                    </w:rPr>
                  </w:pPr>
                  <w:r w:rsidRPr="00A42187">
                    <w:rPr>
                      <w:rFonts w:ascii="Times New Roman" w:eastAsia="SimSun" w:hAnsi="Times New Roman" w:cs="Times New Roman"/>
                      <w:bCs/>
                      <w:kern w:val="2"/>
                      <w:sz w:val="28"/>
                      <w:szCs w:val="28"/>
                      <w:lang w:val="en-US" w:eastAsia="zh-CN"/>
                    </w:rPr>
                    <w:t>Chuẩn bị lễ vật</w:t>
                  </w:r>
                </w:p>
              </w:tc>
            </w:tr>
            <w:tr w:rsidR="00F06C03" w:rsidRPr="00A42187" w14:paraId="3CCEB4EE" w14:textId="77777777" w:rsidTr="00E30ACB">
              <w:tc>
                <w:tcPr>
                  <w:tcW w:w="2438" w:type="dxa"/>
                </w:tcPr>
                <w:p w14:paraId="48327FE6" w14:textId="60FFD737" w:rsidR="00F06C03" w:rsidRPr="00B86D34" w:rsidRDefault="00F06C03" w:rsidP="00B91497">
                  <w:pPr>
                    <w:widowControl w:val="0"/>
                    <w:spacing w:line="312" w:lineRule="auto"/>
                    <w:jc w:val="both"/>
                    <w:rPr>
                      <w:rFonts w:ascii="Times New Roman" w:eastAsia="Times New Roman" w:hAnsi="Times New Roman" w:cs="Times New Roman"/>
                      <w:sz w:val="28"/>
                      <w:szCs w:val="28"/>
                    </w:rPr>
                  </w:pPr>
                  <w:r w:rsidRPr="00B86D34">
                    <w:rPr>
                      <w:rFonts w:ascii="Times New Roman" w:eastAsia="Times New Roman" w:hAnsi="Times New Roman" w:cs="Times New Roman"/>
                      <w:sz w:val="28"/>
                      <w:szCs w:val="28"/>
                    </w:rPr>
                    <w:t>Tối ngày hôm trước</w:t>
                  </w:r>
                </w:p>
              </w:tc>
              <w:tc>
                <w:tcPr>
                  <w:tcW w:w="3001" w:type="dxa"/>
                </w:tcPr>
                <w:p w14:paraId="546188EC" w14:textId="567C9839" w:rsidR="00F06C03" w:rsidRPr="00A42187" w:rsidRDefault="00F06C03" w:rsidP="00B91497">
                  <w:pPr>
                    <w:widowControl w:val="0"/>
                    <w:spacing w:line="312" w:lineRule="auto"/>
                    <w:jc w:val="both"/>
                    <w:rPr>
                      <w:rFonts w:ascii="Times New Roman" w:eastAsia="SimSun" w:hAnsi="Times New Roman" w:cs="Times New Roman"/>
                      <w:bCs/>
                      <w:kern w:val="2"/>
                      <w:sz w:val="28"/>
                      <w:szCs w:val="28"/>
                      <w:lang w:val="en-US" w:eastAsia="zh-CN"/>
                    </w:rPr>
                  </w:pPr>
                  <w:r w:rsidRPr="00A42187">
                    <w:rPr>
                      <w:rFonts w:ascii="Times New Roman" w:eastAsia="SimSun" w:hAnsi="Times New Roman" w:cs="Times New Roman"/>
                      <w:bCs/>
                      <w:kern w:val="2"/>
                      <w:sz w:val="28"/>
                      <w:szCs w:val="28"/>
                      <w:lang w:val="en-US" w:eastAsia="zh-CN"/>
                    </w:rPr>
                    <w:t>Thắp hương, khấn xin tổ tiên đồng ý…</w:t>
                  </w:r>
                </w:p>
              </w:tc>
            </w:tr>
            <w:tr w:rsidR="00B86D34" w:rsidRPr="00A42187" w14:paraId="0BB0CDBB" w14:textId="77777777" w:rsidTr="00E30ACB">
              <w:tc>
                <w:tcPr>
                  <w:tcW w:w="2438" w:type="dxa"/>
                </w:tcPr>
                <w:p w14:paraId="21DC004C" w14:textId="03824111" w:rsidR="00B86D34" w:rsidRPr="00B86D34" w:rsidRDefault="00B86D34" w:rsidP="00B91497">
                  <w:pPr>
                    <w:widowControl w:val="0"/>
                    <w:spacing w:line="312" w:lineRule="auto"/>
                    <w:jc w:val="both"/>
                    <w:rPr>
                      <w:rFonts w:ascii="Times New Roman" w:eastAsia="Times New Roman" w:hAnsi="Times New Roman" w:cs="Times New Roman"/>
                      <w:sz w:val="28"/>
                      <w:szCs w:val="28"/>
                    </w:rPr>
                  </w:pPr>
                  <w:r w:rsidRPr="00B86D34">
                    <w:rPr>
                      <w:rFonts w:ascii="Times New Roman" w:eastAsia="Times New Roman" w:hAnsi="Times New Roman" w:cs="Times New Roman"/>
                      <w:sz w:val="28"/>
                      <w:szCs w:val="28"/>
                    </w:rPr>
                    <w:t>Kết thúc lễ xin</w:t>
                  </w:r>
                </w:p>
              </w:tc>
              <w:tc>
                <w:tcPr>
                  <w:tcW w:w="3001" w:type="dxa"/>
                </w:tcPr>
                <w:p w14:paraId="10042FF7" w14:textId="7358EED2" w:rsidR="00B86D34" w:rsidRPr="00B86D34" w:rsidRDefault="00B86D34" w:rsidP="00B91497">
                  <w:pPr>
                    <w:widowControl w:val="0"/>
                    <w:spacing w:line="312" w:lineRule="auto"/>
                    <w:jc w:val="both"/>
                    <w:rPr>
                      <w:rFonts w:ascii="Times New Roman" w:eastAsia="SimSun" w:hAnsi="Times New Roman" w:cs="Times New Roman"/>
                      <w:bCs/>
                      <w:kern w:val="2"/>
                      <w:sz w:val="28"/>
                      <w:szCs w:val="28"/>
                      <w:lang w:eastAsia="zh-CN"/>
                    </w:rPr>
                  </w:pPr>
                  <w:r>
                    <w:rPr>
                      <w:rFonts w:ascii="Times New Roman" w:eastAsia="SimSun" w:hAnsi="Times New Roman" w:cs="Times New Roman"/>
                      <w:bCs/>
                      <w:kern w:val="2"/>
                      <w:sz w:val="28"/>
                      <w:szCs w:val="28"/>
                      <w:lang w:eastAsia="zh-CN"/>
                    </w:rPr>
                    <w:t xml:space="preserve">Đốt tờ giấy trúc, hoàn tất </w:t>
                  </w:r>
                  <w:r>
                    <w:rPr>
                      <w:rFonts w:ascii="Times New Roman" w:eastAsia="SimSun" w:hAnsi="Times New Roman" w:cs="Times New Roman"/>
                      <w:bCs/>
                      <w:kern w:val="2"/>
                      <w:sz w:val="28"/>
                      <w:szCs w:val="28"/>
                      <w:lang w:eastAsia="zh-CN"/>
                    </w:rPr>
                    <w:lastRenderedPageBreak/>
                    <w:t>thủ tục cúng...</w:t>
                  </w:r>
                </w:p>
              </w:tc>
            </w:tr>
          </w:tbl>
          <w:p w14:paraId="552CCC0F" w14:textId="50588058" w:rsidR="008726E0" w:rsidRPr="00A42187" w:rsidRDefault="00D02011" w:rsidP="00B91497">
            <w:pPr>
              <w:spacing w:after="0" w:line="312" w:lineRule="auto"/>
              <w:jc w:val="both"/>
              <w:rPr>
                <w:rFonts w:ascii="Times New Roman" w:eastAsia="Calibri" w:hAnsi="Times New Roman" w:cs="Times New Roman"/>
                <w:i/>
                <w:iCs/>
                <w:sz w:val="28"/>
                <w:szCs w:val="28"/>
                <w:lang w:val="en-US"/>
              </w:rPr>
            </w:pPr>
            <w:r w:rsidRPr="00A42187">
              <w:rPr>
                <w:rFonts w:ascii="Times New Roman" w:eastAsia="Calibri" w:hAnsi="Times New Roman" w:cs="Times New Roman"/>
                <w:i/>
                <w:iCs/>
                <w:sz w:val="28"/>
                <w:szCs w:val="28"/>
                <w:lang w:val="en-US"/>
              </w:rPr>
              <w:lastRenderedPageBreak/>
              <w:t xml:space="preserve">GV: </w:t>
            </w:r>
            <w:bookmarkStart w:id="12" w:name="_Hlk164171326"/>
            <w:r w:rsidRPr="00A42187">
              <w:rPr>
                <w:rFonts w:ascii="Times New Roman" w:eastAsia="Calibri" w:hAnsi="Times New Roman" w:cs="Times New Roman"/>
                <w:i/>
                <w:iCs/>
                <w:sz w:val="28"/>
                <w:szCs w:val="28"/>
                <w:lang w:val="en-US"/>
              </w:rPr>
              <w:t>Như vậy, căn cứ để xác định cách triển khai văn bản thông tin theo trật tự thời gian là</w:t>
            </w:r>
            <w:r w:rsidR="00B80BFB">
              <w:rPr>
                <w:rFonts w:ascii="Times New Roman" w:eastAsia="Calibri" w:hAnsi="Times New Roman" w:cs="Times New Roman"/>
                <w:i/>
                <w:iCs/>
                <w:sz w:val="28"/>
                <w:szCs w:val="28"/>
              </w:rPr>
              <w:t xml:space="preserve"> dựa vào</w:t>
            </w:r>
            <w:r w:rsidRPr="00A42187">
              <w:rPr>
                <w:rFonts w:ascii="Times New Roman" w:eastAsia="Calibri" w:hAnsi="Times New Roman" w:cs="Times New Roman"/>
                <w:i/>
                <w:iCs/>
                <w:sz w:val="28"/>
                <w:szCs w:val="28"/>
                <w:lang w:val="en-US"/>
              </w:rPr>
              <w:t xml:space="preserve"> những từ ngữ chỉ thời gian. </w:t>
            </w:r>
            <w:r w:rsidR="00825866">
              <w:rPr>
                <w:rFonts w:ascii="Times New Roman" w:eastAsia="Calibri" w:hAnsi="Times New Roman" w:cs="Times New Roman"/>
                <w:i/>
                <w:iCs/>
                <w:sz w:val="28"/>
                <w:szCs w:val="28"/>
                <w:lang w:val="en-US"/>
              </w:rPr>
              <w:t>Trong</w:t>
            </w:r>
            <w:r w:rsidR="00825866">
              <w:rPr>
                <w:rFonts w:ascii="Times New Roman" w:eastAsia="Calibri" w:hAnsi="Times New Roman" w:cs="Times New Roman"/>
                <w:i/>
                <w:iCs/>
                <w:sz w:val="28"/>
                <w:szCs w:val="28"/>
              </w:rPr>
              <w:t xml:space="preserve"> văn bản này, cách triển khai ý tưởng và thông tin trong văn bản không chỉ nằm ở đọạn văn mà chúng ta vừa tìm hiểu mà còn </w:t>
            </w:r>
            <w:r w:rsidR="00EF6182">
              <w:rPr>
                <w:rFonts w:ascii="Times New Roman" w:eastAsia="Calibri" w:hAnsi="Times New Roman" w:cs="Times New Roman"/>
                <w:i/>
                <w:iCs/>
                <w:sz w:val="28"/>
                <w:szCs w:val="28"/>
                <w:lang w:val="en-US"/>
              </w:rPr>
              <w:t xml:space="preserve">được </w:t>
            </w:r>
            <w:r w:rsidR="00825866">
              <w:rPr>
                <w:rFonts w:ascii="Times New Roman" w:eastAsia="Calibri" w:hAnsi="Times New Roman" w:cs="Times New Roman"/>
                <w:i/>
                <w:iCs/>
                <w:sz w:val="28"/>
                <w:szCs w:val="28"/>
              </w:rPr>
              <w:t xml:space="preserve">thể hiện ở những đoạn văn khác. </w:t>
            </w:r>
            <w:r w:rsidRPr="00A42187">
              <w:rPr>
                <w:rFonts w:ascii="Times New Roman" w:eastAsia="Calibri" w:hAnsi="Times New Roman" w:cs="Times New Roman"/>
                <w:i/>
                <w:iCs/>
                <w:sz w:val="28"/>
                <w:szCs w:val="28"/>
                <w:lang w:val="en-US"/>
              </w:rPr>
              <w:t>Thông thường, những văn bản thông tin về lễ hội hoặc sự kiện thường sử dụng trật tự thời gian.</w:t>
            </w:r>
            <w:bookmarkEnd w:id="12"/>
          </w:p>
        </w:tc>
        <w:tc>
          <w:tcPr>
            <w:tcW w:w="3544" w:type="dxa"/>
            <w:tcBorders>
              <w:top w:val="single" w:sz="4" w:space="0" w:color="auto"/>
              <w:left w:val="single" w:sz="4" w:space="0" w:color="auto"/>
              <w:bottom w:val="single" w:sz="4" w:space="0" w:color="auto"/>
              <w:right w:val="single" w:sz="4" w:space="0" w:color="auto"/>
            </w:tcBorders>
          </w:tcPr>
          <w:p w14:paraId="67E02B87" w14:textId="72605BF4" w:rsidR="00E943F0" w:rsidRPr="004B147D" w:rsidRDefault="00CD7F92" w:rsidP="00B91497">
            <w:pPr>
              <w:spacing w:after="0" w:line="312" w:lineRule="auto"/>
              <w:jc w:val="both"/>
              <w:rPr>
                <w:rFonts w:ascii="Times New Roman" w:hAnsi="Times New Roman" w:cs="Times New Roman"/>
                <w:b/>
                <w:bCs/>
                <w:sz w:val="28"/>
                <w:szCs w:val="28"/>
              </w:rPr>
            </w:pPr>
            <w:bookmarkStart w:id="13" w:name="_Hlk164170747"/>
            <w:r>
              <w:rPr>
                <w:rFonts w:ascii="Times New Roman" w:hAnsi="Times New Roman" w:cs="Times New Roman"/>
                <w:b/>
                <w:bCs/>
                <w:sz w:val="28"/>
                <w:szCs w:val="28"/>
                <w:lang w:val="en-US"/>
              </w:rPr>
              <w:lastRenderedPageBreak/>
              <w:t>2.</w:t>
            </w:r>
            <w:r w:rsidRPr="00CD7F92">
              <w:rPr>
                <w:rFonts w:ascii="Times New Roman" w:hAnsi="Times New Roman" w:cs="Times New Roman"/>
                <w:b/>
                <w:bCs/>
                <w:sz w:val="28"/>
                <w:szCs w:val="28"/>
                <w:lang w:val="en-US"/>
              </w:rPr>
              <w:t>Thông tin chính và c</w:t>
            </w:r>
            <w:r w:rsidR="00DE3373" w:rsidRPr="00CD7F92">
              <w:rPr>
                <w:rFonts w:ascii="Times New Roman" w:hAnsi="Times New Roman" w:cs="Times New Roman"/>
                <w:b/>
                <w:bCs/>
                <w:sz w:val="28"/>
                <w:szCs w:val="28"/>
                <w:lang w:val="en-US"/>
              </w:rPr>
              <w:t>ách triển khai ý tưởng</w:t>
            </w:r>
            <w:r w:rsidR="004B147D">
              <w:rPr>
                <w:rFonts w:ascii="Times New Roman" w:hAnsi="Times New Roman" w:cs="Times New Roman"/>
                <w:b/>
                <w:bCs/>
                <w:sz w:val="28"/>
                <w:szCs w:val="28"/>
              </w:rPr>
              <w:t xml:space="preserve"> thông tin trong văn bản.</w:t>
            </w:r>
          </w:p>
          <w:bookmarkEnd w:id="13"/>
          <w:p w14:paraId="06B56E69" w14:textId="5AEE4E70" w:rsidR="002A6975" w:rsidRDefault="002A6975" w:rsidP="00B91497">
            <w:pPr>
              <w:spacing w:after="0" w:line="312" w:lineRule="auto"/>
              <w:jc w:val="both"/>
              <w:rPr>
                <w:rFonts w:ascii="Times New Roman" w:hAnsi="Times New Roman" w:cs="Times New Roman"/>
                <w:sz w:val="28"/>
                <w:szCs w:val="28"/>
                <w:lang w:val="en-US"/>
              </w:rPr>
            </w:pPr>
            <w:r w:rsidRPr="002A6975">
              <w:rPr>
                <w:rFonts w:ascii="Times New Roman" w:hAnsi="Times New Roman" w:cs="Times New Roman"/>
                <w:sz w:val="28"/>
                <w:szCs w:val="28"/>
                <w:lang w:val="en-US"/>
              </w:rPr>
              <w:t xml:space="preserve">-Thông tin chính </w:t>
            </w:r>
            <w:r w:rsidR="00AF162E">
              <w:rPr>
                <w:rFonts w:ascii="Times New Roman" w:hAnsi="Times New Roman" w:cs="Times New Roman"/>
                <w:sz w:val="28"/>
                <w:szCs w:val="28"/>
                <w:lang w:val="en-US"/>
              </w:rPr>
              <w:t>:</w:t>
            </w:r>
          </w:p>
          <w:p w14:paraId="0343F2B0" w14:textId="3CC3F2D0" w:rsidR="00AF162E" w:rsidRDefault="00AF162E" w:rsidP="00B91497">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Thời điểm diễn ra</w:t>
            </w:r>
          </w:p>
          <w:p w14:paraId="4446EA02" w14:textId="20237AF4" w:rsidR="00AF162E" w:rsidRDefault="00AF162E" w:rsidP="00B91497">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Sự chuẩn bị</w:t>
            </w:r>
          </w:p>
          <w:p w14:paraId="3E1BD6E8" w14:textId="0C309CA4" w:rsidR="00AF162E" w:rsidRDefault="00AF162E" w:rsidP="00B91497">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Diễn biến của hoạt động</w:t>
            </w:r>
          </w:p>
          <w:p w14:paraId="3CC38AA8" w14:textId="4ED87981" w:rsidR="00AF162E" w:rsidRDefault="00AF162E" w:rsidP="00B91497">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Ý nghĩa của hoạt động</w:t>
            </w:r>
          </w:p>
          <w:p w14:paraId="78A53DF1" w14:textId="76464B05" w:rsidR="00A57EEB" w:rsidRDefault="00A57EEB" w:rsidP="00B91497">
            <w:pPr>
              <w:spacing w:after="0" w:line="312" w:lineRule="auto"/>
              <w:jc w:val="both"/>
              <w:rPr>
                <w:rFonts w:ascii="Times New Roman" w:hAnsi="Times New Roman" w:cs="Times New Roman"/>
                <w:sz w:val="28"/>
                <w:szCs w:val="28"/>
                <w:lang w:val="en-US"/>
              </w:rPr>
            </w:pPr>
          </w:p>
          <w:p w14:paraId="01B9046B" w14:textId="31EB2B41" w:rsidR="00A57EEB" w:rsidRDefault="00A57EEB" w:rsidP="00B91497">
            <w:pPr>
              <w:spacing w:after="0" w:line="312" w:lineRule="auto"/>
              <w:jc w:val="both"/>
              <w:rPr>
                <w:rFonts w:ascii="Times New Roman" w:hAnsi="Times New Roman" w:cs="Times New Roman"/>
                <w:sz w:val="28"/>
                <w:szCs w:val="28"/>
                <w:lang w:val="en-US"/>
              </w:rPr>
            </w:pPr>
          </w:p>
          <w:p w14:paraId="25E720CD" w14:textId="2EE22E31" w:rsidR="00A57EEB" w:rsidRDefault="00A57EEB" w:rsidP="00B91497">
            <w:pPr>
              <w:spacing w:after="0" w:line="312" w:lineRule="auto"/>
              <w:jc w:val="both"/>
              <w:rPr>
                <w:rFonts w:ascii="Times New Roman" w:hAnsi="Times New Roman" w:cs="Times New Roman"/>
                <w:sz w:val="28"/>
                <w:szCs w:val="28"/>
                <w:lang w:val="en-US"/>
              </w:rPr>
            </w:pPr>
          </w:p>
          <w:p w14:paraId="3612DFD9" w14:textId="0D225DB4" w:rsidR="00A57EEB" w:rsidRDefault="00A57EEB" w:rsidP="00B91497">
            <w:pPr>
              <w:spacing w:after="0" w:line="312" w:lineRule="auto"/>
              <w:jc w:val="both"/>
              <w:rPr>
                <w:rFonts w:ascii="Times New Roman" w:hAnsi="Times New Roman" w:cs="Times New Roman"/>
                <w:sz w:val="28"/>
                <w:szCs w:val="28"/>
                <w:lang w:val="en-US"/>
              </w:rPr>
            </w:pPr>
          </w:p>
          <w:p w14:paraId="7A717C02" w14:textId="6EAF4CB7" w:rsidR="00A57EEB" w:rsidRDefault="00A57EEB" w:rsidP="00B91497">
            <w:pPr>
              <w:spacing w:after="0" w:line="312" w:lineRule="auto"/>
              <w:jc w:val="both"/>
              <w:rPr>
                <w:rFonts w:ascii="Times New Roman" w:hAnsi="Times New Roman" w:cs="Times New Roman"/>
                <w:sz w:val="28"/>
                <w:szCs w:val="28"/>
                <w:lang w:val="en-US"/>
              </w:rPr>
            </w:pPr>
          </w:p>
          <w:p w14:paraId="561EE936" w14:textId="7AE5A9A2" w:rsidR="00A57EEB" w:rsidRDefault="00A57EEB" w:rsidP="00B91497">
            <w:pPr>
              <w:spacing w:after="0" w:line="312" w:lineRule="auto"/>
              <w:jc w:val="both"/>
              <w:rPr>
                <w:rFonts w:ascii="Times New Roman" w:hAnsi="Times New Roman" w:cs="Times New Roman"/>
                <w:sz w:val="28"/>
                <w:szCs w:val="28"/>
                <w:lang w:val="en-US"/>
              </w:rPr>
            </w:pPr>
          </w:p>
          <w:p w14:paraId="57A9B711" w14:textId="24E0F3E6" w:rsidR="00A57EEB" w:rsidRDefault="00A57EEB" w:rsidP="00B91497">
            <w:pPr>
              <w:spacing w:after="0" w:line="312" w:lineRule="auto"/>
              <w:jc w:val="both"/>
              <w:rPr>
                <w:rFonts w:ascii="Times New Roman" w:hAnsi="Times New Roman" w:cs="Times New Roman"/>
                <w:sz w:val="28"/>
                <w:szCs w:val="28"/>
                <w:lang w:val="en-US"/>
              </w:rPr>
            </w:pPr>
          </w:p>
          <w:p w14:paraId="64F98788" w14:textId="61BA311D" w:rsidR="00A57EEB" w:rsidRDefault="00A57EEB" w:rsidP="00B91497">
            <w:pPr>
              <w:spacing w:after="0" w:line="312" w:lineRule="auto"/>
              <w:jc w:val="both"/>
              <w:rPr>
                <w:rFonts w:ascii="Times New Roman" w:hAnsi="Times New Roman" w:cs="Times New Roman"/>
                <w:sz w:val="28"/>
                <w:szCs w:val="28"/>
                <w:lang w:val="en-US"/>
              </w:rPr>
            </w:pPr>
          </w:p>
          <w:p w14:paraId="3EFB0AEA" w14:textId="3FDE83A2" w:rsidR="00AF162E" w:rsidRDefault="00AF162E" w:rsidP="00B91497">
            <w:pPr>
              <w:spacing w:after="0" w:line="312" w:lineRule="auto"/>
              <w:jc w:val="both"/>
              <w:rPr>
                <w:rFonts w:ascii="Times New Roman" w:hAnsi="Times New Roman" w:cs="Times New Roman"/>
                <w:sz w:val="28"/>
                <w:szCs w:val="28"/>
                <w:lang w:val="en-US"/>
              </w:rPr>
            </w:pPr>
          </w:p>
          <w:p w14:paraId="566CA269" w14:textId="209F77B4" w:rsidR="00AF162E" w:rsidRDefault="00AF162E" w:rsidP="00B91497">
            <w:pPr>
              <w:spacing w:after="0" w:line="312" w:lineRule="auto"/>
              <w:jc w:val="both"/>
              <w:rPr>
                <w:rFonts w:ascii="Times New Roman" w:hAnsi="Times New Roman" w:cs="Times New Roman"/>
                <w:sz w:val="28"/>
                <w:szCs w:val="28"/>
                <w:lang w:val="en-US"/>
              </w:rPr>
            </w:pPr>
          </w:p>
          <w:p w14:paraId="20BFFAE6" w14:textId="0009207A" w:rsidR="00AF162E" w:rsidRDefault="00AF162E" w:rsidP="00B91497">
            <w:pPr>
              <w:spacing w:after="0" w:line="312" w:lineRule="auto"/>
              <w:jc w:val="both"/>
              <w:rPr>
                <w:rFonts w:ascii="Times New Roman" w:hAnsi="Times New Roman" w:cs="Times New Roman"/>
                <w:sz w:val="28"/>
                <w:szCs w:val="28"/>
                <w:lang w:val="en-US"/>
              </w:rPr>
            </w:pPr>
          </w:p>
          <w:p w14:paraId="792F9067" w14:textId="77777777" w:rsidR="00AF162E" w:rsidRDefault="00AF162E" w:rsidP="00B91497">
            <w:pPr>
              <w:spacing w:after="0" w:line="312" w:lineRule="auto"/>
              <w:jc w:val="both"/>
              <w:rPr>
                <w:rFonts w:ascii="Times New Roman" w:hAnsi="Times New Roman" w:cs="Times New Roman"/>
                <w:sz w:val="28"/>
                <w:szCs w:val="28"/>
                <w:lang w:val="en-US"/>
              </w:rPr>
            </w:pPr>
          </w:p>
          <w:p w14:paraId="296F35F0" w14:textId="1D376419" w:rsidR="00A57EEB" w:rsidRDefault="00A57EEB" w:rsidP="00B91497">
            <w:pPr>
              <w:spacing w:after="0" w:line="312" w:lineRule="auto"/>
              <w:jc w:val="both"/>
              <w:rPr>
                <w:rFonts w:ascii="Times New Roman" w:hAnsi="Times New Roman" w:cs="Times New Roman"/>
                <w:sz w:val="28"/>
                <w:szCs w:val="28"/>
                <w:lang w:val="en-US"/>
              </w:rPr>
            </w:pPr>
          </w:p>
          <w:p w14:paraId="7107D5FE" w14:textId="77777777" w:rsidR="003126CC" w:rsidRDefault="003126CC" w:rsidP="00B91497">
            <w:pPr>
              <w:spacing w:after="0" w:line="312" w:lineRule="auto"/>
              <w:jc w:val="both"/>
              <w:rPr>
                <w:rFonts w:ascii="Times New Roman" w:hAnsi="Times New Roman" w:cs="Times New Roman"/>
                <w:sz w:val="28"/>
                <w:szCs w:val="28"/>
                <w:lang w:val="en-US"/>
              </w:rPr>
            </w:pPr>
          </w:p>
          <w:p w14:paraId="2DDDD007" w14:textId="77777777" w:rsidR="00290FDD" w:rsidRPr="002A6975" w:rsidRDefault="00290FDD" w:rsidP="00B91497">
            <w:pPr>
              <w:spacing w:after="0" w:line="312" w:lineRule="auto"/>
              <w:jc w:val="both"/>
              <w:rPr>
                <w:rFonts w:ascii="Times New Roman" w:hAnsi="Times New Roman" w:cs="Times New Roman"/>
                <w:sz w:val="28"/>
                <w:szCs w:val="28"/>
                <w:lang w:val="en-US"/>
              </w:rPr>
            </w:pPr>
          </w:p>
          <w:p w14:paraId="329D4B05" w14:textId="316B343C" w:rsidR="002F388F" w:rsidRPr="00A42187" w:rsidRDefault="002A6975" w:rsidP="00B91497">
            <w:pPr>
              <w:spacing w:after="0" w:line="312" w:lineRule="auto"/>
              <w:jc w:val="both"/>
              <w:rPr>
                <w:rFonts w:ascii="Times New Roman" w:hAnsi="Times New Roman" w:cs="Times New Roman"/>
                <w:b/>
                <w:bCs/>
                <w:sz w:val="28"/>
                <w:szCs w:val="28"/>
                <w:lang w:val="en-US"/>
              </w:rPr>
            </w:pPr>
            <w:r>
              <w:rPr>
                <w:rFonts w:ascii="Times New Roman" w:hAnsi="Times New Roman" w:cs="Times New Roman"/>
                <w:bCs/>
                <w:sz w:val="28"/>
                <w:szCs w:val="28"/>
                <w:lang w:val="en-US"/>
              </w:rPr>
              <w:t>-Cách triển khai ý tưởng</w:t>
            </w:r>
            <w:r w:rsidR="002F388F" w:rsidRPr="00A42187">
              <w:rPr>
                <w:rFonts w:ascii="Times New Roman" w:hAnsi="Times New Roman" w:cs="Times New Roman"/>
                <w:bCs/>
                <w:sz w:val="28"/>
                <w:szCs w:val="28"/>
              </w:rPr>
              <w:t xml:space="preserve"> </w:t>
            </w:r>
            <w:r w:rsidR="00B91497">
              <w:rPr>
                <w:rFonts w:ascii="Times New Roman" w:hAnsi="Times New Roman" w:cs="Times New Roman"/>
                <w:bCs/>
                <w:sz w:val="28"/>
                <w:szCs w:val="28"/>
                <w:lang w:val="en-US"/>
              </w:rPr>
              <w:t xml:space="preserve">và thông tin </w:t>
            </w:r>
            <w:r w:rsidR="002F388F" w:rsidRPr="00A42187">
              <w:rPr>
                <w:rFonts w:ascii="Times New Roman" w:hAnsi="Times New Roman" w:cs="Times New Roman"/>
                <w:bCs/>
                <w:sz w:val="28"/>
                <w:szCs w:val="28"/>
              </w:rPr>
              <w:t>theo</w:t>
            </w:r>
            <w:r w:rsidR="002F388F" w:rsidRPr="00A42187">
              <w:rPr>
                <w:rFonts w:ascii="Times New Roman" w:hAnsi="Times New Roman" w:cs="Times New Roman"/>
                <w:bCs/>
                <w:sz w:val="28"/>
                <w:szCs w:val="28"/>
                <w:lang w:val="en-US"/>
              </w:rPr>
              <w:t xml:space="preserve"> trật tự thời gian.</w:t>
            </w:r>
          </w:p>
        </w:tc>
      </w:tr>
      <w:tr w:rsidR="00250917" w:rsidRPr="00A42187" w14:paraId="0F0E8FC3" w14:textId="77777777" w:rsidTr="00A96754">
        <w:tc>
          <w:tcPr>
            <w:tcW w:w="5807" w:type="dxa"/>
            <w:tcBorders>
              <w:top w:val="single" w:sz="4" w:space="0" w:color="auto"/>
              <w:left w:val="single" w:sz="4" w:space="0" w:color="auto"/>
              <w:bottom w:val="single" w:sz="4" w:space="0" w:color="auto"/>
              <w:right w:val="single" w:sz="4" w:space="0" w:color="auto"/>
            </w:tcBorders>
          </w:tcPr>
          <w:p w14:paraId="5519B677" w14:textId="62B417C9" w:rsidR="00250917" w:rsidRPr="00B80BFB" w:rsidRDefault="00250917" w:rsidP="00B91497">
            <w:pPr>
              <w:widowControl w:val="0"/>
              <w:spacing w:after="0" w:line="312" w:lineRule="auto"/>
              <w:jc w:val="both"/>
              <w:rPr>
                <w:rFonts w:ascii="Times New Roman" w:eastAsia="Calibri" w:hAnsi="Times New Roman" w:cs="Times New Roman"/>
                <w:b/>
                <w:i/>
                <w:iCs/>
                <w:sz w:val="28"/>
                <w:szCs w:val="28"/>
              </w:rPr>
            </w:pPr>
            <w:r w:rsidRPr="00A42187">
              <w:rPr>
                <w:rFonts w:ascii="Times New Roman" w:eastAsia="Calibri" w:hAnsi="Times New Roman" w:cs="Times New Roman"/>
                <w:b/>
                <w:sz w:val="28"/>
                <w:szCs w:val="28"/>
              </w:rPr>
              <w:lastRenderedPageBreak/>
              <w:t>NV</w:t>
            </w:r>
            <w:r w:rsidRPr="00A42187">
              <w:rPr>
                <w:rFonts w:ascii="Times New Roman" w:eastAsia="Calibri" w:hAnsi="Times New Roman" w:cs="Times New Roman"/>
                <w:b/>
                <w:sz w:val="28"/>
                <w:szCs w:val="28"/>
                <w:lang w:val="en-US"/>
              </w:rPr>
              <w:t>3</w:t>
            </w:r>
            <w:r w:rsidRPr="00A42187">
              <w:rPr>
                <w:rFonts w:ascii="Times New Roman" w:eastAsia="Calibri" w:hAnsi="Times New Roman" w:cs="Times New Roman"/>
                <w:b/>
                <w:sz w:val="28"/>
                <w:szCs w:val="28"/>
              </w:rPr>
              <w:t xml:space="preserve">: Hướng dẫn học sinh tìm hiểu về </w:t>
            </w:r>
            <w:r w:rsidRPr="00A42187">
              <w:rPr>
                <w:rFonts w:ascii="Times New Roman" w:eastAsia="Calibri" w:hAnsi="Times New Roman" w:cs="Times New Roman"/>
                <w:b/>
                <w:i/>
                <w:iCs/>
                <w:sz w:val="28"/>
                <w:szCs w:val="28"/>
                <w:lang w:val="en-US"/>
              </w:rPr>
              <w:t xml:space="preserve">Tác dụng của phương tiện phi ngôn ngữ trong văn bản thông tin </w:t>
            </w:r>
            <w:r w:rsidR="00B80BFB">
              <w:rPr>
                <w:rFonts w:ascii="Times New Roman" w:eastAsia="Calibri" w:hAnsi="Times New Roman" w:cs="Times New Roman"/>
                <w:b/>
                <w:i/>
                <w:iCs/>
                <w:sz w:val="28"/>
                <w:szCs w:val="28"/>
              </w:rPr>
              <w:t>“</w:t>
            </w:r>
            <w:r w:rsidRPr="00A42187">
              <w:rPr>
                <w:rFonts w:ascii="Times New Roman" w:eastAsia="Calibri" w:hAnsi="Times New Roman" w:cs="Times New Roman"/>
                <w:b/>
                <w:i/>
                <w:iCs/>
                <w:sz w:val="28"/>
                <w:szCs w:val="28"/>
                <w:lang w:val="en-US"/>
              </w:rPr>
              <w:t>Lễ rửa làng của người Lô Lô.</w:t>
            </w:r>
            <w:r w:rsidR="00B80BFB">
              <w:rPr>
                <w:rFonts w:ascii="Times New Roman" w:eastAsia="Calibri" w:hAnsi="Times New Roman" w:cs="Times New Roman"/>
                <w:b/>
                <w:i/>
                <w:iCs/>
                <w:sz w:val="28"/>
                <w:szCs w:val="28"/>
              </w:rPr>
              <w:t>”</w:t>
            </w:r>
          </w:p>
          <w:p w14:paraId="5679D828" w14:textId="4EFBFDBF" w:rsidR="00250917" w:rsidRDefault="00250917" w:rsidP="00B91497">
            <w:pPr>
              <w:spacing w:after="0" w:line="312" w:lineRule="auto"/>
              <w:jc w:val="both"/>
              <w:rPr>
                <w:rFonts w:ascii="Times New Roman" w:eastAsia="Calibri" w:hAnsi="Times New Roman" w:cs="Times New Roman"/>
                <w:bCs/>
                <w:i/>
                <w:sz w:val="28"/>
                <w:szCs w:val="28"/>
                <w:lang w:val="en-US"/>
              </w:rPr>
            </w:pPr>
            <w:r w:rsidRPr="00A42187">
              <w:rPr>
                <w:rFonts w:ascii="Times New Roman" w:eastAsia="Calibri" w:hAnsi="Times New Roman" w:cs="Times New Roman"/>
                <w:bCs/>
                <w:iCs/>
                <w:sz w:val="28"/>
                <w:szCs w:val="28"/>
                <w:lang w:val="en-US"/>
              </w:rPr>
              <w:t>(H)</w:t>
            </w:r>
            <w:r w:rsidRPr="00A42187">
              <w:rPr>
                <w:rFonts w:ascii="Times New Roman" w:eastAsia="Calibri" w:hAnsi="Times New Roman" w:cs="Times New Roman"/>
                <w:bCs/>
                <w:iCs/>
                <w:sz w:val="28"/>
                <w:szCs w:val="28"/>
              </w:rPr>
              <w:t xml:space="preserve">: </w:t>
            </w:r>
            <w:bookmarkStart w:id="14" w:name="_Hlk164171468"/>
            <w:r w:rsidR="005E5E67" w:rsidRPr="00A42187">
              <w:rPr>
                <w:rFonts w:ascii="Times New Roman" w:eastAsia="Calibri" w:hAnsi="Times New Roman" w:cs="Times New Roman"/>
                <w:bCs/>
                <w:i/>
                <w:sz w:val="28"/>
                <w:szCs w:val="28"/>
                <w:lang w:val="en-US"/>
              </w:rPr>
              <w:t>Đi kèm với những thông tin còn có sự kết hợp của một số kiểu phương tiện phi ngôn ngữ, cụ thể trong văn bản này là hình ảnh. Theo em, bức ảnh này có ý nghĩa gì trong việc thể hiện thông tin trên?</w:t>
            </w:r>
          </w:p>
          <w:p w14:paraId="34426646" w14:textId="76738240" w:rsidR="009D5078" w:rsidRPr="009D5078" w:rsidRDefault="009D5078" w:rsidP="00B91497">
            <w:pPr>
              <w:spacing w:after="0" w:line="312" w:lineRule="auto"/>
              <w:jc w:val="both"/>
              <w:rPr>
                <w:rFonts w:ascii="Times New Roman" w:eastAsia="Calibri" w:hAnsi="Times New Roman" w:cs="Times New Roman"/>
                <w:bCs/>
                <w:iCs/>
                <w:sz w:val="28"/>
                <w:szCs w:val="28"/>
              </w:rPr>
            </w:pPr>
            <w:r w:rsidRPr="009D5078">
              <w:rPr>
                <w:rFonts w:ascii="Times New Roman" w:eastAsia="Calibri" w:hAnsi="Times New Roman" w:cs="Times New Roman"/>
                <w:bCs/>
                <w:iCs/>
                <w:sz w:val="28"/>
                <w:szCs w:val="28"/>
                <w:lang w:val="en-US"/>
              </w:rPr>
              <w:t>GV</w:t>
            </w:r>
            <w:r w:rsidRPr="009D5078">
              <w:rPr>
                <w:rFonts w:ascii="Times New Roman" w:eastAsia="Calibri" w:hAnsi="Times New Roman" w:cs="Times New Roman"/>
                <w:bCs/>
                <w:iCs/>
                <w:sz w:val="28"/>
                <w:szCs w:val="28"/>
              </w:rPr>
              <w:t xml:space="preserve"> chiếu hình ảnh trên màn </w:t>
            </w:r>
            <w:r>
              <w:rPr>
                <w:rFonts w:ascii="Times New Roman" w:eastAsia="Calibri" w:hAnsi="Times New Roman" w:cs="Times New Roman"/>
                <w:bCs/>
                <w:iCs/>
                <w:sz w:val="28"/>
                <w:szCs w:val="28"/>
              </w:rPr>
              <w:t>hình.</w:t>
            </w:r>
          </w:p>
          <w:bookmarkEnd w:id="14"/>
          <w:p w14:paraId="1B666A13" w14:textId="0534ABC6" w:rsidR="00250917" w:rsidRPr="00B9057C" w:rsidRDefault="00250917" w:rsidP="00B91497">
            <w:pPr>
              <w:spacing w:after="0" w:line="312" w:lineRule="auto"/>
              <w:jc w:val="both"/>
              <w:rPr>
                <w:rFonts w:ascii="Times New Roman" w:hAnsi="Times New Roman" w:cs="Times New Roman"/>
                <w:bCs/>
                <w:sz w:val="28"/>
                <w:szCs w:val="28"/>
              </w:rPr>
            </w:pPr>
            <w:r w:rsidRPr="00A42187">
              <w:rPr>
                <w:rFonts w:ascii="Times New Roman" w:hAnsi="Times New Roman" w:cs="Times New Roman"/>
                <w:b/>
                <w:noProof/>
                <w:sz w:val="28"/>
                <w:szCs w:val="28"/>
              </w:rPr>
              <w:t xml:space="preserve">Dự kiến HS trả lời: </w:t>
            </w:r>
            <w:r w:rsidR="005E5E67" w:rsidRPr="00A42187">
              <w:rPr>
                <w:rFonts w:ascii="Times New Roman" w:hAnsi="Times New Roman" w:cs="Times New Roman"/>
                <w:bCs/>
                <w:sz w:val="28"/>
                <w:szCs w:val="28"/>
                <w:lang w:val="en-US"/>
              </w:rPr>
              <w:t xml:space="preserve">Giúp minh họa rõ thông tin, người đọc dễ hình </w:t>
            </w:r>
            <w:r w:rsidR="00B9057C">
              <w:rPr>
                <w:rFonts w:ascii="Times New Roman" w:hAnsi="Times New Roman" w:cs="Times New Roman"/>
                <w:bCs/>
                <w:sz w:val="28"/>
                <w:szCs w:val="28"/>
                <w:lang w:val="en-US"/>
              </w:rPr>
              <w:t>dung</w:t>
            </w:r>
            <w:r w:rsidR="00B9057C">
              <w:rPr>
                <w:rFonts w:ascii="Times New Roman" w:hAnsi="Times New Roman" w:cs="Times New Roman"/>
                <w:bCs/>
                <w:sz w:val="28"/>
                <w:szCs w:val="28"/>
              </w:rPr>
              <w:t xml:space="preserve"> về qua trình chuẩn bị của lễ hội.</w:t>
            </w:r>
          </w:p>
          <w:p w14:paraId="34A2B5D3" w14:textId="287B38B6" w:rsidR="00250917" w:rsidRPr="00B9057C" w:rsidRDefault="00250917" w:rsidP="00B91497">
            <w:pPr>
              <w:spacing w:after="0" w:line="312" w:lineRule="auto"/>
              <w:jc w:val="both"/>
              <w:rPr>
                <w:rFonts w:ascii="Times New Roman" w:eastAsia="Calibri" w:hAnsi="Times New Roman" w:cs="Times New Roman"/>
                <w:i/>
                <w:iCs/>
                <w:sz w:val="28"/>
                <w:szCs w:val="28"/>
              </w:rPr>
            </w:pPr>
            <w:r w:rsidRPr="00A42187">
              <w:rPr>
                <w:rFonts w:ascii="Times New Roman" w:eastAsia="Calibri" w:hAnsi="Times New Roman" w:cs="Times New Roman"/>
                <w:sz w:val="28"/>
                <w:szCs w:val="28"/>
                <w:lang w:val="en-US"/>
              </w:rPr>
              <w:t xml:space="preserve">GV: </w:t>
            </w:r>
            <w:bookmarkStart w:id="15" w:name="_Hlk164171484"/>
            <w:r w:rsidR="00B9057C">
              <w:rPr>
                <w:rFonts w:ascii="Times New Roman" w:eastAsia="SimSun" w:hAnsi="Times New Roman" w:cs="Times New Roman"/>
                <w:i/>
                <w:kern w:val="2"/>
                <w:sz w:val="28"/>
                <w:szCs w:val="28"/>
                <w:lang w:eastAsia="zh-CN"/>
              </w:rPr>
              <w:t>Tranh ảnh là một trong các phương tiện phi ngôn ngữ của văn bản thông tin.</w:t>
            </w:r>
            <w:r w:rsidR="00B9057C">
              <w:rPr>
                <w:rFonts w:ascii="Times New Roman" w:eastAsia="Calibri" w:hAnsi="Times New Roman" w:cs="Times New Roman"/>
                <w:i/>
                <w:iCs/>
                <w:sz w:val="28"/>
                <w:szCs w:val="28"/>
              </w:rPr>
              <w:t xml:space="preserve"> V</w:t>
            </w:r>
            <w:r w:rsidR="005E5E67" w:rsidRPr="00A42187">
              <w:rPr>
                <w:rFonts w:ascii="Times New Roman" w:eastAsia="Calibri" w:hAnsi="Times New Roman" w:cs="Times New Roman"/>
                <w:i/>
                <w:iCs/>
                <w:sz w:val="28"/>
                <w:szCs w:val="28"/>
                <w:lang w:val="en-US"/>
              </w:rPr>
              <w:t xml:space="preserve">iệc đưa hình ảnh vào văn bản thông tin có tác dụng </w:t>
            </w:r>
            <w:r w:rsidR="00B9057C">
              <w:rPr>
                <w:rFonts w:ascii="Times New Roman" w:eastAsia="Calibri" w:hAnsi="Times New Roman" w:cs="Times New Roman"/>
                <w:i/>
                <w:iCs/>
                <w:sz w:val="28"/>
                <w:szCs w:val="28"/>
                <w:lang w:val="en-US"/>
              </w:rPr>
              <w:t>giúp</w:t>
            </w:r>
            <w:r w:rsidR="005E5E67" w:rsidRPr="00A42187">
              <w:rPr>
                <w:rFonts w:ascii="Times New Roman" w:eastAsia="Calibri" w:hAnsi="Times New Roman" w:cs="Times New Roman"/>
                <w:i/>
                <w:iCs/>
                <w:sz w:val="28"/>
                <w:szCs w:val="28"/>
                <w:lang w:val="en-US"/>
              </w:rPr>
              <w:t xml:space="preserve"> văn bản không còn khô khan, nhàm chán, cụ thể hóa các thông tin, giúp thông tin trở nên sinh động…</w:t>
            </w:r>
            <w:r w:rsidRPr="00A42187">
              <w:rPr>
                <w:rFonts w:ascii="Times New Roman" w:eastAsia="SimSun" w:hAnsi="Times New Roman" w:cs="Times New Roman"/>
                <w:i/>
                <w:kern w:val="2"/>
                <w:sz w:val="28"/>
                <w:szCs w:val="28"/>
                <w:lang w:val="en-US" w:eastAsia="zh-CN"/>
              </w:rPr>
              <w:t xml:space="preserve"> </w:t>
            </w:r>
            <w:bookmarkEnd w:id="15"/>
          </w:p>
        </w:tc>
        <w:tc>
          <w:tcPr>
            <w:tcW w:w="3544" w:type="dxa"/>
            <w:tcBorders>
              <w:top w:val="single" w:sz="4" w:space="0" w:color="auto"/>
              <w:left w:val="single" w:sz="4" w:space="0" w:color="auto"/>
              <w:bottom w:val="single" w:sz="4" w:space="0" w:color="auto"/>
              <w:right w:val="single" w:sz="4" w:space="0" w:color="auto"/>
            </w:tcBorders>
          </w:tcPr>
          <w:p w14:paraId="612622B6" w14:textId="77777777" w:rsidR="00250917" w:rsidRPr="00A42187" w:rsidRDefault="00250917" w:rsidP="00B91497">
            <w:pPr>
              <w:spacing w:after="0" w:line="312" w:lineRule="auto"/>
              <w:jc w:val="both"/>
              <w:rPr>
                <w:rFonts w:ascii="Times New Roman" w:hAnsi="Times New Roman" w:cs="Times New Roman"/>
                <w:b/>
                <w:bCs/>
                <w:sz w:val="28"/>
                <w:szCs w:val="28"/>
                <w:lang w:val="en-US"/>
              </w:rPr>
            </w:pPr>
          </w:p>
        </w:tc>
      </w:tr>
    </w:tbl>
    <w:p w14:paraId="75A7B121" w14:textId="2B5F3155" w:rsidR="00BA59CF" w:rsidRPr="00A42187" w:rsidRDefault="00BA59CF" w:rsidP="00112E83">
      <w:pPr>
        <w:pStyle w:val="NoSpacing"/>
        <w:spacing w:before="120" w:line="312" w:lineRule="auto"/>
        <w:jc w:val="both"/>
        <w:rPr>
          <w:rFonts w:ascii="Times New Roman" w:hAnsi="Times New Roman" w:cs="Times New Roman"/>
          <w:b/>
          <w:bCs/>
          <w:iCs/>
          <w:sz w:val="28"/>
          <w:szCs w:val="28"/>
        </w:rPr>
      </w:pPr>
      <w:r w:rsidRPr="00A42187">
        <w:rPr>
          <w:rFonts w:ascii="Times New Roman" w:hAnsi="Times New Roman" w:cs="Times New Roman"/>
          <w:b/>
          <w:bCs/>
          <w:iCs/>
          <w:sz w:val="28"/>
          <w:szCs w:val="28"/>
        </w:rPr>
        <w:t>HOẠT ĐỘNG 3: LUYỆN TẬP</w:t>
      </w:r>
      <w:r w:rsidR="00DA690D" w:rsidRPr="00A42187">
        <w:rPr>
          <w:rFonts w:ascii="Times New Roman" w:hAnsi="Times New Roman" w:cs="Times New Roman"/>
          <w:b/>
          <w:bCs/>
          <w:iCs/>
          <w:sz w:val="28"/>
          <w:szCs w:val="28"/>
        </w:rPr>
        <w:t>- VẬN DỤNG</w:t>
      </w:r>
    </w:p>
    <w:p w14:paraId="4452D757" w14:textId="188DD0BA" w:rsidR="00BA59CF" w:rsidRPr="00A42187" w:rsidRDefault="00BA59CF" w:rsidP="00B91497">
      <w:pPr>
        <w:tabs>
          <w:tab w:val="left" w:pos="142"/>
          <w:tab w:val="left" w:pos="284"/>
        </w:tabs>
        <w:spacing w:after="0" w:line="312" w:lineRule="auto"/>
        <w:jc w:val="both"/>
        <w:rPr>
          <w:rFonts w:ascii="Times New Roman" w:hAnsi="Times New Roman" w:cs="Times New Roman"/>
          <w:sz w:val="28"/>
          <w:szCs w:val="28"/>
          <w:lang w:val="en-US"/>
        </w:rPr>
      </w:pPr>
      <w:r w:rsidRPr="00A42187">
        <w:rPr>
          <w:rFonts w:ascii="Times New Roman" w:hAnsi="Times New Roman" w:cs="Times New Roman"/>
          <w:b/>
          <w:color w:val="000000"/>
          <w:sz w:val="28"/>
          <w:szCs w:val="28"/>
        </w:rPr>
        <w:t>a. Mục tiêu:</w:t>
      </w:r>
      <w:r w:rsidRPr="00A42187">
        <w:rPr>
          <w:rFonts w:ascii="Times New Roman" w:hAnsi="Times New Roman" w:cs="Times New Roman"/>
          <w:color w:val="000000"/>
          <w:sz w:val="28"/>
          <w:szCs w:val="28"/>
        </w:rPr>
        <w:t xml:space="preserve"> HS vận dụng kiến thức vừa học</w:t>
      </w:r>
      <w:r w:rsidR="009542C5" w:rsidRPr="00A42187">
        <w:rPr>
          <w:rFonts w:ascii="Times New Roman" w:hAnsi="Times New Roman" w:cs="Times New Roman"/>
          <w:color w:val="000000"/>
          <w:sz w:val="28"/>
          <w:szCs w:val="28"/>
          <w:lang w:val="en-US"/>
        </w:rPr>
        <w:t xml:space="preserve"> nhận biết cách triển khai ý tưởng của văn bản thông tin</w:t>
      </w:r>
    </w:p>
    <w:p w14:paraId="391BEAD0" w14:textId="77777777" w:rsidR="00BA59CF" w:rsidRPr="00A42187" w:rsidRDefault="00BA59CF" w:rsidP="00B91497">
      <w:pPr>
        <w:tabs>
          <w:tab w:val="left" w:pos="142"/>
          <w:tab w:val="left" w:pos="284"/>
        </w:tabs>
        <w:spacing w:after="0" w:line="312" w:lineRule="auto"/>
        <w:jc w:val="both"/>
        <w:rPr>
          <w:rFonts w:ascii="Times New Roman" w:hAnsi="Times New Roman" w:cs="Times New Roman"/>
          <w:sz w:val="28"/>
          <w:szCs w:val="28"/>
        </w:rPr>
      </w:pPr>
      <w:r w:rsidRPr="00A42187">
        <w:rPr>
          <w:rFonts w:ascii="Times New Roman" w:hAnsi="Times New Roman" w:cs="Times New Roman"/>
          <w:b/>
          <w:sz w:val="28"/>
          <w:szCs w:val="28"/>
        </w:rPr>
        <w:t>b. Nội dung:</w:t>
      </w:r>
      <w:r w:rsidRPr="00A42187">
        <w:rPr>
          <w:rFonts w:ascii="Times New Roman" w:hAnsi="Times New Roman" w:cs="Times New Roman"/>
          <w:sz w:val="28"/>
          <w:szCs w:val="28"/>
        </w:rPr>
        <w:t xml:space="preserve"> Học sinh làm bài tập.</w:t>
      </w:r>
    </w:p>
    <w:p w14:paraId="7F0C0EF7" w14:textId="77777777" w:rsidR="00BA59CF" w:rsidRPr="00A42187" w:rsidRDefault="00BA59CF" w:rsidP="00B91497">
      <w:pPr>
        <w:tabs>
          <w:tab w:val="left" w:pos="142"/>
          <w:tab w:val="left" w:pos="284"/>
        </w:tabs>
        <w:spacing w:after="0" w:line="312" w:lineRule="auto"/>
        <w:jc w:val="both"/>
        <w:rPr>
          <w:rFonts w:ascii="Times New Roman" w:hAnsi="Times New Roman" w:cs="Times New Roman"/>
          <w:color w:val="FF0000"/>
          <w:sz w:val="28"/>
          <w:szCs w:val="28"/>
        </w:rPr>
      </w:pPr>
      <w:r w:rsidRPr="00A42187">
        <w:rPr>
          <w:rFonts w:ascii="Times New Roman" w:hAnsi="Times New Roman" w:cs="Times New Roman"/>
          <w:b/>
          <w:color w:val="000000"/>
          <w:sz w:val="28"/>
          <w:szCs w:val="28"/>
        </w:rPr>
        <w:t>c. Sản phẩm học tập:</w:t>
      </w:r>
      <w:r w:rsidRPr="00A42187">
        <w:rPr>
          <w:rFonts w:ascii="Times New Roman" w:hAnsi="Times New Roman" w:cs="Times New Roman"/>
          <w:color w:val="000000"/>
          <w:sz w:val="28"/>
          <w:szCs w:val="28"/>
        </w:rPr>
        <w:t xml:space="preserve"> Câu trả lời của HS.</w:t>
      </w:r>
    </w:p>
    <w:p w14:paraId="015F9570" w14:textId="25750037" w:rsidR="00207CF7" w:rsidRDefault="00BA59CF" w:rsidP="00B91497">
      <w:pPr>
        <w:spacing w:after="0" w:line="312" w:lineRule="auto"/>
        <w:jc w:val="both"/>
        <w:rPr>
          <w:rFonts w:ascii="Times New Roman" w:hAnsi="Times New Roman" w:cs="Times New Roman"/>
          <w:b/>
          <w:color w:val="000000"/>
          <w:sz w:val="28"/>
          <w:szCs w:val="28"/>
        </w:rPr>
      </w:pPr>
      <w:r w:rsidRPr="00A42187">
        <w:rPr>
          <w:rFonts w:ascii="Times New Roman" w:hAnsi="Times New Roman" w:cs="Times New Roman"/>
          <w:b/>
          <w:color w:val="000000"/>
          <w:sz w:val="28"/>
          <w:szCs w:val="28"/>
        </w:rPr>
        <w:t>d. Tổ chức thực hiện:</w:t>
      </w:r>
    </w:p>
    <w:p w14:paraId="14961799" w14:textId="77777777" w:rsidR="001B488A" w:rsidRPr="00A42187" w:rsidRDefault="001B488A" w:rsidP="00B91497">
      <w:pPr>
        <w:spacing w:after="0" w:line="312" w:lineRule="auto"/>
        <w:jc w:val="both"/>
        <w:rPr>
          <w:rFonts w:ascii="Times New Roman" w:hAnsi="Times New Roman" w:cs="Times New Roman"/>
          <w:b/>
          <w:color w:val="000000"/>
          <w:sz w:val="28"/>
          <w:szCs w:val="28"/>
        </w:rPr>
      </w:pPr>
    </w:p>
    <w:tbl>
      <w:tblPr>
        <w:tblStyle w:val="TableGrid"/>
        <w:tblW w:w="9351" w:type="dxa"/>
        <w:tblLook w:val="04A0" w:firstRow="1" w:lastRow="0" w:firstColumn="1" w:lastColumn="0" w:noHBand="0" w:noVBand="1"/>
      </w:tblPr>
      <w:tblGrid>
        <w:gridCol w:w="6232"/>
        <w:gridCol w:w="3119"/>
      </w:tblGrid>
      <w:tr w:rsidR="00DA690D" w:rsidRPr="00A42187" w14:paraId="45BF13F8" w14:textId="77777777" w:rsidTr="001E16D8">
        <w:tc>
          <w:tcPr>
            <w:tcW w:w="6232" w:type="dxa"/>
          </w:tcPr>
          <w:p w14:paraId="641A77DF" w14:textId="4BCEB7BD" w:rsidR="00DA690D" w:rsidRPr="00A42187" w:rsidRDefault="00DA690D" w:rsidP="00B91497">
            <w:pPr>
              <w:spacing w:line="312" w:lineRule="auto"/>
              <w:jc w:val="both"/>
              <w:rPr>
                <w:rFonts w:ascii="Times New Roman" w:hAnsi="Times New Roman" w:cs="Times New Roman"/>
                <w:b/>
                <w:bCs/>
                <w:color w:val="000000"/>
                <w:sz w:val="28"/>
                <w:szCs w:val="28"/>
              </w:rPr>
            </w:pPr>
            <w:r w:rsidRPr="00A42187">
              <w:rPr>
                <w:rFonts w:ascii="Times New Roman" w:hAnsi="Times New Roman" w:cs="Times New Roman"/>
                <w:b/>
                <w:bCs/>
                <w:sz w:val="28"/>
                <w:szCs w:val="28"/>
              </w:rPr>
              <w:lastRenderedPageBreak/>
              <w:t>HOẠT ĐỘNG CỦA GV - HS</w:t>
            </w:r>
          </w:p>
        </w:tc>
        <w:tc>
          <w:tcPr>
            <w:tcW w:w="3119" w:type="dxa"/>
          </w:tcPr>
          <w:p w14:paraId="667586BE" w14:textId="546BA566" w:rsidR="00DA690D" w:rsidRPr="00A42187" w:rsidRDefault="00DA690D" w:rsidP="00B91497">
            <w:pPr>
              <w:spacing w:line="312" w:lineRule="auto"/>
              <w:jc w:val="both"/>
              <w:rPr>
                <w:rFonts w:ascii="Times New Roman" w:hAnsi="Times New Roman" w:cs="Times New Roman"/>
                <w:b/>
                <w:bCs/>
                <w:color w:val="000000"/>
                <w:sz w:val="28"/>
                <w:szCs w:val="28"/>
              </w:rPr>
            </w:pPr>
            <w:r w:rsidRPr="00A42187">
              <w:rPr>
                <w:rFonts w:ascii="Times New Roman" w:hAnsi="Times New Roman" w:cs="Times New Roman"/>
                <w:b/>
                <w:bCs/>
                <w:sz w:val="28"/>
                <w:szCs w:val="28"/>
              </w:rPr>
              <w:t>SẢN PHẨM CẦN ĐẠT</w:t>
            </w:r>
          </w:p>
        </w:tc>
      </w:tr>
      <w:tr w:rsidR="00DA690D" w:rsidRPr="00A42187" w14:paraId="46BFCB9F" w14:textId="77777777" w:rsidTr="001E16D8">
        <w:tc>
          <w:tcPr>
            <w:tcW w:w="6232" w:type="dxa"/>
          </w:tcPr>
          <w:p w14:paraId="0E35045E" w14:textId="77777777" w:rsidR="00DA690D" w:rsidRPr="00A42187" w:rsidRDefault="00DA690D" w:rsidP="00B91497">
            <w:pPr>
              <w:pStyle w:val="NoSpacing"/>
              <w:spacing w:line="312" w:lineRule="auto"/>
              <w:jc w:val="both"/>
              <w:rPr>
                <w:rFonts w:ascii="Times New Roman" w:hAnsi="Times New Roman" w:cs="Times New Roman"/>
                <w:b/>
                <w:bCs/>
                <w:iCs/>
                <w:sz w:val="28"/>
                <w:szCs w:val="28"/>
              </w:rPr>
            </w:pPr>
            <w:r w:rsidRPr="00A42187">
              <w:rPr>
                <w:rFonts w:ascii="Times New Roman" w:hAnsi="Times New Roman" w:cs="Times New Roman"/>
                <w:b/>
                <w:bCs/>
                <w:iCs/>
                <w:sz w:val="28"/>
                <w:szCs w:val="28"/>
              </w:rPr>
              <w:t>Bước 1: Chuyển giao nhiệm vụ.</w:t>
            </w:r>
          </w:p>
          <w:p w14:paraId="3560F3C3" w14:textId="5856D6FC" w:rsidR="00DA690D" w:rsidRDefault="00E37FA3" w:rsidP="00B91497">
            <w:pPr>
              <w:widowControl w:val="0"/>
              <w:pBdr>
                <w:top w:val="nil"/>
                <w:left w:val="nil"/>
                <w:bottom w:val="nil"/>
                <w:right w:val="nil"/>
                <w:between w:val="nil"/>
              </w:pBdr>
              <w:tabs>
                <w:tab w:val="left" w:pos="921"/>
                <w:tab w:val="center" w:pos="2216"/>
              </w:tabs>
              <w:spacing w:line="312" w:lineRule="auto"/>
              <w:jc w:val="both"/>
              <w:rPr>
                <w:rFonts w:ascii="Times New Roman" w:eastAsia="Times New Roman" w:hAnsi="Times New Roman" w:cs="Times New Roman"/>
                <w:iCs/>
                <w:sz w:val="28"/>
                <w:szCs w:val="28"/>
                <w:lang w:val="en-US"/>
              </w:rPr>
            </w:pPr>
            <w:bookmarkStart w:id="16" w:name="_Hlk164171502"/>
            <w:r>
              <w:rPr>
                <w:rFonts w:ascii="Times New Roman" w:eastAsia="Times New Roman" w:hAnsi="Times New Roman" w:cs="Times New Roman"/>
                <w:iCs/>
                <w:sz w:val="28"/>
                <w:szCs w:val="28"/>
                <w:lang w:val="en-US"/>
              </w:rPr>
              <w:t>GV</w:t>
            </w:r>
            <w:r>
              <w:rPr>
                <w:rFonts w:ascii="Times New Roman" w:eastAsia="Times New Roman" w:hAnsi="Times New Roman" w:cs="Times New Roman"/>
                <w:iCs/>
                <w:sz w:val="28"/>
                <w:szCs w:val="28"/>
              </w:rPr>
              <w:t xml:space="preserve">: </w:t>
            </w:r>
            <w:r w:rsidR="00F235FB">
              <w:rPr>
                <w:rFonts w:ascii="Times New Roman" w:eastAsia="Times New Roman" w:hAnsi="Times New Roman" w:cs="Times New Roman"/>
                <w:iCs/>
                <w:sz w:val="28"/>
                <w:szCs w:val="28"/>
              </w:rPr>
              <w:t xml:space="preserve">Để củng cố kiến thức của tiết học ngày hôm nay, các em hãy hoàn thiện cho cô PHT số 2: </w:t>
            </w:r>
            <w:r w:rsidR="00DA690D" w:rsidRPr="00A42187">
              <w:rPr>
                <w:rFonts w:ascii="Times New Roman" w:eastAsia="Times New Roman" w:hAnsi="Times New Roman" w:cs="Times New Roman"/>
                <w:iCs/>
                <w:sz w:val="28"/>
                <w:szCs w:val="28"/>
                <w:lang w:val="en-US"/>
              </w:rPr>
              <w:t>Xác định cách triển khai ý tưởng của văn bản thông tin sau. Căn cứ vào đâu để em xác định như vậy?</w:t>
            </w:r>
          </w:p>
          <w:p w14:paraId="1B505E03" w14:textId="29216ECC" w:rsidR="00491CB7" w:rsidRPr="00491CB7" w:rsidRDefault="00491CB7" w:rsidP="00B91497">
            <w:pPr>
              <w:widowControl w:val="0"/>
              <w:pBdr>
                <w:top w:val="nil"/>
                <w:left w:val="nil"/>
                <w:bottom w:val="nil"/>
                <w:right w:val="nil"/>
                <w:between w:val="nil"/>
              </w:pBdr>
              <w:tabs>
                <w:tab w:val="left" w:pos="921"/>
                <w:tab w:val="center" w:pos="2216"/>
              </w:tabs>
              <w:spacing w:line="312" w:lineRule="auto"/>
              <w:jc w:val="both"/>
              <w:rPr>
                <w:rFonts w:ascii="Times New Roman" w:eastAsia="Times New Roman" w:hAnsi="Times New Roman" w:cs="Times New Roman"/>
                <w:iCs/>
                <w:color w:val="000000" w:themeColor="text1"/>
                <w:sz w:val="28"/>
                <w:szCs w:val="28"/>
                <w:lang w:val="en-US"/>
              </w:rPr>
            </w:pPr>
            <w:r>
              <w:rPr>
                <w:rFonts w:ascii="Times New Roman" w:eastAsia="Times New Roman" w:hAnsi="Times New Roman" w:cs="Times New Roman"/>
                <w:iCs/>
                <w:color w:val="000000" w:themeColor="text1"/>
                <w:sz w:val="28"/>
                <w:szCs w:val="28"/>
                <w:lang w:val="en-US"/>
              </w:rPr>
              <w:t>GV đưa ngữ liệu trên màn hình.</w:t>
            </w:r>
          </w:p>
          <w:bookmarkEnd w:id="16"/>
          <w:p w14:paraId="63745E9F" w14:textId="5FA9887D" w:rsidR="00DA690D" w:rsidRDefault="00DA690D" w:rsidP="00B91497">
            <w:pPr>
              <w:pStyle w:val="NoSpacing"/>
              <w:spacing w:line="312" w:lineRule="auto"/>
              <w:jc w:val="both"/>
              <w:rPr>
                <w:rFonts w:ascii="Times New Roman" w:hAnsi="Times New Roman" w:cs="Times New Roman"/>
                <w:b/>
                <w:bCs/>
                <w:iCs/>
                <w:sz w:val="28"/>
                <w:szCs w:val="28"/>
              </w:rPr>
            </w:pPr>
            <w:r w:rsidRPr="00A42187">
              <w:rPr>
                <w:rFonts w:ascii="Times New Roman" w:hAnsi="Times New Roman" w:cs="Times New Roman"/>
                <w:b/>
                <w:bCs/>
                <w:iCs/>
                <w:sz w:val="28"/>
                <w:szCs w:val="28"/>
              </w:rPr>
              <w:t>Bước 2: Thực hiện nhiệm vụ.</w:t>
            </w:r>
          </w:p>
          <w:p w14:paraId="5438AD07" w14:textId="1D52C2AE" w:rsidR="00491CB7" w:rsidRPr="00491CB7" w:rsidRDefault="00491CB7" w:rsidP="00B91497">
            <w:pPr>
              <w:pStyle w:val="NoSpacing"/>
              <w:spacing w:line="312" w:lineRule="auto"/>
              <w:jc w:val="both"/>
              <w:rPr>
                <w:rFonts w:ascii="Times New Roman" w:hAnsi="Times New Roman" w:cs="Times New Roman"/>
                <w:iCs/>
                <w:sz w:val="28"/>
                <w:szCs w:val="28"/>
              </w:rPr>
            </w:pPr>
            <w:r w:rsidRPr="00491CB7">
              <w:rPr>
                <w:rFonts w:ascii="Times New Roman" w:hAnsi="Times New Roman" w:cs="Times New Roman"/>
                <w:iCs/>
                <w:sz w:val="28"/>
                <w:szCs w:val="28"/>
              </w:rPr>
              <w:t>GV yêu cầu HS đọc to từng ngữ liệu</w:t>
            </w:r>
          </w:p>
          <w:p w14:paraId="025EF15A" w14:textId="79EAE30B" w:rsidR="00DA690D" w:rsidRPr="00E37FA3" w:rsidRDefault="00DA690D" w:rsidP="00B91497">
            <w:pPr>
              <w:spacing w:line="312" w:lineRule="auto"/>
              <w:jc w:val="both"/>
              <w:rPr>
                <w:rFonts w:ascii="Times New Roman" w:eastAsia="Times New Roman" w:hAnsi="Times New Roman" w:cs="Times New Roman"/>
                <w:bCs/>
                <w:iCs/>
                <w:color w:val="000000" w:themeColor="text1"/>
                <w:sz w:val="28"/>
                <w:szCs w:val="28"/>
              </w:rPr>
            </w:pPr>
            <w:r w:rsidRPr="00271575">
              <w:rPr>
                <w:rFonts w:ascii="Times New Roman" w:eastAsia="Times New Roman" w:hAnsi="Times New Roman" w:cs="Times New Roman"/>
                <w:bCs/>
                <w:iCs/>
                <w:color w:val="000000" w:themeColor="text1"/>
                <w:sz w:val="28"/>
                <w:szCs w:val="28"/>
              </w:rPr>
              <w:t xml:space="preserve">HS làm </w:t>
            </w:r>
            <w:r w:rsidRPr="00271575">
              <w:rPr>
                <w:rFonts w:ascii="Times New Roman" w:eastAsia="Times New Roman" w:hAnsi="Times New Roman" w:cs="Times New Roman"/>
                <w:bCs/>
                <w:iCs/>
                <w:color w:val="000000" w:themeColor="text1"/>
                <w:sz w:val="28"/>
                <w:szCs w:val="28"/>
                <w:lang w:val="en-US"/>
              </w:rPr>
              <w:t>PHT</w:t>
            </w:r>
            <w:r w:rsidR="00271575" w:rsidRPr="00271575">
              <w:rPr>
                <w:rFonts w:ascii="Times New Roman" w:eastAsia="Times New Roman" w:hAnsi="Times New Roman" w:cs="Times New Roman"/>
                <w:bCs/>
                <w:iCs/>
                <w:color w:val="000000" w:themeColor="text1"/>
                <w:sz w:val="28"/>
                <w:szCs w:val="28"/>
                <w:lang w:val="en-US"/>
              </w:rPr>
              <w:t xml:space="preserve"> </w:t>
            </w:r>
            <w:r w:rsidR="00271575" w:rsidRPr="001E16D8">
              <w:rPr>
                <w:rFonts w:ascii="Times New Roman" w:eastAsia="Times New Roman" w:hAnsi="Times New Roman" w:cs="Times New Roman"/>
                <w:bCs/>
                <w:iCs/>
                <w:sz w:val="28"/>
                <w:szCs w:val="28"/>
                <w:lang w:val="en-US"/>
              </w:rPr>
              <w:t xml:space="preserve">cá </w:t>
            </w:r>
            <w:r w:rsidR="00E37FA3" w:rsidRPr="001E16D8">
              <w:rPr>
                <w:rFonts w:ascii="Times New Roman" w:eastAsia="Times New Roman" w:hAnsi="Times New Roman" w:cs="Times New Roman"/>
                <w:bCs/>
                <w:iCs/>
                <w:sz w:val="28"/>
                <w:szCs w:val="28"/>
                <w:lang w:val="en-US"/>
              </w:rPr>
              <w:t>nhân</w:t>
            </w:r>
            <w:r w:rsidR="00E37FA3" w:rsidRPr="001E16D8">
              <w:rPr>
                <w:rFonts w:ascii="Times New Roman" w:eastAsia="Times New Roman" w:hAnsi="Times New Roman" w:cs="Times New Roman"/>
                <w:bCs/>
                <w:iCs/>
                <w:sz w:val="28"/>
                <w:szCs w:val="28"/>
              </w:rPr>
              <w:t>(5 phút)</w:t>
            </w:r>
          </w:p>
          <w:p w14:paraId="0F5DB947" w14:textId="77777777" w:rsidR="00DA690D" w:rsidRPr="00A42187" w:rsidRDefault="00DA690D" w:rsidP="00B91497">
            <w:pPr>
              <w:pStyle w:val="NoSpacing"/>
              <w:spacing w:line="312" w:lineRule="auto"/>
              <w:jc w:val="both"/>
              <w:rPr>
                <w:rFonts w:ascii="Times New Roman" w:hAnsi="Times New Roman" w:cs="Times New Roman"/>
                <w:b/>
                <w:bCs/>
                <w:sz w:val="28"/>
                <w:szCs w:val="28"/>
              </w:rPr>
            </w:pPr>
            <w:r w:rsidRPr="00A42187">
              <w:rPr>
                <w:rFonts w:ascii="Times New Roman" w:hAnsi="Times New Roman" w:cs="Times New Roman"/>
                <w:b/>
                <w:bCs/>
                <w:sz w:val="28"/>
                <w:szCs w:val="28"/>
              </w:rPr>
              <w:t>Dự kiến HS trả lời:</w:t>
            </w:r>
          </w:p>
          <w:p w14:paraId="19999963" w14:textId="4493C426" w:rsidR="00DA690D" w:rsidRPr="00A42187" w:rsidRDefault="00D43A7C" w:rsidP="00B91497">
            <w:pPr>
              <w:spacing w:line="312" w:lineRule="auto"/>
              <w:jc w:val="both"/>
              <w:rPr>
                <w:rFonts w:ascii="Times New Roman" w:eastAsia="Times New Roman" w:hAnsi="Times New Roman" w:cs="Times New Roman"/>
                <w:bCs/>
                <w:iCs/>
                <w:color w:val="000000" w:themeColor="text1"/>
                <w:sz w:val="28"/>
                <w:szCs w:val="28"/>
                <w:lang w:val="en-US"/>
              </w:rPr>
            </w:pPr>
            <w:r w:rsidRPr="00A42187">
              <w:rPr>
                <w:rFonts w:ascii="Times New Roman" w:eastAsia="Times New Roman" w:hAnsi="Times New Roman" w:cs="Times New Roman"/>
                <w:bCs/>
                <w:i/>
                <w:color w:val="000000" w:themeColor="text1"/>
                <w:sz w:val="28"/>
                <w:szCs w:val="28"/>
                <w:lang w:val="en-US"/>
              </w:rPr>
              <w:t>Ngữ liệu 1</w:t>
            </w:r>
            <w:r w:rsidR="00DA690D" w:rsidRPr="00A42187">
              <w:rPr>
                <w:rFonts w:ascii="Times New Roman" w:eastAsia="Times New Roman" w:hAnsi="Times New Roman" w:cs="Times New Roman"/>
                <w:bCs/>
                <w:iCs/>
                <w:color w:val="000000" w:themeColor="text1"/>
                <w:sz w:val="28"/>
                <w:szCs w:val="28"/>
              </w:rPr>
              <w:t xml:space="preserve"> </w:t>
            </w:r>
            <w:r w:rsidRPr="00A42187">
              <w:rPr>
                <w:rFonts w:ascii="Times New Roman" w:eastAsia="Times New Roman" w:hAnsi="Times New Roman" w:cs="Times New Roman"/>
                <w:bCs/>
                <w:iCs/>
                <w:color w:val="000000" w:themeColor="text1"/>
                <w:sz w:val="28"/>
                <w:szCs w:val="28"/>
                <w:lang w:val="en-US"/>
              </w:rPr>
              <w:t xml:space="preserve"> triển khai theo trật tự thời gian. Căn cứ vào các từ ngữ chỉ thời gian</w:t>
            </w:r>
            <w:r w:rsidR="00C00FE4">
              <w:rPr>
                <w:rFonts w:ascii="Times New Roman" w:eastAsia="Times New Roman" w:hAnsi="Times New Roman" w:cs="Times New Roman"/>
                <w:bCs/>
                <w:iCs/>
                <w:color w:val="000000" w:themeColor="text1"/>
                <w:sz w:val="28"/>
                <w:szCs w:val="28"/>
                <w:lang w:val="en-US"/>
              </w:rPr>
              <w:t xml:space="preserve">( </w:t>
            </w:r>
            <w:r w:rsidR="00C00FE4" w:rsidRPr="00A42187">
              <w:rPr>
                <w:rFonts w:ascii="Times New Roman" w:eastAsia="Times New Roman" w:hAnsi="Times New Roman" w:cs="Times New Roman"/>
                <w:color w:val="212529"/>
                <w:sz w:val="28"/>
                <w:szCs w:val="28"/>
                <w:lang w:val="en-US"/>
              </w:rPr>
              <w:t>Sang năm 2005</w:t>
            </w:r>
            <w:r w:rsidR="00C00FE4">
              <w:rPr>
                <w:rFonts w:ascii="Times New Roman" w:eastAsia="Times New Roman" w:hAnsi="Times New Roman" w:cs="Times New Roman"/>
                <w:color w:val="212529"/>
                <w:sz w:val="28"/>
                <w:szCs w:val="28"/>
                <w:lang w:val="en-US"/>
              </w:rPr>
              <w:t xml:space="preserve">, </w:t>
            </w:r>
            <w:r w:rsidR="00C00FE4" w:rsidRPr="00A42187">
              <w:rPr>
                <w:rFonts w:ascii="Times New Roman" w:eastAsia="Times New Roman" w:hAnsi="Times New Roman" w:cs="Times New Roman"/>
                <w:color w:val="212529"/>
                <w:sz w:val="28"/>
                <w:szCs w:val="28"/>
                <w:lang w:val="en-US"/>
              </w:rPr>
              <w:t>Đến năm 2006</w:t>
            </w:r>
            <w:r w:rsidR="00C00FE4">
              <w:rPr>
                <w:rFonts w:ascii="Times New Roman" w:eastAsia="Times New Roman" w:hAnsi="Times New Roman" w:cs="Times New Roman"/>
                <w:color w:val="212529"/>
                <w:sz w:val="28"/>
                <w:szCs w:val="28"/>
                <w:lang w:val="en-US"/>
              </w:rPr>
              <w:t xml:space="preserve">, </w:t>
            </w:r>
            <w:r w:rsidR="00C00FE4" w:rsidRPr="00A42187">
              <w:rPr>
                <w:rFonts w:ascii="Times New Roman" w:eastAsia="Times New Roman" w:hAnsi="Times New Roman" w:cs="Times New Roman"/>
                <w:color w:val="212529"/>
                <w:sz w:val="28"/>
                <w:szCs w:val="28"/>
                <w:lang w:val="en-US"/>
              </w:rPr>
              <w:t>Vào ngày 31-3-2007</w:t>
            </w:r>
            <w:r w:rsidR="00C00FE4">
              <w:rPr>
                <w:rFonts w:ascii="Times New Roman" w:eastAsia="Times New Roman" w:hAnsi="Times New Roman" w:cs="Times New Roman"/>
                <w:color w:val="212529"/>
                <w:sz w:val="28"/>
                <w:szCs w:val="28"/>
                <w:lang w:val="en-US"/>
              </w:rPr>
              <w:t xml:space="preserve">, </w:t>
            </w:r>
            <w:r w:rsidR="00C00FE4" w:rsidRPr="00A42187">
              <w:rPr>
                <w:rFonts w:ascii="Times New Roman" w:eastAsia="Times New Roman" w:hAnsi="Times New Roman" w:cs="Times New Roman"/>
                <w:color w:val="212529"/>
                <w:sz w:val="28"/>
                <w:szCs w:val="28"/>
                <w:lang w:val="en-US"/>
              </w:rPr>
              <w:t>Vào ngày 29-3-2008</w:t>
            </w:r>
            <w:r w:rsidR="00C00FE4">
              <w:rPr>
                <w:rFonts w:ascii="Times New Roman" w:eastAsia="Times New Roman" w:hAnsi="Times New Roman" w:cs="Times New Roman"/>
                <w:color w:val="212529"/>
                <w:sz w:val="28"/>
                <w:szCs w:val="28"/>
                <w:lang w:val="en-US"/>
              </w:rPr>
              <w:t>)</w:t>
            </w:r>
          </w:p>
          <w:p w14:paraId="1C17C431" w14:textId="1FB23DF0" w:rsidR="00D43A7C" w:rsidRPr="00A42187" w:rsidRDefault="00D43A7C" w:rsidP="00B91497">
            <w:pPr>
              <w:spacing w:line="312" w:lineRule="auto"/>
              <w:jc w:val="both"/>
              <w:rPr>
                <w:rFonts w:ascii="Times New Roman" w:eastAsia="Times New Roman" w:hAnsi="Times New Roman" w:cs="Times New Roman"/>
                <w:bCs/>
                <w:iCs/>
                <w:color w:val="000000" w:themeColor="text1"/>
                <w:sz w:val="28"/>
                <w:szCs w:val="28"/>
                <w:lang w:val="en-US"/>
              </w:rPr>
            </w:pPr>
            <w:r w:rsidRPr="00A42187">
              <w:rPr>
                <w:rFonts w:ascii="Times New Roman" w:eastAsia="Times New Roman" w:hAnsi="Times New Roman" w:cs="Times New Roman"/>
                <w:bCs/>
                <w:i/>
                <w:color w:val="000000" w:themeColor="text1"/>
                <w:sz w:val="28"/>
                <w:szCs w:val="28"/>
                <w:lang w:val="en-US"/>
              </w:rPr>
              <w:t>Ngữ liệu 2</w:t>
            </w:r>
            <w:r w:rsidRPr="00A42187">
              <w:rPr>
                <w:rFonts w:ascii="Times New Roman" w:eastAsia="Times New Roman" w:hAnsi="Times New Roman" w:cs="Times New Roman"/>
                <w:bCs/>
                <w:iCs/>
                <w:color w:val="000000" w:themeColor="text1"/>
                <w:sz w:val="28"/>
                <w:szCs w:val="28"/>
              </w:rPr>
              <w:t xml:space="preserve"> </w:t>
            </w:r>
            <w:r w:rsidRPr="00A42187">
              <w:rPr>
                <w:rFonts w:ascii="Times New Roman" w:eastAsia="Times New Roman" w:hAnsi="Times New Roman" w:cs="Times New Roman"/>
                <w:bCs/>
                <w:iCs/>
                <w:color w:val="000000" w:themeColor="text1"/>
                <w:sz w:val="28"/>
                <w:szCs w:val="28"/>
                <w:lang w:val="en-US"/>
              </w:rPr>
              <w:t xml:space="preserve"> triển khai theo trình tự nhân quả. Căn cứ vào </w:t>
            </w:r>
            <w:r w:rsidR="00A42187" w:rsidRPr="00A42187">
              <w:rPr>
                <w:rFonts w:ascii="Times New Roman" w:eastAsia="Times New Roman" w:hAnsi="Times New Roman" w:cs="Times New Roman"/>
                <w:bCs/>
                <w:iCs/>
                <w:color w:val="000000" w:themeColor="text1"/>
                <w:sz w:val="28"/>
                <w:szCs w:val="28"/>
                <w:lang w:val="en-US"/>
              </w:rPr>
              <w:t xml:space="preserve">việc tác giả </w:t>
            </w:r>
            <w:r w:rsidR="00A42187" w:rsidRPr="00A42187">
              <w:rPr>
                <w:rFonts w:ascii="Times New Roman" w:hAnsi="Times New Roman" w:cs="Times New Roman"/>
                <w:color w:val="222222"/>
                <w:sz w:val="28"/>
                <w:szCs w:val="28"/>
                <w:shd w:val="clear" w:color="auto" w:fill="FFFFFF"/>
              </w:rPr>
              <w:t>nhắc đến từng hành động tiêu cực của con người</w:t>
            </w:r>
            <w:r w:rsidR="00A42187" w:rsidRPr="00A42187">
              <w:rPr>
                <w:rFonts w:ascii="Times New Roman" w:hAnsi="Times New Roman" w:cs="Times New Roman"/>
                <w:color w:val="222222"/>
                <w:sz w:val="28"/>
                <w:szCs w:val="28"/>
                <w:shd w:val="clear" w:color="auto" w:fill="FFFFFF"/>
                <w:lang w:val="en-US"/>
              </w:rPr>
              <w:t xml:space="preserve"> sau đó </w:t>
            </w:r>
            <w:r w:rsidR="00A42187" w:rsidRPr="00A42187">
              <w:rPr>
                <w:rFonts w:ascii="Times New Roman" w:hAnsi="Times New Roman" w:cs="Times New Roman"/>
                <w:color w:val="222222"/>
                <w:sz w:val="28"/>
                <w:szCs w:val="28"/>
                <w:shd w:val="clear" w:color="auto" w:fill="FFFFFF"/>
              </w:rPr>
              <w:t>nói ngay về hậu quả của những hành động đó: các loài vật bị chiếm đoạt điều kiện, cơ hội sống (thiếu địa bàn cư trú, thiếu thức ăn, thiếu nước) và cuối cùng bị đẩy vĩnh viễn khỏi bề mặt Trái Đất</w:t>
            </w:r>
            <w:r w:rsidR="00A42187" w:rsidRPr="00A42187">
              <w:rPr>
                <w:rFonts w:ascii="Times New Roman" w:hAnsi="Times New Roman" w:cs="Times New Roman"/>
                <w:color w:val="222222"/>
                <w:sz w:val="28"/>
                <w:szCs w:val="28"/>
                <w:shd w:val="clear" w:color="auto" w:fill="FFFFFF"/>
                <w:lang w:val="en-US"/>
              </w:rPr>
              <w:t>.</w:t>
            </w:r>
          </w:p>
          <w:p w14:paraId="20357FCB" w14:textId="77777777" w:rsidR="00DA690D" w:rsidRPr="00A42187" w:rsidRDefault="00DA690D" w:rsidP="00B91497">
            <w:pPr>
              <w:pStyle w:val="NoSpacing"/>
              <w:spacing w:line="312" w:lineRule="auto"/>
              <w:jc w:val="both"/>
              <w:rPr>
                <w:rFonts w:ascii="Times New Roman" w:hAnsi="Times New Roman" w:cs="Times New Roman"/>
                <w:b/>
                <w:bCs/>
                <w:iCs/>
                <w:sz w:val="28"/>
                <w:szCs w:val="28"/>
              </w:rPr>
            </w:pPr>
            <w:r w:rsidRPr="00A42187">
              <w:rPr>
                <w:rFonts w:ascii="Times New Roman" w:hAnsi="Times New Roman" w:cs="Times New Roman"/>
                <w:b/>
                <w:bCs/>
                <w:iCs/>
                <w:sz w:val="28"/>
                <w:szCs w:val="28"/>
              </w:rPr>
              <w:t>Bước 3: Báo cáo, thảo luận.</w:t>
            </w:r>
          </w:p>
          <w:p w14:paraId="3F74624B" w14:textId="77777777" w:rsidR="00DA690D" w:rsidRPr="00A42187" w:rsidRDefault="00DA690D" w:rsidP="00B91497">
            <w:pPr>
              <w:pStyle w:val="NoSpacing"/>
              <w:spacing w:line="312" w:lineRule="auto"/>
              <w:jc w:val="both"/>
              <w:rPr>
                <w:rFonts w:ascii="Times New Roman" w:hAnsi="Times New Roman" w:cs="Times New Roman"/>
                <w:iCs/>
                <w:sz w:val="28"/>
                <w:szCs w:val="28"/>
              </w:rPr>
            </w:pPr>
            <w:r w:rsidRPr="00A42187">
              <w:rPr>
                <w:rFonts w:ascii="Times New Roman" w:hAnsi="Times New Roman" w:cs="Times New Roman"/>
                <w:iCs/>
                <w:sz w:val="28"/>
                <w:szCs w:val="28"/>
              </w:rPr>
              <w:t>- HS lắng nghe, nhận xét, đánh giá.</w:t>
            </w:r>
          </w:p>
          <w:p w14:paraId="6EEB9F06" w14:textId="77777777" w:rsidR="00DA690D" w:rsidRPr="00A42187" w:rsidRDefault="00DA690D" w:rsidP="00B91497">
            <w:pPr>
              <w:pStyle w:val="NoSpacing"/>
              <w:spacing w:line="312" w:lineRule="auto"/>
              <w:jc w:val="both"/>
              <w:rPr>
                <w:rFonts w:ascii="Times New Roman" w:hAnsi="Times New Roman" w:cs="Times New Roman"/>
                <w:iCs/>
                <w:sz w:val="28"/>
                <w:szCs w:val="28"/>
              </w:rPr>
            </w:pPr>
            <w:r w:rsidRPr="00A42187">
              <w:rPr>
                <w:rFonts w:ascii="Times New Roman" w:hAnsi="Times New Roman" w:cs="Times New Roman"/>
                <w:iCs/>
                <w:sz w:val="28"/>
                <w:szCs w:val="28"/>
              </w:rPr>
              <w:t>- GV quan sát, theo dõi quá trình thực hiện của HS, bổ sung (nếu có).</w:t>
            </w:r>
          </w:p>
          <w:p w14:paraId="6040A9D4" w14:textId="77777777" w:rsidR="00DA690D" w:rsidRPr="00A42187" w:rsidRDefault="00DA690D" w:rsidP="00B91497">
            <w:pPr>
              <w:pStyle w:val="NoSpacing"/>
              <w:spacing w:line="312" w:lineRule="auto"/>
              <w:jc w:val="both"/>
              <w:rPr>
                <w:rFonts w:ascii="Times New Roman" w:hAnsi="Times New Roman" w:cs="Times New Roman"/>
                <w:b/>
                <w:bCs/>
                <w:iCs/>
                <w:sz w:val="28"/>
                <w:szCs w:val="28"/>
              </w:rPr>
            </w:pPr>
            <w:r w:rsidRPr="00A42187">
              <w:rPr>
                <w:rFonts w:ascii="Times New Roman" w:hAnsi="Times New Roman" w:cs="Times New Roman"/>
                <w:b/>
                <w:bCs/>
                <w:iCs/>
                <w:sz w:val="28"/>
                <w:szCs w:val="28"/>
              </w:rPr>
              <w:t>Bước 4: Kết luận, nhận định.</w:t>
            </w:r>
          </w:p>
          <w:p w14:paraId="15C74C9D" w14:textId="112910C9" w:rsidR="00DA690D" w:rsidRPr="00491CB7" w:rsidRDefault="00DA690D" w:rsidP="00B91497">
            <w:pPr>
              <w:spacing w:line="312" w:lineRule="auto"/>
              <w:jc w:val="both"/>
              <w:rPr>
                <w:rFonts w:ascii="Times New Roman" w:hAnsi="Times New Roman" w:cs="Times New Roman"/>
                <w:iCs/>
                <w:sz w:val="28"/>
                <w:szCs w:val="28"/>
                <w:lang w:val="en-US"/>
              </w:rPr>
            </w:pPr>
            <w:r w:rsidRPr="00A42187">
              <w:rPr>
                <w:rFonts w:ascii="Times New Roman" w:hAnsi="Times New Roman" w:cs="Times New Roman"/>
                <w:iCs/>
                <w:sz w:val="28"/>
                <w:szCs w:val="28"/>
              </w:rPr>
              <w:t xml:space="preserve">GV nhận xét đánh giá, chốt </w:t>
            </w:r>
            <w:r w:rsidR="00491CB7">
              <w:rPr>
                <w:rFonts w:ascii="Times New Roman" w:hAnsi="Times New Roman" w:cs="Times New Roman"/>
                <w:iCs/>
                <w:sz w:val="28"/>
                <w:szCs w:val="28"/>
                <w:lang w:val="en-US"/>
              </w:rPr>
              <w:t>nội dung trên màn hình.</w:t>
            </w:r>
          </w:p>
          <w:p w14:paraId="4E6DEEFA" w14:textId="17975337" w:rsidR="00855A96" w:rsidRPr="00855A96" w:rsidRDefault="00855A96" w:rsidP="00B91497">
            <w:pPr>
              <w:spacing w:line="312" w:lineRule="auto"/>
              <w:jc w:val="both"/>
              <w:rPr>
                <w:rFonts w:ascii="Times New Roman" w:eastAsia="Calibri" w:hAnsi="Times New Roman" w:cs="Times New Roman"/>
                <w:bCs/>
                <w:i/>
                <w:iCs/>
                <w:sz w:val="28"/>
                <w:szCs w:val="28"/>
                <w:lang w:val="en-US"/>
              </w:rPr>
            </w:pPr>
            <w:bookmarkStart w:id="17" w:name="_Hlk164171527"/>
            <w:r w:rsidRPr="00A42187">
              <w:rPr>
                <w:rFonts w:ascii="Times New Roman" w:eastAsia="Calibri" w:hAnsi="Times New Roman" w:cs="Times New Roman"/>
                <w:bCs/>
                <w:i/>
                <w:iCs/>
                <w:sz w:val="28"/>
                <w:szCs w:val="28"/>
                <w:lang w:val="en-US"/>
              </w:rPr>
              <w:t xml:space="preserve">GV: </w:t>
            </w:r>
            <w:r w:rsidR="00843181">
              <w:rPr>
                <w:rFonts w:ascii="Times New Roman" w:eastAsia="Calibri" w:hAnsi="Times New Roman" w:cs="Times New Roman"/>
                <w:bCs/>
                <w:i/>
                <w:iCs/>
                <w:sz w:val="28"/>
                <w:szCs w:val="28"/>
                <w:lang w:val="en-US"/>
              </w:rPr>
              <w:t>T</w:t>
            </w:r>
            <w:r w:rsidRPr="00A42187">
              <w:rPr>
                <w:rFonts w:ascii="Times New Roman" w:eastAsia="Calibri" w:hAnsi="Times New Roman" w:cs="Times New Roman"/>
                <w:bCs/>
                <w:i/>
                <w:iCs/>
                <w:sz w:val="28"/>
                <w:szCs w:val="28"/>
                <w:lang w:val="en-US"/>
              </w:rPr>
              <w:t xml:space="preserve">rong tiết 1 chúng ta đã cùng tìm hiểu các yếu tố và cách triển khai ý tưởng của văn bản thông tin “Lễ rửa làng của người Lô Lô”. </w:t>
            </w:r>
            <w:r w:rsidR="00843181">
              <w:rPr>
                <w:rFonts w:ascii="Times New Roman" w:eastAsia="Calibri" w:hAnsi="Times New Roman" w:cs="Times New Roman"/>
                <w:bCs/>
                <w:i/>
                <w:iCs/>
                <w:sz w:val="28"/>
                <w:szCs w:val="28"/>
                <w:lang w:val="en-US"/>
              </w:rPr>
              <w:t>V</w:t>
            </w:r>
            <w:r w:rsidR="00843181">
              <w:rPr>
                <w:rFonts w:ascii="Times New Roman" w:eastAsia="Calibri" w:hAnsi="Times New Roman" w:cs="Times New Roman"/>
                <w:bCs/>
                <w:i/>
                <w:iCs/>
                <w:sz w:val="28"/>
                <w:szCs w:val="28"/>
              </w:rPr>
              <w:t>ề nhà, các em</w:t>
            </w:r>
            <w:r w:rsidRPr="00A42187">
              <w:rPr>
                <w:rFonts w:ascii="Times New Roman" w:eastAsia="Calibri" w:hAnsi="Times New Roman" w:cs="Times New Roman"/>
                <w:bCs/>
                <w:i/>
                <w:iCs/>
                <w:sz w:val="28"/>
                <w:szCs w:val="28"/>
                <w:lang w:val="en-US"/>
              </w:rPr>
              <w:t xml:space="preserve"> tiếp tục tìm hiểu cách đưa thông tin </w:t>
            </w:r>
            <w:r w:rsidR="009E49B1">
              <w:rPr>
                <w:rFonts w:ascii="Times New Roman" w:eastAsia="Calibri" w:hAnsi="Times New Roman" w:cs="Times New Roman"/>
                <w:bCs/>
                <w:i/>
                <w:iCs/>
                <w:sz w:val="28"/>
                <w:szCs w:val="28"/>
                <w:lang w:val="en-US"/>
              </w:rPr>
              <w:t xml:space="preserve">chi tiết </w:t>
            </w:r>
            <w:r w:rsidRPr="00A42187">
              <w:rPr>
                <w:rFonts w:ascii="Times New Roman" w:eastAsia="Calibri" w:hAnsi="Times New Roman" w:cs="Times New Roman"/>
                <w:bCs/>
                <w:i/>
                <w:iCs/>
                <w:sz w:val="28"/>
                <w:szCs w:val="28"/>
                <w:lang w:val="en-US"/>
              </w:rPr>
              <w:t xml:space="preserve">của tác giả và làm rõ vai trò của một số chi tiết trong việc thể hiện thông tin cơ bản của văn </w:t>
            </w:r>
            <w:r w:rsidR="00843181">
              <w:rPr>
                <w:rFonts w:ascii="Times New Roman" w:eastAsia="Calibri" w:hAnsi="Times New Roman" w:cs="Times New Roman"/>
                <w:bCs/>
                <w:i/>
                <w:iCs/>
                <w:sz w:val="28"/>
                <w:szCs w:val="28"/>
                <w:lang w:val="en-US"/>
              </w:rPr>
              <w:t>bản</w:t>
            </w:r>
            <w:r w:rsidR="00843181">
              <w:rPr>
                <w:rFonts w:ascii="Times New Roman" w:eastAsia="Calibri" w:hAnsi="Times New Roman" w:cs="Times New Roman"/>
                <w:bCs/>
                <w:i/>
                <w:iCs/>
                <w:sz w:val="28"/>
                <w:szCs w:val="28"/>
              </w:rPr>
              <w:t xml:space="preserve">. Nội dung này </w:t>
            </w:r>
            <w:r w:rsidRPr="00A42187">
              <w:rPr>
                <w:rFonts w:ascii="Times New Roman" w:eastAsia="Calibri" w:hAnsi="Times New Roman" w:cs="Times New Roman"/>
                <w:bCs/>
                <w:i/>
                <w:iCs/>
                <w:sz w:val="28"/>
                <w:szCs w:val="28"/>
                <w:lang w:val="en-US"/>
              </w:rPr>
              <w:t>tiết sau chúng ta sẽ cùng thực hiện.</w:t>
            </w:r>
            <w:bookmarkEnd w:id="17"/>
          </w:p>
        </w:tc>
        <w:tc>
          <w:tcPr>
            <w:tcW w:w="3119" w:type="dxa"/>
          </w:tcPr>
          <w:p w14:paraId="690D019A" w14:textId="77777777" w:rsidR="00DA690D" w:rsidRDefault="001D4C19" w:rsidP="00B91497">
            <w:pPr>
              <w:spacing w:line="312" w:lineRule="auto"/>
              <w:jc w:val="both"/>
              <w:rPr>
                <w:rFonts w:ascii="Times New Roman" w:hAnsi="Times New Roman" w:cs="Times New Roman"/>
                <w:bCs/>
                <w:color w:val="000000"/>
                <w:sz w:val="28"/>
                <w:szCs w:val="28"/>
                <w:lang w:val="en-US"/>
              </w:rPr>
            </w:pPr>
            <w:r w:rsidRPr="001D4C19">
              <w:rPr>
                <w:rFonts w:ascii="Times New Roman" w:hAnsi="Times New Roman" w:cs="Times New Roman"/>
                <w:bCs/>
                <w:color w:val="000000"/>
                <w:sz w:val="28"/>
                <w:szCs w:val="28"/>
                <w:lang w:val="en-US"/>
              </w:rPr>
              <w:t>Phiếu học tập của HS</w:t>
            </w:r>
          </w:p>
          <w:p w14:paraId="6A75DD83" w14:textId="5A068D76" w:rsidR="00301403" w:rsidRPr="001D4C19" w:rsidRDefault="00301403" w:rsidP="00B91497">
            <w:pPr>
              <w:spacing w:line="312" w:lineRule="auto"/>
              <w:jc w:val="both"/>
              <w:rPr>
                <w:rFonts w:ascii="Times New Roman" w:hAnsi="Times New Roman" w:cs="Times New Roman"/>
                <w:bCs/>
                <w:color w:val="000000"/>
                <w:sz w:val="28"/>
                <w:szCs w:val="28"/>
                <w:lang w:val="en-US"/>
              </w:rPr>
            </w:pPr>
          </w:p>
        </w:tc>
      </w:tr>
    </w:tbl>
    <w:p w14:paraId="641E0D15" w14:textId="77777777" w:rsidR="001B488A" w:rsidRDefault="001B488A" w:rsidP="00B91497">
      <w:pPr>
        <w:pStyle w:val="NoSpacing"/>
        <w:spacing w:line="312" w:lineRule="auto"/>
        <w:jc w:val="both"/>
        <w:rPr>
          <w:rFonts w:ascii="Times New Roman" w:hAnsi="Times New Roman" w:cs="Times New Roman"/>
          <w:b/>
          <w:bCs/>
          <w:sz w:val="28"/>
          <w:szCs w:val="28"/>
          <w:lang w:val="vi-VN"/>
        </w:rPr>
      </w:pPr>
    </w:p>
    <w:p w14:paraId="6E658999" w14:textId="5D140559" w:rsidR="00DA690D" w:rsidRPr="00A42187" w:rsidRDefault="00DA690D" w:rsidP="00B91497">
      <w:pPr>
        <w:pStyle w:val="NoSpacing"/>
        <w:spacing w:line="312" w:lineRule="auto"/>
        <w:jc w:val="both"/>
        <w:rPr>
          <w:rFonts w:ascii="Times New Roman" w:hAnsi="Times New Roman" w:cs="Times New Roman"/>
          <w:b/>
          <w:bCs/>
          <w:sz w:val="28"/>
          <w:szCs w:val="28"/>
          <w:lang w:val="vi-VN"/>
        </w:rPr>
      </w:pPr>
      <w:r w:rsidRPr="00A42187">
        <w:rPr>
          <w:rFonts w:ascii="Times New Roman" w:hAnsi="Times New Roman" w:cs="Times New Roman"/>
          <w:b/>
          <w:bCs/>
          <w:sz w:val="28"/>
          <w:szCs w:val="28"/>
          <w:lang w:val="vi-VN"/>
        </w:rPr>
        <w:lastRenderedPageBreak/>
        <w:t>HƯỚNG DẪN HỌC VÀ CHUẨN BỊ BÀI Ở NHÀ:</w:t>
      </w:r>
    </w:p>
    <w:p w14:paraId="5D128ABA" w14:textId="131A5B33" w:rsidR="00D43A7C" w:rsidRDefault="009E49B1" w:rsidP="00B91497">
      <w:pPr>
        <w:pStyle w:val="NoSpacing"/>
        <w:spacing w:line="312" w:lineRule="auto"/>
        <w:jc w:val="both"/>
        <w:rPr>
          <w:rFonts w:ascii="Times New Roman" w:hAnsi="Times New Roman" w:cs="Times New Roman"/>
          <w:sz w:val="28"/>
          <w:szCs w:val="28"/>
          <w:lang w:val="vi-VN"/>
        </w:rPr>
      </w:pPr>
      <w:r>
        <w:rPr>
          <w:rFonts w:ascii="Times New Roman" w:hAnsi="Times New Roman" w:cs="Times New Roman"/>
          <w:sz w:val="28"/>
          <w:szCs w:val="28"/>
        </w:rPr>
        <w:t>-Trả lời câu hỏi 2,3,4,5</w:t>
      </w:r>
      <w:r w:rsidR="00547F50">
        <w:rPr>
          <w:rFonts w:ascii="Times New Roman" w:hAnsi="Times New Roman" w:cs="Times New Roman"/>
          <w:sz w:val="28"/>
          <w:szCs w:val="28"/>
          <w:lang w:val="vi-VN"/>
        </w:rPr>
        <w:t xml:space="preserve"> trong SK trang 87</w:t>
      </w:r>
    </w:p>
    <w:p w14:paraId="75295CCF" w14:textId="0D4C1DDD" w:rsidR="00547F50" w:rsidRDefault="00547F50" w:rsidP="00B91497">
      <w:pPr>
        <w:pStyle w:val="NoSpacing"/>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-Tìm hiểu về cách triển khai thông tin c</w:t>
      </w:r>
      <w:r w:rsidR="000227FE">
        <w:rPr>
          <w:rFonts w:ascii="Times New Roman" w:hAnsi="Times New Roman" w:cs="Times New Roman"/>
          <w:sz w:val="28"/>
          <w:szCs w:val="28"/>
        </w:rPr>
        <w:t>hi tiết</w:t>
      </w:r>
      <w:r>
        <w:rPr>
          <w:rFonts w:ascii="Times New Roman" w:hAnsi="Times New Roman" w:cs="Times New Roman"/>
          <w:sz w:val="28"/>
          <w:szCs w:val="28"/>
          <w:lang w:val="vi-VN"/>
        </w:rPr>
        <w:t xml:space="preserve"> trong văn bản.</w:t>
      </w:r>
    </w:p>
    <w:p w14:paraId="406128F4" w14:textId="1ECBAA73" w:rsidR="00715340" w:rsidRPr="00EE1E7C" w:rsidRDefault="00EE1E7C" w:rsidP="00112E83">
      <w:pPr>
        <w:pStyle w:val="NoSpacing"/>
        <w:spacing w:before="120" w:line="312" w:lineRule="auto"/>
        <w:jc w:val="both"/>
        <w:rPr>
          <w:rFonts w:ascii="Times New Roman" w:hAnsi="Times New Roman" w:cs="Times New Roman"/>
          <w:b/>
          <w:bCs/>
          <w:sz w:val="28"/>
          <w:szCs w:val="28"/>
        </w:rPr>
      </w:pPr>
      <w:r w:rsidRPr="00EE1E7C">
        <w:rPr>
          <w:rFonts w:ascii="Times New Roman" w:hAnsi="Times New Roman" w:cs="Times New Roman"/>
          <w:b/>
          <w:bCs/>
          <w:sz w:val="28"/>
          <w:szCs w:val="28"/>
        </w:rPr>
        <w:t xml:space="preserve">IV. </w:t>
      </w:r>
      <w:r w:rsidR="00715340" w:rsidRPr="00EE1E7C">
        <w:rPr>
          <w:rFonts w:ascii="Times New Roman" w:hAnsi="Times New Roman" w:cs="Times New Roman"/>
          <w:b/>
          <w:bCs/>
          <w:sz w:val="28"/>
          <w:szCs w:val="28"/>
        </w:rPr>
        <w:t>P</w:t>
      </w:r>
      <w:r w:rsidRPr="00EE1E7C">
        <w:rPr>
          <w:rFonts w:ascii="Times New Roman" w:hAnsi="Times New Roman" w:cs="Times New Roman"/>
          <w:b/>
          <w:bCs/>
          <w:sz w:val="28"/>
          <w:szCs w:val="28"/>
        </w:rPr>
        <w:t>hụ lục</w:t>
      </w:r>
    </w:p>
    <w:tbl>
      <w:tblPr>
        <w:tblStyle w:val="TableGrid"/>
        <w:tblW w:w="0" w:type="auto"/>
        <w:tblLook w:val="04A0" w:firstRow="1" w:lastRow="0" w:firstColumn="1" w:lastColumn="0" w:noHBand="0" w:noVBand="1"/>
      </w:tblPr>
      <w:tblGrid>
        <w:gridCol w:w="4526"/>
        <w:gridCol w:w="4535"/>
      </w:tblGrid>
      <w:tr w:rsidR="00715340" w14:paraId="21A5A74D" w14:textId="77777777" w:rsidTr="00715340">
        <w:tc>
          <w:tcPr>
            <w:tcW w:w="13036" w:type="dxa"/>
            <w:gridSpan w:val="2"/>
            <w:tcBorders>
              <w:top w:val="single" w:sz="4" w:space="0" w:color="auto"/>
              <w:left w:val="single" w:sz="4" w:space="0" w:color="auto"/>
              <w:bottom w:val="single" w:sz="4" w:space="0" w:color="auto"/>
              <w:right w:val="single" w:sz="4" w:space="0" w:color="auto"/>
            </w:tcBorders>
          </w:tcPr>
          <w:p w14:paraId="7B41AD63" w14:textId="1E431D35" w:rsidR="00715340" w:rsidRDefault="00715340" w:rsidP="00B91497">
            <w:pPr>
              <w:widowControl w:val="0"/>
              <w:spacing w:before="240" w:line="312" w:lineRule="auto"/>
              <w:jc w:val="both"/>
              <w:rPr>
                <w:rFonts w:ascii="Times New Roman" w:eastAsia="SimSun" w:hAnsi="Times New Roman" w:cs="Times New Roman"/>
                <w:b/>
                <w:kern w:val="2"/>
                <w:sz w:val="28"/>
                <w:szCs w:val="28"/>
                <w:lang w:val="en-US" w:eastAsia="zh-CN"/>
              </w:rPr>
            </w:pPr>
            <w:r>
              <w:rPr>
                <w:rFonts w:ascii="Times New Roman" w:eastAsia="SimSun" w:hAnsi="Times New Roman" w:cs="Times New Roman"/>
                <w:b/>
                <w:kern w:val="2"/>
                <w:sz w:val="28"/>
                <w:szCs w:val="28"/>
                <w:lang w:val="en-US" w:eastAsia="zh-CN"/>
              </w:rPr>
              <w:t>Thành viên nhóm:</w:t>
            </w:r>
          </w:p>
        </w:tc>
      </w:tr>
      <w:tr w:rsidR="00715340" w14:paraId="6ECA9F6F" w14:textId="77777777" w:rsidTr="00715340">
        <w:tc>
          <w:tcPr>
            <w:tcW w:w="13036" w:type="dxa"/>
            <w:gridSpan w:val="2"/>
            <w:tcBorders>
              <w:top w:val="single" w:sz="4" w:space="0" w:color="auto"/>
              <w:left w:val="single" w:sz="4" w:space="0" w:color="auto"/>
              <w:bottom w:val="single" w:sz="4" w:space="0" w:color="auto"/>
              <w:right w:val="single" w:sz="4" w:space="0" w:color="auto"/>
            </w:tcBorders>
            <w:hideMark/>
          </w:tcPr>
          <w:p w14:paraId="6A6CE644" w14:textId="0FC43BD2" w:rsidR="00715340" w:rsidRDefault="00715340" w:rsidP="00112E83">
            <w:pPr>
              <w:widowControl w:val="0"/>
              <w:spacing w:before="240" w:line="312" w:lineRule="auto"/>
              <w:jc w:val="center"/>
              <w:rPr>
                <w:rFonts w:ascii="Times New Roman" w:eastAsia="SimSun" w:hAnsi="Times New Roman" w:cs="Times New Roman"/>
                <w:b/>
                <w:kern w:val="2"/>
                <w:sz w:val="28"/>
                <w:szCs w:val="28"/>
                <w:lang w:val="en-US" w:eastAsia="zh-CN"/>
              </w:rPr>
            </w:pPr>
            <w:r>
              <w:rPr>
                <w:rFonts w:ascii="Times New Roman" w:eastAsia="SimSun" w:hAnsi="Times New Roman" w:cs="Times New Roman"/>
                <w:b/>
                <w:kern w:val="2"/>
                <w:sz w:val="28"/>
                <w:szCs w:val="28"/>
                <w:lang w:val="en-US" w:eastAsia="zh-CN"/>
              </w:rPr>
              <w:t>PHIẾU HỌC TẬP SỐ 1</w:t>
            </w:r>
          </w:p>
        </w:tc>
      </w:tr>
      <w:tr w:rsidR="00715340" w14:paraId="68E4EA9B" w14:textId="77777777" w:rsidTr="00715340">
        <w:tc>
          <w:tcPr>
            <w:tcW w:w="13036" w:type="dxa"/>
            <w:gridSpan w:val="2"/>
            <w:tcBorders>
              <w:top w:val="single" w:sz="4" w:space="0" w:color="auto"/>
              <w:left w:val="single" w:sz="4" w:space="0" w:color="auto"/>
              <w:bottom w:val="single" w:sz="4" w:space="0" w:color="auto"/>
              <w:right w:val="single" w:sz="4" w:space="0" w:color="auto"/>
            </w:tcBorders>
          </w:tcPr>
          <w:p w14:paraId="5353EC82" w14:textId="64BF78F2" w:rsidR="00715340" w:rsidRPr="00715340" w:rsidRDefault="00715340" w:rsidP="00B91497">
            <w:pPr>
              <w:widowControl w:val="0"/>
              <w:spacing w:line="312" w:lineRule="auto"/>
              <w:jc w:val="both"/>
              <w:rPr>
                <w:rFonts w:ascii="Times New Roman" w:eastAsia="SimSun" w:hAnsi="Times New Roman" w:cs="Times New Roman"/>
                <w:bCs/>
                <w:kern w:val="2"/>
                <w:sz w:val="28"/>
                <w:szCs w:val="28"/>
                <w:lang w:val="en-US" w:eastAsia="zh-CN"/>
              </w:rPr>
            </w:pPr>
            <w:r w:rsidRPr="00715340">
              <w:rPr>
                <w:rFonts w:ascii="Times New Roman" w:eastAsia="SimSun" w:hAnsi="Times New Roman" w:cs="Times New Roman"/>
                <w:bCs/>
                <w:i/>
                <w:iCs/>
                <w:kern w:val="2"/>
                <w:sz w:val="28"/>
                <w:szCs w:val="28"/>
                <w:lang w:val="en-US" w:eastAsia="zh-CN"/>
              </w:rPr>
              <w:t xml:space="preserve">Theo dõi thông tin trong đoạn văn và hoàn thành PHT:    </w:t>
            </w:r>
            <w:r w:rsidRPr="00715340">
              <w:rPr>
                <w:rFonts w:ascii="Times New Roman" w:eastAsia="SimSun" w:hAnsi="Times New Roman" w:cs="Times New Roman"/>
                <w:bCs/>
                <w:kern w:val="2"/>
                <w:sz w:val="28"/>
                <w:szCs w:val="28"/>
                <w:lang w:val="en-US" w:eastAsia="zh-CN"/>
              </w:rPr>
              <w:t xml:space="preserve">        </w:t>
            </w:r>
          </w:p>
          <w:p w14:paraId="49E81E72" w14:textId="1150D897" w:rsidR="00715340" w:rsidRPr="00715340" w:rsidRDefault="00715340" w:rsidP="00B91497">
            <w:pPr>
              <w:widowControl w:val="0"/>
              <w:spacing w:line="312" w:lineRule="auto"/>
              <w:jc w:val="both"/>
              <w:rPr>
                <w:rFonts w:ascii="Times New Roman" w:eastAsia="SimSun" w:hAnsi="Times New Roman" w:cs="Times New Roman"/>
                <w:bCs/>
                <w:kern w:val="2"/>
                <w:sz w:val="28"/>
                <w:szCs w:val="28"/>
                <w:lang w:val="en-US" w:eastAsia="zh-CN"/>
              </w:rPr>
            </w:pPr>
            <w:r>
              <w:rPr>
                <w:rFonts w:ascii="Times New Roman" w:eastAsia="SimSun" w:hAnsi="Times New Roman" w:cs="Times New Roman"/>
                <w:bCs/>
                <w:kern w:val="2"/>
                <w:sz w:val="28"/>
                <w:szCs w:val="28"/>
                <w:lang w:val="en-US" w:eastAsia="zh-CN"/>
              </w:rPr>
              <w:t xml:space="preserve">            </w:t>
            </w:r>
            <w:r w:rsidRPr="00715340">
              <w:rPr>
                <w:rFonts w:ascii="Times New Roman" w:eastAsia="SimSun" w:hAnsi="Times New Roman" w:cs="Times New Roman"/>
                <w:bCs/>
                <w:kern w:val="2"/>
                <w:sz w:val="28"/>
                <w:szCs w:val="28"/>
                <w:lang w:eastAsia="zh-CN"/>
              </w:rPr>
              <w:t>Một ngày trước khi tổ chức lễ rửa làng, người dân chuẩn bị lễ vật gồm thẻ hương, chén nước, giấy trúc và con gà trống. Vào tối ngày hôm trước, thầy cúng sẽ thắp hương rồi đặt giấy trúc và chén nước xuống góc nhà để khấn xin tổ tiên đồng ý cho tổ chức lễ rửa làng. Khi thầy cúng bọc tờ giấy trúc lên chén nước mà nước trong chén không bị thấm hoặc đổ ra ngoài thì lễ xin rửa làng đã linh nghiệm, báo hiệu việc cúng lễ sẽ thành công. Kết thúc lễ xin, ông thầy đốt tờ giấy trúc để hoàn tất thủ tục cúng.</w:t>
            </w:r>
          </w:p>
        </w:tc>
      </w:tr>
      <w:tr w:rsidR="00715340" w14:paraId="0D87FF1B" w14:textId="77777777" w:rsidTr="00715340">
        <w:tc>
          <w:tcPr>
            <w:tcW w:w="13036" w:type="dxa"/>
            <w:gridSpan w:val="2"/>
            <w:tcBorders>
              <w:top w:val="single" w:sz="4" w:space="0" w:color="auto"/>
              <w:left w:val="single" w:sz="4" w:space="0" w:color="auto"/>
              <w:bottom w:val="single" w:sz="4" w:space="0" w:color="auto"/>
              <w:right w:val="single" w:sz="4" w:space="0" w:color="auto"/>
            </w:tcBorders>
            <w:hideMark/>
          </w:tcPr>
          <w:p w14:paraId="6E535244" w14:textId="77777777" w:rsidR="00715340" w:rsidRDefault="00715340" w:rsidP="00112E83">
            <w:pPr>
              <w:widowControl w:val="0"/>
              <w:spacing w:before="240" w:line="312" w:lineRule="auto"/>
              <w:jc w:val="center"/>
              <w:rPr>
                <w:rFonts w:ascii="Times New Roman" w:eastAsia="SimSun" w:hAnsi="Times New Roman" w:cs="Times New Roman"/>
                <w:b/>
                <w:kern w:val="2"/>
                <w:sz w:val="28"/>
                <w:szCs w:val="28"/>
                <w:lang w:val="en-US" w:eastAsia="zh-CN"/>
              </w:rPr>
            </w:pPr>
            <w:r>
              <w:rPr>
                <w:rFonts w:ascii="Times New Roman" w:eastAsia="SimSun" w:hAnsi="Times New Roman" w:cs="Times New Roman"/>
                <w:b/>
                <w:kern w:val="2"/>
                <w:sz w:val="28"/>
                <w:szCs w:val="28"/>
                <w:lang w:val="en-US" w:eastAsia="zh-CN"/>
              </w:rPr>
              <w:t>Thông tin về quá trình chuẩn bị của lễ hội</w:t>
            </w:r>
          </w:p>
        </w:tc>
      </w:tr>
      <w:tr w:rsidR="00715340" w14:paraId="2A0A5761" w14:textId="77777777" w:rsidTr="00715340">
        <w:tc>
          <w:tcPr>
            <w:tcW w:w="6516" w:type="dxa"/>
            <w:tcBorders>
              <w:top w:val="single" w:sz="4" w:space="0" w:color="auto"/>
              <w:left w:val="single" w:sz="4" w:space="0" w:color="auto"/>
              <w:bottom w:val="single" w:sz="4" w:space="0" w:color="auto"/>
              <w:right w:val="single" w:sz="4" w:space="0" w:color="auto"/>
            </w:tcBorders>
            <w:hideMark/>
          </w:tcPr>
          <w:p w14:paraId="355260C9" w14:textId="77777777" w:rsidR="00715340" w:rsidRDefault="00715340" w:rsidP="00112E83">
            <w:pPr>
              <w:widowControl w:val="0"/>
              <w:spacing w:before="240" w:line="312" w:lineRule="auto"/>
              <w:jc w:val="center"/>
              <w:rPr>
                <w:rFonts w:ascii="Times New Roman" w:eastAsia="SimSun" w:hAnsi="Times New Roman" w:cs="Times New Roman"/>
                <w:b/>
                <w:kern w:val="2"/>
                <w:sz w:val="28"/>
                <w:szCs w:val="28"/>
                <w:lang w:val="en-US" w:eastAsia="zh-CN"/>
              </w:rPr>
            </w:pPr>
            <w:r>
              <w:rPr>
                <w:rFonts w:ascii="Times New Roman" w:eastAsia="SimSun" w:hAnsi="Times New Roman" w:cs="Times New Roman"/>
                <w:b/>
                <w:kern w:val="2"/>
                <w:sz w:val="28"/>
                <w:szCs w:val="28"/>
                <w:lang w:val="en-US" w:eastAsia="zh-CN"/>
              </w:rPr>
              <w:t>Thời gian diễn ra</w:t>
            </w:r>
          </w:p>
        </w:tc>
        <w:tc>
          <w:tcPr>
            <w:tcW w:w="6520" w:type="dxa"/>
            <w:tcBorders>
              <w:top w:val="single" w:sz="4" w:space="0" w:color="auto"/>
              <w:left w:val="single" w:sz="4" w:space="0" w:color="auto"/>
              <w:bottom w:val="single" w:sz="4" w:space="0" w:color="auto"/>
              <w:right w:val="single" w:sz="4" w:space="0" w:color="auto"/>
            </w:tcBorders>
            <w:hideMark/>
          </w:tcPr>
          <w:p w14:paraId="3457DEC7" w14:textId="77777777" w:rsidR="00715340" w:rsidRDefault="00715340" w:rsidP="00112E83">
            <w:pPr>
              <w:widowControl w:val="0"/>
              <w:spacing w:before="240" w:line="312" w:lineRule="auto"/>
              <w:jc w:val="center"/>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val="en-US" w:eastAsia="zh-CN"/>
              </w:rPr>
              <w:t>Ho</w:t>
            </w:r>
            <w:r>
              <w:rPr>
                <w:rFonts w:ascii="Times New Roman" w:eastAsia="SimSun" w:hAnsi="Times New Roman" w:cs="Times New Roman"/>
                <w:b/>
                <w:kern w:val="2"/>
                <w:sz w:val="28"/>
                <w:szCs w:val="28"/>
                <w:lang w:eastAsia="zh-CN"/>
              </w:rPr>
              <w:t>ạt động</w:t>
            </w:r>
          </w:p>
        </w:tc>
      </w:tr>
      <w:tr w:rsidR="00715340" w14:paraId="696F5475" w14:textId="77777777" w:rsidTr="00715340">
        <w:tc>
          <w:tcPr>
            <w:tcW w:w="6516" w:type="dxa"/>
            <w:tcBorders>
              <w:top w:val="single" w:sz="4" w:space="0" w:color="auto"/>
              <w:left w:val="single" w:sz="4" w:space="0" w:color="auto"/>
              <w:bottom w:val="single" w:sz="4" w:space="0" w:color="auto"/>
              <w:right w:val="single" w:sz="4" w:space="0" w:color="auto"/>
            </w:tcBorders>
          </w:tcPr>
          <w:p w14:paraId="69C6EAF8" w14:textId="77777777" w:rsidR="00715340" w:rsidRDefault="00715340" w:rsidP="00B91497">
            <w:pPr>
              <w:widowControl w:val="0"/>
              <w:spacing w:before="240" w:after="240" w:line="312" w:lineRule="auto"/>
              <w:jc w:val="both"/>
              <w:rPr>
                <w:rFonts w:ascii="Times New Roman" w:eastAsia="SimSun" w:hAnsi="Times New Roman" w:cs="Times New Roman"/>
                <w:bCs/>
                <w:kern w:val="2"/>
                <w:sz w:val="28"/>
                <w:szCs w:val="28"/>
                <w:lang w:val="en-US" w:eastAsia="zh-CN"/>
              </w:rPr>
            </w:pPr>
          </w:p>
        </w:tc>
        <w:tc>
          <w:tcPr>
            <w:tcW w:w="6520" w:type="dxa"/>
            <w:tcBorders>
              <w:top w:val="single" w:sz="4" w:space="0" w:color="auto"/>
              <w:left w:val="single" w:sz="4" w:space="0" w:color="auto"/>
              <w:bottom w:val="single" w:sz="4" w:space="0" w:color="auto"/>
              <w:right w:val="single" w:sz="4" w:space="0" w:color="auto"/>
            </w:tcBorders>
          </w:tcPr>
          <w:p w14:paraId="0F3117EB" w14:textId="77777777" w:rsidR="00715340" w:rsidRDefault="00715340" w:rsidP="00B91497">
            <w:pPr>
              <w:widowControl w:val="0"/>
              <w:spacing w:before="240" w:after="240" w:line="312" w:lineRule="auto"/>
              <w:jc w:val="both"/>
              <w:rPr>
                <w:rFonts w:ascii="Times New Roman" w:eastAsia="SimSun" w:hAnsi="Times New Roman" w:cs="Times New Roman"/>
                <w:bCs/>
                <w:kern w:val="2"/>
                <w:sz w:val="28"/>
                <w:szCs w:val="28"/>
                <w:lang w:val="en-US" w:eastAsia="zh-CN"/>
              </w:rPr>
            </w:pPr>
          </w:p>
        </w:tc>
      </w:tr>
      <w:tr w:rsidR="00715340" w14:paraId="14E73861" w14:textId="77777777" w:rsidTr="00715340">
        <w:tc>
          <w:tcPr>
            <w:tcW w:w="6516" w:type="dxa"/>
            <w:tcBorders>
              <w:top w:val="single" w:sz="4" w:space="0" w:color="auto"/>
              <w:left w:val="single" w:sz="4" w:space="0" w:color="auto"/>
              <w:bottom w:val="single" w:sz="4" w:space="0" w:color="auto"/>
              <w:right w:val="single" w:sz="4" w:space="0" w:color="auto"/>
            </w:tcBorders>
          </w:tcPr>
          <w:p w14:paraId="6F07EE48" w14:textId="77777777" w:rsidR="00715340" w:rsidRDefault="00715340" w:rsidP="00B91497">
            <w:pPr>
              <w:widowControl w:val="0"/>
              <w:spacing w:before="240" w:after="240" w:line="312" w:lineRule="auto"/>
              <w:jc w:val="both"/>
              <w:rPr>
                <w:rFonts w:ascii="Times New Roman" w:eastAsia="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tcPr>
          <w:p w14:paraId="1E4D41EF" w14:textId="77777777" w:rsidR="00715340" w:rsidRDefault="00715340" w:rsidP="00B91497">
            <w:pPr>
              <w:widowControl w:val="0"/>
              <w:spacing w:before="240" w:after="240" w:line="312" w:lineRule="auto"/>
              <w:jc w:val="both"/>
              <w:rPr>
                <w:rFonts w:ascii="Times New Roman" w:eastAsia="SimSun" w:hAnsi="Times New Roman" w:cs="Times New Roman"/>
                <w:bCs/>
                <w:kern w:val="2"/>
                <w:sz w:val="28"/>
                <w:szCs w:val="28"/>
                <w:lang w:val="en-US" w:eastAsia="zh-CN"/>
              </w:rPr>
            </w:pPr>
          </w:p>
        </w:tc>
      </w:tr>
      <w:tr w:rsidR="00715340" w14:paraId="56FC888E" w14:textId="77777777" w:rsidTr="00715340">
        <w:tc>
          <w:tcPr>
            <w:tcW w:w="6516" w:type="dxa"/>
            <w:tcBorders>
              <w:top w:val="single" w:sz="4" w:space="0" w:color="auto"/>
              <w:left w:val="single" w:sz="4" w:space="0" w:color="auto"/>
              <w:bottom w:val="single" w:sz="4" w:space="0" w:color="auto"/>
              <w:right w:val="single" w:sz="4" w:space="0" w:color="auto"/>
            </w:tcBorders>
          </w:tcPr>
          <w:p w14:paraId="056AB0D1" w14:textId="77777777" w:rsidR="00715340" w:rsidRDefault="00715340" w:rsidP="00B91497">
            <w:pPr>
              <w:widowControl w:val="0"/>
              <w:spacing w:before="240" w:after="240" w:line="312" w:lineRule="auto"/>
              <w:jc w:val="both"/>
              <w:rPr>
                <w:rFonts w:ascii="Times New Roman" w:eastAsia="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tcPr>
          <w:p w14:paraId="690DF1A7" w14:textId="77777777" w:rsidR="00715340" w:rsidRDefault="00715340" w:rsidP="00B91497">
            <w:pPr>
              <w:widowControl w:val="0"/>
              <w:spacing w:before="240" w:after="240" w:line="312" w:lineRule="auto"/>
              <w:jc w:val="both"/>
              <w:rPr>
                <w:rFonts w:ascii="Times New Roman" w:eastAsia="SimSun" w:hAnsi="Times New Roman" w:cs="Times New Roman"/>
                <w:bCs/>
                <w:kern w:val="2"/>
                <w:sz w:val="28"/>
                <w:szCs w:val="28"/>
                <w:lang w:eastAsia="zh-CN"/>
              </w:rPr>
            </w:pPr>
          </w:p>
        </w:tc>
      </w:tr>
    </w:tbl>
    <w:p w14:paraId="310F9737" w14:textId="77777777" w:rsidR="00715340" w:rsidRDefault="00715340" w:rsidP="00B91497">
      <w:pPr>
        <w:spacing w:after="0" w:line="312" w:lineRule="auto"/>
        <w:jc w:val="both"/>
        <w:rPr>
          <w:rFonts w:ascii="Times New Roman" w:eastAsia="Calibri" w:hAnsi="Times New Roman" w:cs="Times New Roman"/>
          <w:b/>
          <w:sz w:val="28"/>
          <w:szCs w:val="28"/>
          <w:lang w:val="en-US"/>
        </w:rPr>
      </w:pPr>
    </w:p>
    <w:p w14:paraId="3E28D479" w14:textId="77777777" w:rsidR="00715340" w:rsidRDefault="00715340" w:rsidP="00B91497">
      <w:pPr>
        <w:spacing w:line="312"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br w:type="page"/>
      </w:r>
    </w:p>
    <w:tbl>
      <w:tblPr>
        <w:tblStyle w:val="TableGrid"/>
        <w:tblW w:w="0" w:type="auto"/>
        <w:tblLook w:val="04A0" w:firstRow="1" w:lastRow="0" w:firstColumn="1" w:lastColumn="0" w:noHBand="0" w:noVBand="1"/>
      </w:tblPr>
      <w:tblGrid>
        <w:gridCol w:w="4590"/>
        <w:gridCol w:w="4471"/>
      </w:tblGrid>
      <w:tr w:rsidR="00715340" w14:paraId="1C259832" w14:textId="77777777" w:rsidTr="00715340">
        <w:tc>
          <w:tcPr>
            <w:tcW w:w="13061" w:type="dxa"/>
            <w:gridSpan w:val="2"/>
            <w:tcBorders>
              <w:top w:val="single" w:sz="4" w:space="0" w:color="auto"/>
              <w:left w:val="single" w:sz="4" w:space="0" w:color="auto"/>
              <w:bottom w:val="single" w:sz="4" w:space="0" w:color="auto"/>
              <w:right w:val="single" w:sz="4" w:space="0" w:color="auto"/>
            </w:tcBorders>
          </w:tcPr>
          <w:p w14:paraId="13D637C1" w14:textId="7767AF7B" w:rsidR="00715340" w:rsidRDefault="00715340" w:rsidP="00B91497">
            <w:pPr>
              <w:spacing w:line="312"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Họ và tên:</w:t>
            </w:r>
          </w:p>
        </w:tc>
      </w:tr>
      <w:tr w:rsidR="00715340" w14:paraId="2E88B80A" w14:textId="77777777" w:rsidTr="00715340">
        <w:tc>
          <w:tcPr>
            <w:tcW w:w="13061" w:type="dxa"/>
            <w:gridSpan w:val="2"/>
            <w:tcBorders>
              <w:top w:val="single" w:sz="4" w:space="0" w:color="auto"/>
              <w:left w:val="single" w:sz="4" w:space="0" w:color="auto"/>
              <w:bottom w:val="single" w:sz="4" w:space="0" w:color="auto"/>
              <w:right w:val="single" w:sz="4" w:space="0" w:color="auto"/>
            </w:tcBorders>
            <w:hideMark/>
          </w:tcPr>
          <w:p w14:paraId="3F6C0857" w14:textId="3541FA65" w:rsidR="00715340" w:rsidRDefault="00715340" w:rsidP="00112E83">
            <w:pPr>
              <w:spacing w:line="312"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PHIẾU H</w:t>
            </w:r>
            <w:r>
              <w:rPr>
                <w:rFonts w:ascii="Times New Roman" w:eastAsia="Calibri" w:hAnsi="Times New Roman" w:cs="Times New Roman"/>
                <w:b/>
                <w:sz w:val="28"/>
                <w:szCs w:val="28"/>
              </w:rPr>
              <w:t xml:space="preserve">ỌC </w:t>
            </w:r>
            <w:r>
              <w:rPr>
                <w:rFonts w:ascii="Times New Roman" w:eastAsia="Calibri" w:hAnsi="Times New Roman" w:cs="Times New Roman"/>
                <w:b/>
                <w:sz w:val="28"/>
                <w:szCs w:val="28"/>
                <w:lang w:val="en-US"/>
              </w:rPr>
              <w:t>TẬP SỐ 2:</w:t>
            </w:r>
          </w:p>
        </w:tc>
      </w:tr>
      <w:tr w:rsidR="00715340" w14:paraId="4E8B204F" w14:textId="77777777" w:rsidTr="00715340">
        <w:tc>
          <w:tcPr>
            <w:tcW w:w="6586" w:type="dxa"/>
            <w:tcBorders>
              <w:top w:val="single" w:sz="4" w:space="0" w:color="auto"/>
              <w:left w:val="single" w:sz="4" w:space="0" w:color="auto"/>
              <w:bottom w:val="single" w:sz="4" w:space="0" w:color="auto"/>
              <w:right w:val="single" w:sz="4" w:space="0" w:color="auto"/>
            </w:tcBorders>
            <w:hideMark/>
          </w:tcPr>
          <w:p w14:paraId="4E092795" w14:textId="77777777" w:rsidR="00715340" w:rsidRDefault="00715340" w:rsidP="00112E83">
            <w:pPr>
              <w:spacing w:line="312"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Ngữ liệu 1</w:t>
            </w:r>
          </w:p>
        </w:tc>
        <w:tc>
          <w:tcPr>
            <w:tcW w:w="6475" w:type="dxa"/>
            <w:tcBorders>
              <w:top w:val="single" w:sz="4" w:space="0" w:color="auto"/>
              <w:left w:val="single" w:sz="4" w:space="0" w:color="auto"/>
              <w:bottom w:val="single" w:sz="4" w:space="0" w:color="auto"/>
              <w:right w:val="single" w:sz="4" w:space="0" w:color="auto"/>
            </w:tcBorders>
            <w:hideMark/>
          </w:tcPr>
          <w:p w14:paraId="504051B3" w14:textId="77777777" w:rsidR="00715340" w:rsidRDefault="00715340" w:rsidP="00112E83">
            <w:pPr>
              <w:spacing w:line="312"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Ngữ liệu 2</w:t>
            </w:r>
          </w:p>
        </w:tc>
      </w:tr>
      <w:tr w:rsidR="00715340" w14:paraId="11A8A914" w14:textId="77777777" w:rsidTr="00715340">
        <w:tc>
          <w:tcPr>
            <w:tcW w:w="6586" w:type="dxa"/>
            <w:tcBorders>
              <w:top w:val="single" w:sz="4" w:space="0" w:color="auto"/>
              <w:left w:val="single" w:sz="4" w:space="0" w:color="auto"/>
              <w:bottom w:val="single" w:sz="4" w:space="0" w:color="auto"/>
              <w:right w:val="single" w:sz="4" w:space="0" w:color="auto"/>
            </w:tcBorders>
          </w:tcPr>
          <w:p w14:paraId="4A636033" w14:textId="77777777" w:rsidR="00715340" w:rsidRDefault="00715340" w:rsidP="00B91497">
            <w:pPr>
              <w:shd w:val="clear" w:color="auto" w:fill="FFFFFF"/>
              <w:spacing w:line="312" w:lineRule="auto"/>
              <w:ind w:firstLine="720"/>
              <w:jc w:val="both"/>
              <w:rPr>
                <w:rFonts w:ascii="Times New Roman" w:eastAsia="Times New Roman" w:hAnsi="Times New Roman" w:cs="Times New Roman"/>
                <w:color w:val="212529"/>
                <w:sz w:val="28"/>
                <w:szCs w:val="28"/>
                <w:lang w:val="en-US"/>
              </w:rPr>
            </w:pPr>
            <w:r>
              <w:rPr>
                <w:rFonts w:ascii="Times New Roman" w:eastAsia="Times New Roman" w:hAnsi="Times New Roman" w:cs="Times New Roman"/>
                <w:color w:val="212529"/>
                <w:sz w:val="28"/>
                <w:szCs w:val="28"/>
                <w:lang w:val="en-US"/>
              </w:rPr>
              <w:t>Sang năm 2005, Tổ chức Bảo tồn Thiên nhiên Quốc tế Ô-xtray-li-a và Công ti Lê-ô Bớc-nét Xít-ni bắt đầu xây dựng một ý tưởng tắt điện ở quy mô lớn, dự án có tên gọi “Tiếng tắt lớn”.</w:t>
            </w:r>
          </w:p>
          <w:p w14:paraId="616E54C6" w14:textId="77777777" w:rsidR="00715340" w:rsidRDefault="00715340" w:rsidP="00B91497">
            <w:pPr>
              <w:shd w:val="clear" w:color="auto" w:fill="FFFFFF"/>
              <w:spacing w:line="312" w:lineRule="auto"/>
              <w:ind w:firstLine="720"/>
              <w:jc w:val="both"/>
              <w:rPr>
                <w:rFonts w:ascii="Times New Roman" w:eastAsia="Times New Roman" w:hAnsi="Times New Roman" w:cs="Times New Roman"/>
                <w:color w:val="212529"/>
                <w:sz w:val="28"/>
                <w:szCs w:val="28"/>
                <w:lang w:val="en-US"/>
              </w:rPr>
            </w:pPr>
            <w:r>
              <w:rPr>
                <w:rFonts w:ascii="Times New Roman" w:eastAsia="Times New Roman" w:hAnsi="Times New Roman" w:cs="Times New Roman"/>
                <w:color w:val="212529"/>
                <w:sz w:val="28"/>
                <w:szCs w:val="28"/>
                <w:lang w:val="en-US"/>
              </w:rPr>
              <w:t>Đến năm 2006, nhà quảng cáo Lê-ô Bớc-nét được giao một nhiệm vụ khó khăn: đặt tên cho chiến dịch. Từ đó, tên “Giờ Trái Đất” ra đời, kêu gọi các cá nhân và doanh nghiệp tắt điện một tiếng đồng hồ vào tối thứ 7 cuối cùng của tháng 3 hằng năm. […]</w:t>
            </w:r>
          </w:p>
          <w:p w14:paraId="60B71E5F" w14:textId="77777777" w:rsidR="00715340" w:rsidRDefault="00715340" w:rsidP="00B91497">
            <w:pPr>
              <w:shd w:val="clear" w:color="auto" w:fill="FFFFFF"/>
              <w:spacing w:line="312" w:lineRule="auto"/>
              <w:ind w:firstLine="720"/>
              <w:jc w:val="both"/>
              <w:rPr>
                <w:rFonts w:ascii="Times New Roman" w:eastAsia="Times New Roman" w:hAnsi="Times New Roman" w:cs="Times New Roman"/>
                <w:color w:val="212529"/>
                <w:sz w:val="28"/>
                <w:szCs w:val="28"/>
                <w:lang w:val="en-US"/>
              </w:rPr>
            </w:pPr>
            <w:r>
              <w:rPr>
                <w:rFonts w:ascii="Times New Roman" w:eastAsia="Times New Roman" w:hAnsi="Times New Roman" w:cs="Times New Roman"/>
                <w:color w:val="212529"/>
                <w:sz w:val="28"/>
                <w:szCs w:val="28"/>
                <w:lang w:val="en-US"/>
              </w:rPr>
              <w:t>Vào ngày 31-3-2007, lễ khai mạc sự kiện Giờ Trái Đất được tổ chức tại Xít-ni, Ô-xtray-li-a với sự tham gia của 2,2 triệu người dân và 2100 doanh nghiệp tại đây, sự kiện kéo dài một tiếng đồng hồ từ 19h30 đến 20h30[…]</w:t>
            </w:r>
          </w:p>
          <w:p w14:paraId="6C1518AC" w14:textId="77777777" w:rsidR="00715340" w:rsidRDefault="00715340" w:rsidP="00B91497">
            <w:pPr>
              <w:shd w:val="clear" w:color="auto" w:fill="FFFFFF"/>
              <w:spacing w:line="312" w:lineRule="auto"/>
              <w:ind w:firstLine="720"/>
              <w:jc w:val="both"/>
              <w:rPr>
                <w:rFonts w:ascii="Times New Roman" w:eastAsia="Times New Roman" w:hAnsi="Times New Roman" w:cs="Times New Roman"/>
                <w:color w:val="212529"/>
                <w:sz w:val="28"/>
                <w:szCs w:val="28"/>
                <w:lang w:val="en-US"/>
              </w:rPr>
            </w:pPr>
            <w:r>
              <w:rPr>
                <w:rFonts w:ascii="Times New Roman" w:eastAsia="Times New Roman" w:hAnsi="Times New Roman" w:cs="Times New Roman"/>
                <w:color w:val="212529"/>
                <w:sz w:val="28"/>
                <w:szCs w:val="28"/>
                <w:lang w:val="en-US"/>
              </w:rPr>
              <w:t>Vào ngày 29-3-2008, chiến dịch Giờ Trái Đất mở rộng được tổ chức ở 371 thành phố và thị trấn thuộc hơn 35 quốc gia trên thế giới với sự tham gia của hơn 50 triệu người.</w:t>
            </w:r>
          </w:p>
          <w:p w14:paraId="6C98E601" w14:textId="70F294ED" w:rsidR="00715340" w:rsidRDefault="00112E83" w:rsidP="00112E83">
            <w:pPr>
              <w:shd w:val="clear" w:color="auto" w:fill="FFFFFF"/>
              <w:spacing w:line="312" w:lineRule="auto"/>
              <w:jc w:val="both"/>
              <w:rPr>
                <w:rFonts w:ascii="Times New Roman" w:eastAsia="Times New Roman" w:hAnsi="Times New Roman" w:cs="Times New Roman"/>
                <w:i/>
                <w:iCs/>
                <w:color w:val="212529"/>
                <w:sz w:val="28"/>
                <w:szCs w:val="28"/>
                <w:lang w:val="en-US"/>
              </w:rPr>
            </w:pPr>
            <w:r>
              <w:rPr>
                <w:rFonts w:ascii="Times New Roman" w:eastAsia="Times New Roman" w:hAnsi="Times New Roman" w:cs="Times New Roman"/>
                <w:i/>
                <w:iCs/>
                <w:color w:val="212529"/>
                <w:sz w:val="28"/>
                <w:szCs w:val="28"/>
                <w:lang w:val="en-US"/>
              </w:rPr>
              <w:t xml:space="preserve">                           </w:t>
            </w:r>
            <w:r w:rsidR="00715340">
              <w:rPr>
                <w:rFonts w:ascii="Times New Roman" w:eastAsia="Times New Roman" w:hAnsi="Times New Roman" w:cs="Times New Roman"/>
                <w:i/>
                <w:iCs/>
                <w:color w:val="212529"/>
                <w:sz w:val="28"/>
                <w:szCs w:val="28"/>
                <w:lang w:val="en-US"/>
              </w:rPr>
              <w:t>(Trích: Giờ Trái Đất)</w:t>
            </w:r>
          </w:p>
        </w:tc>
        <w:tc>
          <w:tcPr>
            <w:tcW w:w="6475" w:type="dxa"/>
            <w:tcBorders>
              <w:top w:val="single" w:sz="4" w:space="0" w:color="auto"/>
              <w:left w:val="single" w:sz="4" w:space="0" w:color="auto"/>
              <w:bottom w:val="single" w:sz="4" w:space="0" w:color="auto"/>
              <w:right w:val="single" w:sz="4" w:space="0" w:color="auto"/>
            </w:tcBorders>
          </w:tcPr>
          <w:p w14:paraId="40BC9A06" w14:textId="77777777" w:rsidR="00715340" w:rsidRDefault="00715340" w:rsidP="00B91497">
            <w:pPr>
              <w:spacing w:line="312"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Giờ đây, loài người thống trị hầu khắp hành tinh đến mức chúng ta đang đẩy các động thực vật hoang dã ra khỏi bề mặt Trái Đất. Chúng ta đã sử dụng hơn một nửa đất đai của thế giới cho lương thực, thành phố, đường sá và hầm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chúng ta nhân giống để phục vụ mình. Những thay đổi trên cấp độ hành tinh giờ đây đang đe doạ gây tuyệt chủng cho 1/5 sinh vật, gấp khoảng một nghìn lần tỉ lệ tuyệt chủng tự nhiên - chúng ta đã mất một nửa số động vật hoang dã chỉ trong vòng 40 năm qua.</w:t>
            </w:r>
          </w:p>
          <w:p w14:paraId="6F8D0FEB" w14:textId="64E72F5C" w:rsidR="00715340" w:rsidRDefault="00112E83" w:rsidP="00112E83">
            <w:pPr>
              <w:spacing w:line="312" w:lineRule="auto"/>
              <w:jc w:val="right"/>
              <w:rPr>
                <w:rFonts w:ascii="Times New Roman" w:eastAsia="Times New Roman" w:hAnsi="Times New Roman" w:cs="Times New Roman"/>
                <w:bCs/>
                <w:i/>
                <w:iCs/>
                <w:sz w:val="28"/>
                <w:szCs w:val="28"/>
                <w:lang w:val="en-US"/>
              </w:rPr>
            </w:pPr>
            <w:r>
              <w:rPr>
                <w:rFonts w:ascii="Times New Roman" w:eastAsia="Times New Roman" w:hAnsi="Times New Roman" w:cs="Times New Roman"/>
                <w:bCs/>
                <w:i/>
                <w:iCs/>
                <w:sz w:val="28"/>
                <w:szCs w:val="28"/>
                <w:lang w:val="en-US"/>
              </w:rPr>
              <w:t xml:space="preserve">                                                           (Trích: Thế giới sẽ ra sao)</w:t>
            </w:r>
          </w:p>
        </w:tc>
      </w:tr>
      <w:tr w:rsidR="00715340" w14:paraId="4A443288" w14:textId="77777777" w:rsidTr="00715340">
        <w:tc>
          <w:tcPr>
            <w:tcW w:w="6586" w:type="dxa"/>
            <w:tcBorders>
              <w:top w:val="single" w:sz="4" w:space="0" w:color="auto"/>
              <w:left w:val="single" w:sz="4" w:space="0" w:color="auto"/>
              <w:bottom w:val="single" w:sz="4" w:space="0" w:color="auto"/>
              <w:right w:val="single" w:sz="4" w:space="0" w:color="auto"/>
            </w:tcBorders>
            <w:hideMark/>
          </w:tcPr>
          <w:p w14:paraId="0E6B1DBD" w14:textId="77777777" w:rsidR="00715340" w:rsidRDefault="00715340" w:rsidP="00B91497">
            <w:pPr>
              <w:spacing w:line="312"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Cách triển khai ý tưởng và thông tin trong ngữ liệu:</w:t>
            </w:r>
          </w:p>
          <w:p w14:paraId="3E609B5A" w14:textId="7673E7C4" w:rsidR="00715340" w:rsidRDefault="00715340" w:rsidP="00B91497">
            <w:pPr>
              <w:spacing w:line="312" w:lineRule="auto"/>
              <w:jc w:val="both"/>
              <w:rPr>
                <w:rFonts w:ascii="Times New Roman" w:eastAsia="Calibri" w:hAnsi="Times New Roman" w:cs="Times New Roman"/>
                <w:bCs/>
                <w:sz w:val="28"/>
                <w:szCs w:val="28"/>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1B348E4F" w14:textId="578F3640" w:rsidR="00715340" w:rsidRDefault="00715340" w:rsidP="00B91497">
            <w:pPr>
              <w:spacing w:line="312"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Cách triển khai ý tưởng và thông tin trong ngữ liệu: </w:t>
            </w:r>
          </w:p>
        </w:tc>
      </w:tr>
      <w:tr w:rsidR="00715340" w14:paraId="18F53243" w14:textId="77777777" w:rsidTr="00715340">
        <w:tc>
          <w:tcPr>
            <w:tcW w:w="6586" w:type="dxa"/>
            <w:tcBorders>
              <w:top w:val="single" w:sz="4" w:space="0" w:color="auto"/>
              <w:left w:val="single" w:sz="4" w:space="0" w:color="auto"/>
              <w:bottom w:val="single" w:sz="4" w:space="0" w:color="auto"/>
              <w:right w:val="single" w:sz="4" w:space="0" w:color="auto"/>
            </w:tcBorders>
            <w:hideMark/>
          </w:tcPr>
          <w:p w14:paraId="35537056" w14:textId="77777777" w:rsidR="00715340" w:rsidRDefault="00715340" w:rsidP="00B91497">
            <w:pPr>
              <w:spacing w:line="312"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Căn cứ:</w:t>
            </w:r>
          </w:p>
          <w:p w14:paraId="4BC4C628" w14:textId="0AE53BB0" w:rsidR="00715340" w:rsidRDefault="00715340" w:rsidP="00B91497">
            <w:pPr>
              <w:spacing w:line="312" w:lineRule="auto"/>
              <w:jc w:val="both"/>
              <w:rPr>
                <w:rFonts w:ascii="Times New Roman" w:eastAsia="Calibri" w:hAnsi="Times New Roman" w:cs="Times New Roman"/>
                <w:bCs/>
                <w:sz w:val="28"/>
                <w:szCs w:val="28"/>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56F2CBD7" w14:textId="77777777" w:rsidR="00715340" w:rsidRDefault="00715340" w:rsidP="00B91497">
            <w:pPr>
              <w:spacing w:line="312"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Căn cứ:</w:t>
            </w:r>
          </w:p>
          <w:p w14:paraId="24DBA27C" w14:textId="2C210C65" w:rsidR="00715340" w:rsidRDefault="00715340" w:rsidP="00B91497">
            <w:pPr>
              <w:spacing w:line="312" w:lineRule="auto"/>
              <w:jc w:val="both"/>
              <w:rPr>
                <w:rFonts w:ascii="Times New Roman" w:eastAsia="Calibri" w:hAnsi="Times New Roman" w:cs="Times New Roman"/>
                <w:bCs/>
                <w:sz w:val="28"/>
                <w:szCs w:val="28"/>
                <w:lang w:val="en-US"/>
              </w:rPr>
            </w:pPr>
          </w:p>
        </w:tc>
      </w:tr>
    </w:tbl>
    <w:p w14:paraId="1195E532" w14:textId="77777777" w:rsidR="00715340" w:rsidRDefault="00715340" w:rsidP="00B91497">
      <w:pPr>
        <w:spacing w:after="0" w:line="312" w:lineRule="auto"/>
        <w:jc w:val="both"/>
        <w:rPr>
          <w:rFonts w:ascii="Times New Roman" w:eastAsia="Calibri" w:hAnsi="Times New Roman" w:cs="Times New Roman"/>
          <w:b/>
          <w:sz w:val="28"/>
          <w:szCs w:val="28"/>
          <w:lang w:val="en-US"/>
        </w:rPr>
      </w:pPr>
    </w:p>
    <w:p w14:paraId="3E867320" w14:textId="77777777" w:rsidR="00715340" w:rsidRDefault="00715340" w:rsidP="00B91497">
      <w:pPr>
        <w:spacing w:after="0" w:line="312" w:lineRule="auto"/>
        <w:jc w:val="both"/>
        <w:rPr>
          <w:rFonts w:ascii="Times New Roman" w:eastAsia="Calibri" w:hAnsi="Times New Roman" w:cs="Times New Roman"/>
          <w:b/>
          <w:sz w:val="28"/>
          <w:szCs w:val="28"/>
          <w:lang w:val="en-US"/>
        </w:rPr>
      </w:pPr>
    </w:p>
    <w:p w14:paraId="46FB62CC" w14:textId="77777777" w:rsidR="00715340" w:rsidRDefault="00715340" w:rsidP="00B91497">
      <w:pPr>
        <w:spacing w:line="312" w:lineRule="auto"/>
        <w:jc w:val="both"/>
      </w:pPr>
    </w:p>
    <w:p w14:paraId="0C449F0B" w14:textId="77777777" w:rsidR="00715340" w:rsidRPr="00715340" w:rsidRDefault="00715340" w:rsidP="00B91497">
      <w:pPr>
        <w:pStyle w:val="NoSpacing"/>
        <w:spacing w:line="312" w:lineRule="auto"/>
        <w:jc w:val="both"/>
        <w:rPr>
          <w:rFonts w:ascii="Times New Roman" w:hAnsi="Times New Roman" w:cs="Times New Roman"/>
          <w:b/>
          <w:bCs/>
          <w:sz w:val="28"/>
          <w:szCs w:val="28"/>
          <w:u w:val="single"/>
        </w:rPr>
      </w:pPr>
    </w:p>
    <w:sectPr w:rsidR="00715340" w:rsidRPr="00715340" w:rsidSect="005F5356">
      <w:headerReference w:type="default" r:id="rId9"/>
      <w:footerReference w:type="default" r:id="rId1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FEA5E" w14:textId="77777777" w:rsidR="00884DDE" w:rsidRDefault="00884DDE" w:rsidP="005A770A">
      <w:pPr>
        <w:spacing w:after="0" w:line="240" w:lineRule="auto"/>
      </w:pPr>
      <w:r>
        <w:separator/>
      </w:r>
    </w:p>
  </w:endnote>
  <w:endnote w:type="continuationSeparator" w:id="0">
    <w:p w14:paraId="7BDBDEB6" w14:textId="77777777" w:rsidR="00884DDE" w:rsidRDefault="00884DDE" w:rsidP="005A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FAD0E" w14:textId="05D2B814" w:rsidR="002D2E0A" w:rsidRDefault="002D2E0A" w:rsidP="002D2E0A">
    <w:pPr>
      <w:pStyle w:val="Footer"/>
      <w:pBdr>
        <w:top w:val="single" w:sz="4" w:space="1" w:color="auto"/>
      </w:pBdr>
      <w:jc w:val="both"/>
    </w:pPr>
    <w:r w:rsidRPr="00DA32E9">
      <w:rPr>
        <w:rFonts w:ascii="Times New Roman" w:hAnsi="Times New Roman" w:cs="Times New Roman"/>
        <w:i/>
        <w:iCs/>
        <w:sz w:val="26"/>
        <w:szCs w:val="26"/>
      </w:rPr>
      <w:t xml:space="preserve">Giáo viên: </w:t>
    </w:r>
    <w:r>
      <w:rPr>
        <w:rFonts w:ascii="Times New Roman" w:hAnsi="Times New Roman" w:cs="Times New Roman"/>
        <w:i/>
        <w:iCs/>
        <w:sz w:val="26"/>
        <w:szCs w:val="26"/>
        <w:lang w:val="en-US"/>
      </w:rPr>
      <w:t>Nguyễn Thị Hạnh</w:t>
    </w:r>
    <w:r w:rsidRPr="00DA32E9">
      <w:rPr>
        <w:rFonts w:ascii="Times New Roman" w:hAnsi="Times New Roman" w:cs="Times New Roman"/>
        <w:i/>
        <w:iCs/>
        <w:sz w:val="26"/>
        <w:szCs w:val="26"/>
      </w:rPr>
      <w:t xml:space="preserve">                  </w:t>
    </w:r>
    <w:r>
      <w:rPr>
        <w:rFonts w:ascii="Times New Roman" w:hAnsi="Times New Roman" w:cs="Times New Roman"/>
        <w:i/>
        <w:iCs/>
        <w:sz w:val="26"/>
        <w:szCs w:val="26"/>
        <w:lang w:val="en-US"/>
      </w:rPr>
      <w:t xml:space="preserve">                     </w:t>
    </w:r>
    <w:r w:rsidRPr="00DA32E9">
      <w:rPr>
        <w:rFonts w:ascii="Times New Roman" w:hAnsi="Times New Roman" w:cs="Times New Roman"/>
        <w:i/>
        <w:iCs/>
        <w:sz w:val="26"/>
        <w:szCs w:val="26"/>
      </w:rPr>
      <w:t xml:space="preserve">   </w:t>
    </w:r>
    <w:sdt>
      <w:sdtPr>
        <w:id w:val="537476176"/>
        <w:docPartObj>
          <w:docPartGallery w:val="Page Numbers (Bottom of Page)"/>
          <w:docPartUnique/>
        </w:docPartObj>
      </w:sdtPr>
      <w:sdtEndPr>
        <w:rPr>
          <w:noProof/>
        </w:rPr>
      </w:sdtEndPr>
      <w:sdtContent>
        <w:r w:rsidRPr="00DA32E9">
          <w:rPr>
            <w:rFonts w:ascii="Times New Roman" w:hAnsi="Times New Roman" w:cs="Times New Roman"/>
            <w:i/>
            <w:iCs/>
            <w:sz w:val="26"/>
            <w:szCs w:val="26"/>
          </w:rPr>
          <w:t xml:space="preserve"> Trường THCS </w:t>
        </w:r>
        <w:r>
          <w:rPr>
            <w:rFonts w:ascii="Times New Roman" w:hAnsi="Times New Roman" w:cs="Times New Roman"/>
            <w:i/>
            <w:iCs/>
            <w:sz w:val="26"/>
            <w:szCs w:val="26"/>
            <w:lang w:val="en-US"/>
          </w:rPr>
          <w:t>Vạn Sơn- Đồ Sơn</w:t>
        </w:r>
      </w:sdtContent>
    </w:sdt>
  </w:p>
  <w:p w14:paraId="34C03303" w14:textId="77777777" w:rsidR="00D43A7C" w:rsidRDefault="00D4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BB7F" w14:textId="77777777" w:rsidR="00884DDE" w:rsidRDefault="00884DDE" w:rsidP="005A770A">
      <w:pPr>
        <w:spacing w:after="0" w:line="240" w:lineRule="auto"/>
      </w:pPr>
      <w:r>
        <w:separator/>
      </w:r>
    </w:p>
  </w:footnote>
  <w:footnote w:type="continuationSeparator" w:id="0">
    <w:p w14:paraId="4DF3F98B" w14:textId="77777777" w:rsidR="00884DDE" w:rsidRDefault="00884DDE" w:rsidP="005A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866EF" w14:textId="0F9A033E" w:rsidR="00D43A7C" w:rsidRPr="002D2E0A" w:rsidRDefault="002D2E0A" w:rsidP="002D2E0A">
    <w:pPr>
      <w:pStyle w:val="Header"/>
      <w:pBdr>
        <w:bottom w:val="single" w:sz="4" w:space="1" w:color="auto"/>
      </w:pBdr>
      <w:jc w:val="both"/>
      <w:rPr>
        <w:rFonts w:ascii="Times New Roman" w:hAnsi="Times New Roman" w:cs="Times New Roman"/>
        <w:i/>
        <w:iCs/>
        <w:sz w:val="26"/>
        <w:szCs w:val="26"/>
      </w:rPr>
    </w:pPr>
    <w:r w:rsidRPr="00DA32E9">
      <w:rPr>
        <w:rFonts w:ascii="Times New Roman" w:hAnsi="Times New Roman" w:cs="Times New Roman"/>
        <w:i/>
        <w:iCs/>
        <w:sz w:val="26"/>
        <w:szCs w:val="26"/>
      </w:rPr>
      <w:t xml:space="preserve">Kế hoạch bài dạy Ngữ văn </w:t>
    </w:r>
    <w:r>
      <w:rPr>
        <w:rFonts w:ascii="Times New Roman" w:hAnsi="Times New Roman" w:cs="Times New Roman"/>
        <w:i/>
        <w:iCs/>
        <w:sz w:val="26"/>
        <w:szCs w:val="26"/>
        <w:lang w:val="en-US"/>
      </w:rPr>
      <w:t>7</w:t>
    </w:r>
    <w:r w:rsidRPr="00DA32E9">
      <w:rPr>
        <w:rFonts w:ascii="Times New Roman" w:hAnsi="Times New Roman" w:cs="Times New Roman"/>
        <w:i/>
        <w:iCs/>
        <w:sz w:val="26"/>
        <w:szCs w:val="26"/>
      </w:rPr>
      <w:t xml:space="preserve">                                                       Năm học 2023 - 2024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5ACD"/>
    <w:multiLevelType w:val="hybridMultilevel"/>
    <w:tmpl w:val="0C4E53E6"/>
    <w:lvl w:ilvl="0" w:tplc="0E10BE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4A46"/>
    <w:multiLevelType w:val="hybridMultilevel"/>
    <w:tmpl w:val="705A8F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00C2E"/>
    <w:multiLevelType w:val="hybridMultilevel"/>
    <w:tmpl w:val="D944B20C"/>
    <w:lvl w:ilvl="0" w:tplc="16425E9A">
      <w:start w:val="1"/>
      <w:numFmt w:val="upperLetter"/>
      <w:lvlText w:val="%1."/>
      <w:lvlJc w:val="left"/>
      <w:pPr>
        <w:tabs>
          <w:tab w:val="num" w:pos="720"/>
        </w:tabs>
        <w:ind w:left="720" w:hanging="360"/>
      </w:pPr>
    </w:lvl>
    <w:lvl w:ilvl="1" w:tplc="C442B08E" w:tentative="1">
      <w:start w:val="1"/>
      <w:numFmt w:val="upperLetter"/>
      <w:lvlText w:val="%2."/>
      <w:lvlJc w:val="left"/>
      <w:pPr>
        <w:tabs>
          <w:tab w:val="num" w:pos="1440"/>
        </w:tabs>
        <w:ind w:left="1440" w:hanging="360"/>
      </w:pPr>
    </w:lvl>
    <w:lvl w:ilvl="2" w:tplc="C5724384" w:tentative="1">
      <w:start w:val="1"/>
      <w:numFmt w:val="upperLetter"/>
      <w:lvlText w:val="%3."/>
      <w:lvlJc w:val="left"/>
      <w:pPr>
        <w:tabs>
          <w:tab w:val="num" w:pos="2160"/>
        </w:tabs>
        <w:ind w:left="2160" w:hanging="360"/>
      </w:pPr>
    </w:lvl>
    <w:lvl w:ilvl="3" w:tplc="B05EBBB4" w:tentative="1">
      <w:start w:val="1"/>
      <w:numFmt w:val="upperLetter"/>
      <w:lvlText w:val="%4."/>
      <w:lvlJc w:val="left"/>
      <w:pPr>
        <w:tabs>
          <w:tab w:val="num" w:pos="2880"/>
        </w:tabs>
        <w:ind w:left="2880" w:hanging="360"/>
      </w:pPr>
    </w:lvl>
    <w:lvl w:ilvl="4" w:tplc="6FFEFA8E" w:tentative="1">
      <w:start w:val="1"/>
      <w:numFmt w:val="upperLetter"/>
      <w:lvlText w:val="%5."/>
      <w:lvlJc w:val="left"/>
      <w:pPr>
        <w:tabs>
          <w:tab w:val="num" w:pos="3600"/>
        </w:tabs>
        <w:ind w:left="3600" w:hanging="360"/>
      </w:pPr>
    </w:lvl>
    <w:lvl w:ilvl="5" w:tplc="B6C2A124" w:tentative="1">
      <w:start w:val="1"/>
      <w:numFmt w:val="upperLetter"/>
      <w:lvlText w:val="%6."/>
      <w:lvlJc w:val="left"/>
      <w:pPr>
        <w:tabs>
          <w:tab w:val="num" w:pos="4320"/>
        </w:tabs>
        <w:ind w:left="4320" w:hanging="360"/>
      </w:pPr>
    </w:lvl>
    <w:lvl w:ilvl="6" w:tplc="8A72A5A0" w:tentative="1">
      <w:start w:val="1"/>
      <w:numFmt w:val="upperLetter"/>
      <w:lvlText w:val="%7."/>
      <w:lvlJc w:val="left"/>
      <w:pPr>
        <w:tabs>
          <w:tab w:val="num" w:pos="5040"/>
        </w:tabs>
        <w:ind w:left="5040" w:hanging="360"/>
      </w:pPr>
    </w:lvl>
    <w:lvl w:ilvl="7" w:tplc="86584CD2" w:tentative="1">
      <w:start w:val="1"/>
      <w:numFmt w:val="upperLetter"/>
      <w:lvlText w:val="%8."/>
      <w:lvlJc w:val="left"/>
      <w:pPr>
        <w:tabs>
          <w:tab w:val="num" w:pos="5760"/>
        </w:tabs>
        <w:ind w:left="5760" w:hanging="360"/>
      </w:pPr>
    </w:lvl>
    <w:lvl w:ilvl="8" w:tplc="8FBA3C4E" w:tentative="1">
      <w:start w:val="1"/>
      <w:numFmt w:val="upperLetter"/>
      <w:lvlText w:val="%9."/>
      <w:lvlJc w:val="left"/>
      <w:pPr>
        <w:tabs>
          <w:tab w:val="num" w:pos="6480"/>
        </w:tabs>
        <w:ind w:left="6480" w:hanging="360"/>
      </w:pPr>
    </w:lvl>
  </w:abstractNum>
  <w:abstractNum w:abstractNumId="3" w15:restartNumberingAfterBreak="0">
    <w:nsid w:val="08834BBD"/>
    <w:multiLevelType w:val="hybridMultilevel"/>
    <w:tmpl w:val="39AA9BF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A5976"/>
    <w:multiLevelType w:val="hybridMultilevel"/>
    <w:tmpl w:val="6B54E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70BAF"/>
    <w:multiLevelType w:val="hybridMultilevel"/>
    <w:tmpl w:val="7444CA86"/>
    <w:lvl w:ilvl="0" w:tplc="A7F276F8">
      <w:start w:val="2"/>
      <w:numFmt w:val="bullet"/>
      <w:lvlText w:val="-"/>
      <w:lvlJc w:val="left"/>
      <w:pPr>
        <w:ind w:left="66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71CA2A44"/>
    <w:multiLevelType w:val="hybridMultilevel"/>
    <w:tmpl w:val="445CFC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43169"/>
    <w:multiLevelType w:val="hybridMultilevel"/>
    <w:tmpl w:val="6BF2AE08"/>
    <w:lvl w:ilvl="0" w:tplc="452C2D90">
      <w:start w:val="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456DC"/>
    <w:multiLevelType w:val="hybridMultilevel"/>
    <w:tmpl w:val="1CFEC6BE"/>
    <w:lvl w:ilvl="0" w:tplc="ECCE2AD8">
      <w:start w:val="1"/>
      <w:numFmt w:val="decimal"/>
      <w:lvlText w:val="%1."/>
      <w:lvlJc w:val="left"/>
      <w:pPr>
        <w:tabs>
          <w:tab w:val="num" w:pos="360"/>
        </w:tabs>
        <w:ind w:left="360" w:hanging="360"/>
      </w:pPr>
    </w:lvl>
    <w:lvl w:ilvl="1" w:tplc="0984835C" w:tentative="1">
      <w:start w:val="1"/>
      <w:numFmt w:val="decimal"/>
      <w:lvlText w:val="%2."/>
      <w:lvlJc w:val="left"/>
      <w:pPr>
        <w:tabs>
          <w:tab w:val="num" w:pos="1080"/>
        </w:tabs>
        <w:ind w:left="1080" w:hanging="360"/>
      </w:pPr>
    </w:lvl>
    <w:lvl w:ilvl="2" w:tplc="DF762F48" w:tentative="1">
      <w:start w:val="1"/>
      <w:numFmt w:val="decimal"/>
      <w:lvlText w:val="%3."/>
      <w:lvlJc w:val="left"/>
      <w:pPr>
        <w:tabs>
          <w:tab w:val="num" w:pos="1800"/>
        </w:tabs>
        <w:ind w:left="1800" w:hanging="360"/>
      </w:pPr>
    </w:lvl>
    <w:lvl w:ilvl="3" w:tplc="55B8D88C" w:tentative="1">
      <w:start w:val="1"/>
      <w:numFmt w:val="decimal"/>
      <w:lvlText w:val="%4."/>
      <w:lvlJc w:val="left"/>
      <w:pPr>
        <w:tabs>
          <w:tab w:val="num" w:pos="2520"/>
        </w:tabs>
        <w:ind w:left="2520" w:hanging="360"/>
      </w:pPr>
    </w:lvl>
    <w:lvl w:ilvl="4" w:tplc="F7620CFE" w:tentative="1">
      <w:start w:val="1"/>
      <w:numFmt w:val="decimal"/>
      <w:lvlText w:val="%5."/>
      <w:lvlJc w:val="left"/>
      <w:pPr>
        <w:tabs>
          <w:tab w:val="num" w:pos="3240"/>
        </w:tabs>
        <w:ind w:left="3240" w:hanging="360"/>
      </w:pPr>
    </w:lvl>
    <w:lvl w:ilvl="5" w:tplc="E6587F28" w:tentative="1">
      <w:start w:val="1"/>
      <w:numFmt w:val="decimal"/>
      <w:lvlText w:val="%6."/>
      <w:lvlJc w:val="left"/>
      <w:pPr>
        <w:tabs>
          <w:tab w:val="num" w:pos="3960"/>
        </w:tabs>
        <w:ind w:left="3960" w:hanging="360"/>
      </w:pPr>
    </w:lvl>
    <w:lvl w:ilvl="6" w:tplc="83BADACC" w:tentative="1">
      <w:start w:val="1"/>
      <w:numFmt w:val="decimal"/>
      <w:lvlText w:val="%7."/>
      <w:lvlJc w:val="left"/>
      <w:pPr>
        <w:tabs>
          <w:tab w:val="num" w:pos="4680"/>
        </w:tabs>
        <w:ind w:left="4680" w:hanging="360"/>
      </w:pPr>
    </w:lvl>
    <w:lvl w:ilvl="7" w:tplc="4B58FC3C" w:tentative="1">
      <w:start w:val="1"/>
      <w:numFmt w:val="decimal"/>
      <w:lvlText w:val="%8."/>
      <w:lvlJc w:val="left"/>
      <w:pPr>
        <w:tabs>
          <w:tab w:val="num" w:pos="5400"/>
        </w:tabs>
        <w:ind w:left="5400" w:hanging="360"/>
      </w:pPr>
    </w:lvl>
    <w:lvl w:ilvl="8" w:tplc="54CC78FA" w:tentative="1">
      <w:start w:val="1"/>
      <w:numFmt w:val="decimal"/>
      <w:lvlText w:val="%9."/>
      <w:lvlJc w:val="left"/>
      <w:pPr>
        <w:tabs>
          <w:tab w:val="num" w:pos="6120"/>
        </w:tabs>
        <w:ind w:left="6120" w:hanging="360"/>
      </w:pPr>
    </w:lvl>
  </w:abstractNum>
  <w:num w:numId="1">
    <w:abstractNumId w:val="4"/>
  </w:num>
  <w:num w:numId="2">
    <w:abstractNumId w:val="5"/>
  </w:num>
  <w:num w:numId="3">
    <w:abstractNumId w:val="0"/>
  </w:num>
  <w:num w:numId="4">
    <w:abstractNumId w:val="2"/>
  </w:num>
  <w:num w:numId="5">
    <w:abstractNumId w:val="8"/>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25"/>
    <w:rsid w:val="000010CE"/>
    <w:rsid w:val="000227FE"/>
    <w:rsid w:val="00031495"/>
    <w:rsid w:val="00036895"/>
    <w:rsid w:val="0003763F"/>
    <w:rsid w:val="00050F40"/>
    <w:rsid w:val="000524BD"/>
    <w:rsid w:val="00056C6E"/>
    <w:rsid w:val="00061414"/>
    <w:rsid w:val="00080397"/>
    <w:rsid w:val="000820D3"/>
    <w:rsid w:val="0008236C"/>
    <w:rsid w:val="000A04D7"/>
    <w:rsid w:val="000A071A"/>
    <w:rsid w:val="000A0DE6"/>
    <w:rsid w:val="000B0E7A"/>
    <w:rsid w:val="000C3262"/>
    <w:rsid w:val="000C7357"/>
    <w:rsid w:val="000E26C9"/>
    <w:rsid w:val="001008E1"/>
    <w:rsid w:val="00112A29"/>
    <w:rsid w:val="00112E83"/>
    <w:rsid w:val="001523C4"/>
    <w:rsid w:val="00154AE4"/>
    <w:rsid w:val="00155278"/>
    <w:rsid w:val="00157149"/>
    <w:rsid w:val="00173C51"/>
    <w:rsid w:val="00173CD5"/>
    <w:rsid w:val="001B0807"/>
    <w:rsid w:val="001B488A"/>
    <w:rsid w:val="001C10E8"/>
    <w:rsid w:val="001D4C19"/>
    <w:rsid w:val="001D7DDE"/>
    <w:rsid w:val="001E16D8"/>
    <w:rsid w:val="00207CF7"/>
    <w:rsid w:val="00217E5A"/>
    <w:rsid w:val="00217F36"/>
    <w:rsid w:val="00250917"/>
    <w:rsid w:val="0025775A"/>
    <w:rsid w:val="00267F4E"/>
    <w:rsid w:val="00271575"/>
    <w:rsid w:val="00283E98"/>
    <w:rsid w:val="00290FDD"/>
    <w:rsid w:val="002A1365"/>
    <w:rsid w:val="002A6975"/>
    <w:rsid w:val="002C6EB0"/>
    <w:rsid w:val="002D2E0A"/>
    <w:rsid w:val="002D54EE"/>
    <w:rsid w:val="002E002B"/>
    <w:rsid w:val="002F2EEC"/>
    <w:rsid w:val="002F388F"/>
    <w:rsid w:val="00300B48"/>
    <w:rsid w:val="00301403"/>
    <w:rsid w:val="00302EC0"/>
    <w:rsid w:val="003126CC"/>
    <w:rsid w:val="00312EBF"/>
    <w:rsid w:val="00320E45"/>
    <w:rsid w:val="00321DD7"/>
    <w:rsid w:val="00325D84"/>
    <w:rsid w:val="00334C3E"/>
    <w:rsid w:val="00342D76"/>
    <w:rsid w:val="00343C1D"/>
    <w:rsid w:val="00347B2E"/>
    <w:rsid w:val="003576F0"/>
    <w:rsid w:val="00371F6C"/>
    <w:rsid w:val="00385271"/>
    <w:rsid w:val="00393AA7"/>
    <w:rsid w:val="003979B1"/>
    <w:rsid w:val="003A6EAC"/>
    <w:rsid w:val="003B18EB"/>
    <w:rsid w:val="003D14C1"/>
    <w:rsid w:val="003F6BF3"/>
    <w:rsid w:val="00403A6D"/>
    <w:rsid w:val="00412AA1"/>
    <w:rsid w:val="00415E82"/>
    <w:rsid w:val="00426E3C"/>
    <w:rsid w:val="00455203"/>
    <w:rsid w:val="004722CC"/>
    <w:rsid w:val="00491CB7"/>
    <w:rsid w:val="00493F2F"/>
    <w:rsid w:val="00494333"/>
    <w:rsid w:val="004A0665"/>
    <w:rsid w:val="004A4310"/>
    <w:rsid w:val="004B147D"/>
    <w:rsid w:val="004B4A90"/>
    <w:rsid w:val="004C15EF"/>
    <w:rsid w:val="004E3A69"/>
    <w:rsid w:val="004F42B2"/>
    <w:rsid w:val="00506D80"/>
    <w:rsid w:val="00511370"/>
    <w:rsid w:val="00517A61"/>
    <w:rsid w:val="00522322"/>
    <w:rsid w:val="005345D2"/>
    <w:rsid w:val="005359A3"/>
    <w:rsid w:val="00546BB8"/>
    <w:rsid w:val="00547F50"/>
    <w:rsid w:val="005604C0"/>
    <w:rsid w:val="005A01AE"/>
    <w:rsid w:val="005A352F"/>
    <w:rsid w:val="005A770A"/>
    <w:rsid w:val="005C20C7"/>
    <w:rsid w:val="005C39C2"/>
    <w:rsid w:val="005E5E67"/>
    <w:rsid w:val="005F5356"/>
    <w:rsid w:val="0060019A"/>
    <w:rsid w:val="0060309C"/>
    <w:rsid w:val="00611319"/>
    <w:rsid w:val="00611EF1"/>
    <w:rsid w:val="0061330C"/>
    <w:rsid w:val="00630B56"/>
    <w:rsid w:val="00655063"/>
    <w:rsid w:val="00667A16"/>
    <w:rsid w:val="00680596"/>
    <w:rsid w:val="0069409D"/>
    <w:rsid w:val="006A3F9D"/>
    <w:rsid w:val="006A7173"/>
    <w:rsid w:val="006A7DDF"/>
    <w:rsid w:val="006B47D3"/>
    <w:rsid w:val="006C5388"/>
    <w:rsid w:val="006D3A59"/>
    <w:rsid w:val="006D57E1"/>
    <w:rsid w:val="006F520C"/>
    <w:rsid w:val="006F732A"/>
    <w:rsid w:val="00711F25"/>
    <w:rsid w:val="00715340"/>
    <w:rsid w:val="0073360B"/>
    <w:rsid w:val="00737EC4"/>
    <w:rsid w:val="00744CCC"/>
    <w:rsid w:val="007676BC"/>
    <w:rsid w:val="00776AEC"/>
    <w:rsid w:val="0077743D"/>
    <w:rsid w:val="007925D3"/>
    <w:rsid w:val="007B094F"/>
    <w:rsid w:val="007B567E"/>
    <w:rsid w:val="007C3AC3"/>
    <w:rsid w:val="007F18F8"/>
    <w:rsid w:val="00825866"/>
    <w:rsid w:val="00843181"/>
    <w:rsid w:val="00855A96"/>
    <w:rsid w:val="00857BFD"/>
    <w:rsid w:val="0086545E"/>
    <w:rsid w:val="008726E0"/>
    <w:rsid w:val="00882313"/>
    <w:rsid w:val="0088274C"/>
    <w:rsid w:val="00884DDE"/>
    <w:rsid w:val="00887B51"/>
    <w:rsid w:val="008A5652"/>
    <w:rsid w:val="00903EBF"/>
    <w:rsid w:val="0091413D"/>
    <w:rsid w:val="009542C5"/>
    <w:rsid w:val="00962052"/>
    <w:rsid w:val="00970303"/>
    <w:rsid w:val="00981F20"/>
    <w:rsid w:val="00994465"/>
    <w:rsid w:val="009977FE"/>
    <w:rsid w:val="009D5078"/>
    <w:rsid w:val="009E1924"/>
    <w:rsid w:val="009E49B1"/>
    <w:rsid w:val="009E5A1D"/>
    <w:rsid w:val="00A11CC7"/>
    <w:rsid w:val="00A15414"/>
    <w:rsid w:val="00A156FD"/>
    <w:rsid w:val="00A25FBB"/>
    <w:rsid w:val="00A3005F"/>
    <w:rsid w:val="00A358AF"/>
    <w:rsid w:val="00A42187"/>
    <w:rsid w:val="00A513BC"/>
    <w:rsid w:val="00A56D06"/>
    <w:rsid w:val="00A572CE"/>
    <w:rsid w:val="00A57EEB"/>
    <w:rsid w:val="00A6520B"/>
    <w:rsid w:val="00A7470A"/>
    <w:rsid w:val="00A816D8"/>
    <w:rsid w:val="00A96754"/>
    <w:rsid w:val="00AA252B"/>
    <w:rsid w:val="00AA276E"/>
    <w:rsid w:val="00AB3885"/>
    <w:rsid w:val="00AB7ADB"/>
    <w:rsid w:val="00AC1174"/>
    <w:rsid w:val="00AC778D"/>
    <w:rsid w:val="00AF162E"/>
    <w:rsid w:val="00B03916"/>
    <w:rsid w:val="00B075C9"/>
    <w:rsid w:val="00B1426A"/>
    <w:rsid w:val="00B16B29"/>
    <w:rsid w:val="00B34F88"/>
    <w:rsid w:val="00B350E0"/>
    <w:rsid w:val="00B44D41"/>
    <w:rsid w:val="00B52125"/>
    <w:rsid w:val="00B54CA1"/>
    <w:rsid w:val="00B60F7B"/>
    <w:rsid w:val="00B80BFB"/>
    <w:rsid w:val="00B826B1"/>
    <w:rsid w:val="00B86D34"/>
    <w:rsid w:val="00B9057C"/>
    <w:rsid w:val="00B91497"/>
    <w:rsid w:val="00BA3E1F"/>
    <w:rsid w:val="00BA59CF"/>
    <w:rsid w:val="00BB6461"/>
    <w:rsid w:val="00BB6DE6"/>
    <w:rsid w:val="00BC1F04"/>
    <w:rsid w:val="00BC4042"/>
    <w:rsid w:val="00BF09A6"/>
    <w:rsid w:val="00BF0BFE"/>
    <w:rsid w:val="00C00FE4"/>
    <w:rsid w:val="00C13315"/>
    <w:rsid w:val="00C167B3"/>
    <w:rsid w:val="00C17DE7"/>
    <w:rsid w:val="00C33070"/>
    <w:rsid w:val="00C618BE"/>
    <w:rsid w:val="00C62013"/>
    <w:rsid w:val="00C639E7"/>
    <w:rsid w:val="00C80292"/>
    <w:rsid w:val="00C9217E"/>
    <w:rsid w:val="00CC2F97"/>
    <w:rsid w:val="00CC7638"/>
    <w:rsid w:val="00CD0805"/>
    <w:rsid w:val="00CD1816"/>
    <w:rsid w:val="00CD7F92"/>
    <w:rsid w:val="00CE21B1"/>
    <w:rsid w:val="00D02011"/>
    <w:rsid w:val="00D21F62"/>
    <w:rsid w:val="00D43A7C"/>
    <w:rsid w:val="00D46A6E"/>
    <w:rsid w:val="00D532B0"/>
    <w:rsid w:val="00D5635C"/>
    <w:rsid w:val="00D76B22"/>
    <w:rsid w:val="00D9509A"/>
    <w:rsid w:val="00DA690D"/>
    <w:rsid w:val="00DC4600"/>
    <w:rsid w:val="00DE3373"/>
    <w:rsid w:val="00DF72B1"/>
    <w:rsid w:val="00E161D8"/>
    <w:rsid w:val="00E21E59"/>
    <w:rsid w:val="00E30ACB"/>
    <w:rsid w:val="00E368DC"/>
    <w:rsid w:val="00E37FA3"/>
    <w:rsid w:val="00E415AE"/>
    <w:rsid w:val="00E63A52"/>
    <w:rsid w:val="00E71B46"/>
    <w:rsid w:val="00E726E3"/>
    <w:rsid w:val="00E77E4A"/>
    <w:rsid w:val="00E943F0"/>
    <w:rsid w:val="00EA342A"/>
    <w:rsid w:val="00EA55A3"/>
    <w:rsid w:val="00EB1165"/>
    <w:rsid w:val="00EB1ED1"/>
    <w:rsid w:val="00EC439C"/>
    <w:rsid w:val="00EE1249"/>
    <w:rsid w:val="00EE1E7C"/>
    <w:rsid w:val="00EF248F"/>
    <w:rsid w:val="00EF6182"/>
    <w:rsid w:val="00EF7557"/>
    <w:rsid w:val="00F06C03"/>
    <w:rsid w:val="00F15DFF"/>
    <w:rsid w:val="00F235FB"/>
    <w:rsid w:val="00F25E20"/>
    <w:rsid w:val="00F274B0"/>
    <w:rsid w:val="00F3339D"/>
    <w:rsid w:val="00F37D86"/>
    <w:rsid w:val="00F56C80"/>
    <w:rsid w:val="00F73DF7"/>
    <w:rsid w:val="00F77DA4"/>
    <w:rsid w:val="00F87B0C"/>
    <w:rsid w:val="00F9558B"/>
    <w:rsid w:val="00FA4B3B"/>
    <w:rsid w:val="00FB2829"/>
    <w:rsid w:val="00FC1145"/>
    <w:rsid w:val="00FD1954"/>
    <w:rsid w:val="00FD2C21"/>
    <w:rsid w:val="00FD3E4F"/>
    <w:rsid w:val="00FF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DD6AB"/>
  <w15:chartTrackingRefBased/>
  <w15:docId w15:val="{E5166EC3-888C-4C71-B513-51BE1C43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25"/>
    <w:pPr>
      <w:spacing w:line="25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521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locked/>
    <w:rsid w:val="00B52125"/>
    <w:rPr>
      <w:rFonts w:ascii="Times New Roman" w:eastAsia="Times New Roman" w:hAnsi="Times New Roman" w:cs="Times New Roman"/>
      <w:sz w:val="24"/>
      <w:szCs w:val="24"/>
    </w:rPr>
  </w:style>
  <w:style w:type="character" w:styleId="Emphasis">
    <w:name w:val="Emphasis"/>
    <w:basedOn w:val="DefaultParagraphFont"/>
    <w:uiPriority w:val="20"/>
    <w:qFormat/>
    <w:rsid w:val="00B52125"/>
    <w:rPr>
      <w:i/>
      <w:iCs/>
    </w:rPr>
  </w:style>
  <w:style w:type="table" w:styleId="TableGrid">
    <w:name w:val="Table Grid"/>
    <w:aliases w:val="trongbang"/>
    <w:basedOn w:val="TableNormal"/>
    <w:uiPriority w:val="39"/>
    <w:qFormat/>
    <w:rsid w:val="00B5212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0CE"/>
    <w:pPr>
      <w:ind w:left="720"/>
      <w:contextualSpacing/>
    </w:pPr>
  </w:style>
  <w:style w:type="paragraph" w:styleId="Header">
    <w:name w:val="header"/>
    <w:basedOn w:val="Normal"/>
    <w:link w:val="HeaderChar"/>
    <w:uiPriority w:val="99"/>
    <w:unhideWhenUsed/>
    <w:rsid w:val="005A7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70A"/>
    <w:rPr>
      <w:lang w:val="vi-VN"/>
    </w:rPr>
  </w:style>
  <w:style w:type="paragraph" w:styleId="Footer">
    <w:name w:val="footer"/>
    <w:basedOn w:val="Normal"/>
    <w:link w:val="FooterChar"/>
    <w:uiPriority w:val="99"/>
    <w:unhideWhenUsed/>
    <w:rsid w:val="005A7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70A"/>
    <w:rPr>
      <w:lang w:val="vi-VN"/>
    </w:rPr>
  </w:style>
  <w:style w:type="paragraph" w:styleId="NoSpacing">
    <w:name w:val="No Spacing"/>
    <w:qFormat/>
    <w:rsid w:val="00611EF1"/>
    <w:pPr>
      <w:spacing w:after="0" w:line="240" w:lineRule="auto"/>
    </w:pPr>
  </w:style>
  <w:style w:type="paragraph" w:customStyle="1" w:styleId="TableParagraph">
    <w:name w:val="Table Paragraph"/>
    <w:basedOn w:val="Normal"/>
    <w:uiPriority w:val="1"/>
    <w:qFormat/>
    <w:rsid w:val="00DA690D"/>
    <w:pPr>
      <w:widowControl w:val="0"/>
      <w:autoSpaceDE w:val="0"/>
      <w:autoSpaceDN w:val="0"/>
      <w:spacing w:after="0" w:line="240" w:lineRule="auto"/>
      <w:ind w:left="143"/>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6905">
      <w:bodyDiv w:val="1"/>
      <w:marLeft w:val="0"/>
      <w:marRight w:val="0"/>
      <w:marTop w:val="0"/>
      <w:marBottom w:val="0"/>
      <w:divBdr>
        <w:top w:val="none" w:sz="0" w:space="0" w:color="auto"/>
        <w:left w:val="none" w:sz="0" w:space="0" w:color="auto"/>
        <w:bottom w:val="none" w:sz="0" w:space="0" w:color="auto"/>
        <w:right w:val="none" w:sz="0" w:space="0" w:color="auto"/>
      </w:divBdr>
    </w:div>
    <w:div w:id="94598179">
      <w:bodyDiv w:val="1"/>
      <w:marLeft w:val="0"/>
      <w:marRight w:val="0"/>
      <w:marTop w:val="0"/>
      <w:marBottom w:val="0"/>
      <w:divBdr>
        <w:top w:val="none" w:sz="0" w:space="0" w:color="auto"/>
        <w:left w:val="none" w:sz="0" w:space="0" w:color="auto"/>
        <w:bottom w:val="none" w:sz="0" w:space="0" w:color="auto"/>
        <w:right w:val="none" w:sz="0" w:space="0" w:color="auto"/>
      </w:divBdr>
    </w:div>
    <w:div w:id="175996559">
      <w:bodyDiv w:val="1"/>
      <w:marLeft w:val="0"/>
      <w:marRight w:val="0"/>
      <w:marTop w:val="0"/>
      <w:marBottom w:val="0"/>
      <w:divBdr>
        <w:top w:val="none" w:sz="0" w:space="0" w:color="auto"/>
        <w:left w:val="none" w:sz="0" w:space="0" w:color="auto"/>
        <w:bottom w:val="none" w:sz="0" w:space="0" w:color="auto"/>
        <w:right w:val="none" w:sz="0" w:space="0" w:color="auto"/>
      </w:divBdr>
    </w:div>
    <w:div w:id="359016132">
      <w:bodyDiv w:val="1"/>
      <w:marLeft w:val="0"/>
      <w:marRight w:val="0"/>
      <w:marTop w:val="0"/>
      <w:marBottom w:val="0"/>
      <w:divBdr>
        <w:top w:val="none" w:sz="0" w:space="0" w:color="auto"/>
        <w:left w:val="none" w:sz="0" w:space="0" w:color="auto"/>
        <w:bottom w:val="none" w:sz="0" w:space="0" w:color="auto"/>
        <w:right w:val="none" w:sz="0" w:space="0" w:color="auto"/>
      </w:divBdr>
    </w:div>
    <w:div w:id="468404204">
      <w:bodyDiv w:val="1"/>
      <w:marLeft w:val="0"/>
      <w:marRight w:val="0"/>
      <w:marTop w:val="0"/>
      <w:marBottom w:val="0"/>
      <w:divBdr>
        <w:top w:val="none" w:sz="0" w:space="0" w:color="auto"/>
        <w:left w:val="none" w:sz="0" w:space="0" w:color="auto"/>
        <w:bottom w:val="none" w:sz="0" w:space="0" w:color="auto"/>
        <w:right w:val="none" w:sz="0" w:space="0" w:color="auto"/>
      </w:divBdr>
    </w:div>
    <w:div w:id="559904841">
      <w:bodyDiv w:val="1"/>
      <w:marLeft w:val="0"/>
      <w:marRight w:val="0"/>
      <w:marTop w:val="0"/>
      <w:marBottom w:val="0"/>
      <w:divBdr>
        <w:top w:val="none" w:sz="0" w:space="0" w:color="auto"/>
        <w:left w:val="none" w:sz="0" w:space="0" w:color="auto"/>
        <w:bottom w:val="none" w:sz="0" w:space="0" w:color="auto"/>
        <w:right w:val="none" w:sz="0" w:space="0" w:color="auto"/>
      </w:divBdr>
    </w:div>
    <w:div w:id="562448212">
      <w:bodyDiv w:val="1"/>
      <w:marLeft w:val="0"/>
      <w:marRight w:val="0"/>
      <w:marTop w:val="0"/>
      <w:marBottom w:val="0"/>
      <w:divBdr>
        <w:top w:val="none" w:sz="0" w:space="0" w:color="auto"/>
        <w:left w:val="none" w:sz="0" w:space="0" w:color="auto"/>
        <w:bottom w:val="none" w:sz="0" w:space="0" w:color="auto"/>
        <w:right w:val="none" w:sz="0" w:space="0" w:color="auto"/>
      </w:divBdr>
    </w:div>
    <w:div w:id="563416680">
      <w:bodyDiv w:val="1"/>
      <w:marLeft w:val="0"/>
      <w:marRight w:val="0"/>
      <w:marTop w:val="0"/>
      <w:marBottom w:val="0"/>
      <w:divBdr>
        <w:top w:val="none" w:sz="0" w:space="0" w:color="auto"/>
        <w:left w:val="none" w:sz="0" w:space="0" w:color="auto"/>
        <w:bottom w:val="none" w:sz="0" w:space="0" w:color="auto"/>
        <w:right w:val="none" w:sz="0" w:space="0" w:color="auto"/>
      </w:divBdr>
      <w:divsChild>
        <w:div w:id="917130332">
          <w:marLeft w:val="547"/>
          <w:marRight w:val="0"/>
          <w:marTop w:val="0"/>
          <w:marBottom w:val="0"/>
          <w:divBdr>
            <w:top w:val="none" w:sz="0" w:space="0" w:color="auto"/>
            <w:left w:val="none" w:sz="0" w:space="0" w:color="auto"/>
            <w:bottom w:val="none" w:sz="0" w:space="0" w:color="auto"/>
            <w:right w:val="none" w:sz="0" w:space="0" w:color="auto"/>
          </w:divBdr>
        </w:div>
        <w:div w:id="1757482706">
          <w:marLeft w:val="547"/>
          <w:marRight w:val="0"/>
          <w:marTop w:val="0"/>
          <w:marBottom w:val="0"/>
          <w:divBdr>
            <w:top w:val="none" w:sz="0" w:space="0" w:color="auto"/>
            <w:left w:val="none" w:sz="0" w:space="0" w:color="auto"/>
            <w:bottom w:val="none" w:sz="0" w:space="0" w:color="auto"/>
            <w:right w:val="none" w:sz="0" w:space="0" w:color="auto"/>
          </w:divBdr>
        </w:div>
      </w:divsChild>
    </w:div>
    <w:div w:id="697463491">
      <w:bodyDiv w:val="1"/>
      <w:marLeft w:val="0"/>
      <w:marRight w:val="0"/>
      <w:marTop w:val="0"/>
      <w:marBottom w:val="0"/>
      <w:divBdr>
        <w:top w:val="none" w:sz="0" w:space="0" w:color="auto"/>
        <w:left w:val="none" w:sz="0" w:space="0" w:color="auto"/>
        <w:bottom w:val="none" w:sz="0" w:space="0" w:color="auto"/>
        <w:right w:val="none" w:sz="0" w:space="0" w:color="auto"/>
      </w:divBdr>
    </w:div>
    <w:div w:id="698895269">
      <w:bodyDiv w:val="1"/>
      <w:marLeft w:val="0"/>
      <w:marRight w:val="0"/>
      <w:marTop w:val="0"/>
      <w:marBottom w:val="0"/>
      <w:divBdr>
        <w:top w:val="none" w:sz="0" w:space="0" w:color="auto"/>
        <w:left w:val="none" w:sz="0" w:space="0" w:color="auto"/>
        <w:bottom w:val="none" w:sz="0" w:space="0" w:color="auto"/>
        <w:right w:val="none" w:sz="0" w:space="0" w:color="auto"/>
      </w:divBdr>
    </w:div>
    <w:div w:id="761877083">
      <w:bodyDiv w:val="1"/>
      <w:marLeft w:val="0"/>
      <w:marRight w:val="0"/>
      <w:marTop w:val="0"/>
      <w:marBottom w:val="0"/>
      <w:divBdr>
        <w:top w:val="none" w:sz="0" w:space="0" w:color="auto"/>
        <w:left w:val="none" w:sz="0" w:space="0" w:color="auto"/>
        <w:bottom w:val="none" w:sz="0" w:space="0" w:color="auto"/>
        <w:right w:val="none" w:sz="0" w:space="0" w:color="auto"/>
      </w:divBdr>
    </w:div>
    <w:div w:id="817961205">
      <w:bodyDiv w:val="1"/>
      <w:marLeft w:val="0"/>
      <w:marRight w:val="0"/>
      <w:marTop w:val="0"/>
      <w:marBottom w:val="0"/>
      <w:divBdr>
        <w:top w:val="none" w:sz="0" w:space="0" w:color="auto"/>
        <w:left w:val="none" w:sz="0" w:space="0" w:color="auto"/>
        <w:bottom w:val="none" w:sz="0" w:space="0" w:color="auto"/>
        <w:right w:val="none" w:sz="0" w:space="0" w:color="auto"/>
      </w:divBdr>
    </w:div>
    <w:div w:id="933561432">
      <w:bodyDiv w:val="1"/>
      <w:marLeft w:val="0"/>
      <w:marRight w:val="0"/>
      <w:marTop w:val="0"/>
      <w:marBottom w:val="0"/>
      <w:divBdr>
        <w:top w:val="none" w:sz="0" w:space="0" w:color="auto"/>
        <w:left w:val="none" w:sz="0" w:space="0" w:color="auto"/>
        <w:bottom w:val="none" w:sz="0" w:space="0" w:color="auto"/>
        <w:right w:val="none" w:sz="0" w:space="0" w:color="auto"/>
      </w:divBdr>
    </w:div>
    <w:div w:id="1047678188">
      <w:bodyDiv w:val="1"/>
      <w:marLeft w:val="0"/>
      <w:marRight w:val="0"/>
      <w:marTop w:val="0"/>
      <w:marBottom w:val="0"/>
      <w:divBdr>
        <w:top w:val="none" w:sz="0" w:space="0" w:color="auto"/>
        <w:left w:val="none" w:sz="0" w:space="0" w:color="auto"/>
        <w:bottom w:val="none" w:sz="0" w:space="0" w:color="auto"/>
        <w:right w:val="none" w:sz="0" w:space="0" w:color="auto"/>
      </w:divBdr>
    </w:div>
    <w:div w:id="1055158705">
      <w:bodyDiv w:val="1"/>
      <w:marLeft w:val="0"/>
      <w:marRight w:val="0"/>
      <w:marTop w:val="0"/>
      <w:marBottom w:val="0"/>
      <w:divBdr>
        <w:top w:val="none" w:sz="0" w:space="0" w:color="auto"/>
        <w:left w:val="none" w:sz="0" w:space="0" w:color="auto"/>
        <w:bottom w:val="none" w:sz="0" w:space="0" w:color="auto"/>
        <w:right w:val="none" w:sz="0" w:space="0" w:color="auto"/>
      </w:divBdr>
    </w:div>
    <w:div w:id="1055274482">
      <w:bodyDiv w:val="1"/>
      <w:marLeft w:val="0"/>
      <w:marRight w:val="0"/>
      <w:marTop w:val="0"/>
      <w:marBottom w:val="0"/>
      <w:divBdr>
        <w:top w:val="none" w:sz="0" w:space="0" w:color="auto"/>
        <w:left w:val="none" w:sz="0" w:space="0" w:color="auto"/>
        <w:bottom w:val="none" w:sz="0" w:space="0" w:color="auto"/>
        <w:right w:val="none" w:sz="0" w:space="0" w:color="auto"/>
      </w:divBdr>
      <w:divsChild>
        <w:div w:id="1743327371">
          <w:marLeft w:val="720"/>
          <w:marRight w:val="0"/>
          <w:marTop w:val="0"/>
          <w:marBottom w:val="0"/>
          <w:divBdr>
            <w:top w:val="none" w:sz="0" w:space="0" w:color="auto"/>
            <w:left w:val="none" w:sz="0" w:space="0" w:color="auto"/>
            <w:bottom w:val="none" w:sz="0" w:space="0" w:color="auto"/>
            <w:right w:val="none" w:sz="0" w:space="0" w:color="auto"/>
          </w:divBdr>
        </w:div>
        <w:div w:id="1129787187">
          <w:marLeft w:val="720"/>
          <w:marRight w:val="0"/>
          <w:marTop w:val="0"/>
          <w:marBottom w:val="0"/>
          <w:divBdr>
            <w:top w:val="none" w:sz="0" w:space="0" w:color="auto"/>
            <w:left w:val="none" w:sz="0" w:space="0" w:color="auto"/>
            <w:bottom w:val="none" w:sz="0" w:space="0" w:color="auto"/>
            <w:right w:val="none" w:sz="0" w:space="0" w:color="auto"/>
          </w:divBdr>
        </w:div>
        <w:div w:id="1459645756">
          <w:marLeft w:val="720"/>
          <w:marRight w:val="0"/>
          <w:marTop w:val="0"/>
          <w:marBottom w:val="0"/>
          <w:divBdr>
            <w:top w:val="none" w:sz="0" w:space="0" w:color="auto"/>
            <w:left w:val="none" w:sz="0" w:space="0" w:color="auto"/>
            <w:bottom w:val="none" w:sz="0" w:space="0" w:color="auto"/>
            <w:right w:val="none" w:sz="0" w:space="0" w:color="auto"/>
          </w:divBdr>
        </w:div>
      </w:divsChild>
    </w:div>
    <w:div w:id="1396315829">
      <w:bodyDiv w:val="1"/>
      <w:marLeft w:val="0"/>
      <w:marRight w:val="0"/>
      <w:marTop w:val="0"/>
      <w:marBottom w:val="0"/>
      <w:divBdr>
        <w:top w:val="none" w:sz="0" w:space="0" w:color="auto"/>
        <w:left w:val="none" w:sz="0" w:space="0" w:color="auto"/>
        <w:bottom w:val="none" w:sz="0" w:space="0" w:color="auto"/>
        <w:right w:val="none" w:sz="0" w:space="0" w:color="auto"/>
      </w:divBdr>
    </w:div>
    <w:div w:id="1852915866">
      <w:bodyDiv w:val="1"/>
      <w:marLeft w:val="0"/>
      <w:marRight w:val="0"/>
      <w:marTop w:val="0"/>
      <w:marBottom w:val="0"/>
      <w:divBdr>
        <w:top w:val="none" w:sz="0" w:space="0" w:color="auto"/>
        <w:left w:val="none" w:sz="0" w:space="0" w:color="auto"/>
        <w:bottom w:val="none" w:sz="0" w:space="0" w:color="auto"/>
        <w:right w:val="none" w:sz="0" w:space="0" w:color="auto"/>
      </w:divBdr>
    </w:div>
    <w:div w:id="1905338176">
      <w:bodyDiv w:val="1"/>
      <w:marLeft w:val="0"/>
      <w:marRight w:val="0"/>
      <w:marTop w:val="0"/>
      <w:marBottom w:val="0"/>
      <w:divBdr>
        <w:top w:val="none" w:sz="0" w:space="0" w:color="auto"/>
        <w:left w:val="none" w:sz="0" w:space="0" w:color="auto"/>
        <w:bottom w:val="none" w:sz="0" w:space="0" w:color="auto"/>
        <w:right w:val="none" w:sz="0" w:space="0" w:color="auto"/>
      </w:divBdr>
    </w:div>
    <w:div w:id="1965847960">
      <w:bodyDiv w:val="1"/>
      <w:marLeft w:val="0"/>
      <w:marRight w:val="0"/>
      <w:marTop w:val="0"/>
      <w:marBottom w:val="0"/>
      <w:divBdr>
        <w:top w:val="none" w:sz="0" w:space="0" w:color="auto"/>
        <w:left w:val="none" w:sz="0" w:space="0" w:color="auto"/>
        <w:bottom w:val="none" w:sz="0" w:space="0" w:color="auto"/>
        <w:right w:val="none" w:sz="0" w:space="0" w:color="auto"/>
      </w:divBdr>
    </w:div>
    <w:div w:id="1974169934">
      <w:bodyDiv w:val="1"/>
      <w:marLeft w:val="0"/>
      <w:marRight w:val="0"/>
      <w:marTop w:val="0"/>
      <w:marBottom w:val="0"/>
      <w:divBdr>
        <w:top w:val="none" w:sz="0" w:space="0" w:color="auto"/>
        <w:left w:val="none" w:sz="0" w:space="0" w:color="auto"/>
        <w:bottom w:val="none" w:sz="0" w:space="0" w:color="auto"/>
        <w:right w:val="none" w:sz="0" w:space="0" w:color="auto"/>
      </w:divBdr>
    </w:div>
    <w:div w:id="20419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AF09-304D-4311-881D-D49FA175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12</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194</cp:revision>
  <cp:lastPrinted>2024-04-12T16:32:00Z</cp:lastPrinted>
  <dcterms:created xsi:type="dcterms:W3CDTF">2024-04-13T08:08:00Z</dcterms:created>
  <dcterms:modified xsi:type="dcterms:W3CDTF">2024-04-17T10:09:00Z</dcterms:modified>
</cp:coreProperties>
</file>