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D63F1" w:rsidRPr="000D63F1" w:rsidRDefault="000D63F1" w:rsidP="000D63F1">
      <w:pPr>
        <w:spacing w:line="240" w:lineRule="atLeast"/>
        <w:ind w:left="3700"/>
        <w:rPr>
          <w:rFonts w:ascii="Times New Roman" w:eastAsia="Times New Roman" w:hAnsi="Times New Roman" w:cs="Times New Roman"/>
          <w:b/>
          <w:sz w:val="28"/>
          <w:szCs w:val="28"/>
        </w:rPr>
      </w:pPr>
      <w:bookmarkStart w:id="0" w:name="page1"/>
      <w:bookmarkEnd w:id="0"/>
      <w:r>
        <w:rPr>
          <w:rFonts w:ascii="Times New Roman" w:eastAsia="Times New Roman" w:hAnsi="Times New Roman" w:cs="Times New Roman"/>
          <w:b/>
          <w:sz w:val="28"/>
          <w:szCs w:val="28"/>
        </w:rPr>
        <w:t xml:space="preserve">    </w:t>
      </w:r>
      <w:r w:rsidRPr="000D63F1">
        <w:rPr>
          <w:rFonts w:ascii="Times New Roman" w:eastAsia="Times New Roman" w:hAnsi="Times New Roman" w:cs="Times New Roman"/>
          <w:b/>
          <w:sz w:val="28"/>
          <w:szCs w:val="28"/>
        </w:rPr>
        <w:t>Phiếu ôn tập tuần 24</w:t>
      </w:r>
    </w:p>
    <w:p w:rsidR="000D63F1" w:rsidRPr="000D63F1" w:rsidRDefault="000D63F1" w:rsidP="000D63F1">
      <w:pPr>
        <w:spacing w:line="183" w:lineRule="exact"/>
        <w:rPr>
          <w:rFonts w:ascii="Times New Roman" w:eastAsia="Times New Roman" w:hAnsi="Times New Roman" w:cs="Times New Roman"/>
          <w:sz w:val="28"/>
          <w:szCs w:val="28"/>
        </w:rPr>
      </w:pPr>
    </w:p>
    <w:p w:rsidR="000D63F1" w:rsidRPr="000D63F1" w:rsidRDefault="000D63F1" w:rsidP="000D63F1">
      <w:pPr>
        <w:spacing w:line="240" w:lineRule="atLeast"/>
        <w:ind w:left="4240"/>
        <w:rPr>
          <w:rFonts w:ascii="Times New Roman" w:eastAsia="Times New Roman" w:hAnsi="Times New Roman" w:cs="Times New Roman"/>
          <w:b/>
          <w:sz w:val="28"/>
          <w:szCs w:val="28"/>
        </w:rPr>
      </w:pPr>
      <w:r w:rsidRPr="000D63F1">
        <w:rPr>
          <w:rFonts w:ascii="Times New Roman" w:eastAsia="Times New Roman" w:hAnsi="Times New Roman" w:cs="Times New Roman"/>
          <w:b/>
          <w:sz w:val="28"/>
          <w:szCs w:val="28"/>
        </w:rPr>
        <w:t>Môn: Tiếng Việt</w:t>
      </w:r>
    </w:p>
    <w:p w:rsidR="000D63F1" w:rsidRPr="000D63F1" w:rsidRDefault="000D63F1" w:rsidP="000D63F1">
      <w:pPr>
        <w:spacing w:line="125" w:lineRule="exact"/>
        <w:rPr>
          <w:rFonts w:ascii="Times New Roman" w:eastAsia="Times New Roman" w:hAnsi="Times New Roman" w:cs="Times New Roman"/>
          <w:sz w:val="28"/>
          <w:szCs w:val="28"/>
        </w:rPr>
      </w:pPr>
    </w:p>
    <w:p w:rsidR="000D63F1" w:rsidRPr="000D63F1" w:rsidRDefault="000D63F1" w:rsidP="000D63F1">
      <w:pPr>
        <w:spacing w:line="240" w:lineRule="atLeast"/>
        <w:ind w:left="120"/>
        <w:rPr>
          <w:rFonts w:ascii="Times New Roman" w:eastAsia="Times New Roman" w:hAnsi="Times New Roman" w:cs="Times New Roman"/>
          <w:b/>
          <w:i/>
          <w:sz w:val="28"/>
          <w:szCs w:val="28"/>
        </w:rPr>
      </w:pPr>
      <w:r w:rsidRPr="000D63F1">
        <w:rPr>
          <w:rFonts w:ascii="Times New Roman" w:eastAsia="Times New Roman" w:hAnsi="Times New Roman" w:cs="Times New Roman"/>
          <w:b/>
          <w:i/>
          <w:sz w:val="28"/>
          <w:szCs w:val="28"/>
        </w:rPr>
        <w:t xml:space="preserve">Bài 1. Tìm câu kể </w:t>
      </w:r>
      <w:r w:rsidRPr="000D63F1">
        <w:rPr>
          <w:rFonts w:ascii="Times New Roman" w:eastAsia="Times New Roman" w:hAnsi="Times New Roman" w:cs="Times New Roman"/>
          <w:i/>
          <w:sz w:val="28"/>
          <w:szCs w:val="28"/>
        </w:rPr>
        <w:t>Ai là gì? t</w:t>
      </w:r>
      <w:r w:rsidRPr="000D63F1">
        <w:rPr>
          <w:rFonts w:ascii="Times New Roman" w:eastAsia="Times New Roman" w:hAnsi="Times New Roman" w:cs="Times New Roman"/>
          <w:b/>
          <w:i/>
          <w:sz w:val="28"/>
          <w:szCs w:val="28"/>
        </w:rPr>
        <w:t>rong đoạn văn sau và nêu tác dụng của nó.</w:t>
      </w:r>
    </w:p>
    <w:p w:rsidR="000D63F1" w:rsidRPr="000D63F1" w:rsidRDefault="000D63F1" w:rsidP="000D63F1">
      <w:pPr>
        <w:spacing w:line="123" w:lineRule="exact"/>
        <w:rPr>
          <w:rFonts w:ascii="Times New Roman" w:eastAsia="Times New Roman" w:hAnsi="Times New Roman" w:cs="Times New Roman"/>
          <w:sz w:val="28"/>
          <w:szCs w:val="28"/>
        </w:rPr>
      </w:pPr>
    </w:p>
    <w:p w:rsidR="000D63F1" w:rsidRPr="000D63F1" w:rsidRDefault="000D63F1" w:rsidP="000D63F1">
      <w:pPr>
        <w:numPr>
          <w:ilvl w:val="0"/>
          <w:numId w:val="1"/>
        </w:numPr>
        <w:tabs>
          <w:tab w:val="left" w:pos="643"/>
        </w:tabs>
        <w:spacing w:line="230" w:lineRule="auto"/>
        <w:ind w:left="120" w:right="80" w:firstLine="340"/>
        <w:jc w:val="both"/>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(1) Các con của mẹ đều là những đứa trẻ ngoan, biết vâng lời mẹ. (2) Nhưng Thỏ anh đáng khen hơn. (3) Thỏ em là người luôn nghĩ đến mẹ. (4) Thỏ anh, ngoài mẹ ra còn biết nghĩ đến người khác, còn biết hái thêm nấm, mộc nhĩ và mang quà về cho em, những việc tốt không phải để được khen mà trước hết vì niềm vui được làm việc giúp ích cho người khác. (5)Thỏ anh là người chu đáo.</w:t>
      </w:r>
    </w:p>
    <w:p w:rsidR="000D63F1" w:rsidRPr="000D63F1" w:rsidRDefault="000D63F1" w:rsidP="000D63F1">
      <w:pPr>
        <w:spacing w:line="5" w:lineRule="exact"/>
        <w:rPr>
          <w:rFonts w:ascii="Times New Roman" w:eastAsia="Times New Roman" w:hAnsi="Times New Roman" w:cs="Times New Roman"/>
          <w:sz w:val="28"/>
          <w:szCs w:val="28"/>
        </w:rPr>
      </w:pPr>
    </w:p>
    <w:p w:rsidR="000D63F1" w:rsidRPr="000D63F1" w:rsidRDefault="000D63F1" w:rsidP="000D63F1">
      <w:pPr>
        <w:numPr>
          <w:ilvl w:val="1"/>
          <w:numId w:val="1"/>
        </w:numPr>
        <w:tabs>
          <w:tab w:val="left" w:pos="1240"/>
        </w:tabs>
        <w:spacing w:line="230" w:lineRule="auto"/>
        <w:ind w:left="1240" w:hanging="40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Thỏ em nghe xong nhanh nhảu nói :</w:t>
      </w:r>
    </w:p>
    <w:p w:rsidR="000D63F1" w:rsidRPr="000D63F1" w:rsidRDefault="000D63F1" w:rsidP="000D63F1">
      <w:pPr>
        <w:spacing w:line="231" w:lineRule="auto"/>
        <w:ind w:left="84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 (7) Thỏ anh là anh mà mẹ !</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1" locked="0" layoutInCell="1" allowOverlap="1">
                <wp:simplePos x="0" y="0"/>
                <wp:positionH relativeFrom="column">
                  <wp:posOffset>-3810</wp:posOffset>
                </wp:positionH>
                <wp:positionV relativeFrom="paragraph">
                  <wp:posOffset>-3810</wp:posOffset>
                </wp:positionV>
                <wp:extent cx="11430" cy="12065"/>
                <wp:effectExtent l="0" t="635" r="0" b="0"/>
                <wp:wrapNone/>
                <wp:docPr id="9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A8F27" id="Rectangle 40" o:spid="_x0000_s1026" style="position:absolute;margin-left:-.3pt;margin-top:-.3pt;width:.9pt;height:.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1" locked="0" layoutInCell="1" allowOverlap="1">
                <wp:simplePos x="0" y="0"/>
                <wp:positionH relativeFrom="column">
                  <wp:posOffset>2007235</wp:posOffset>
                </wp:positionH>
                <wp:positionV relativeFrom="paragraph">
                  <wp:posOffset>-3810</wp:posOffset>
                </wp:positionV>
                <wp:extent cx="12065" cy="12065"/>
                <wp:effectExtent l="635" t="635" r="0" b="0"/>
                <wp:wrapNone/>
                <wp:docPr id="9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99CD8" id="Rectangle 41" o:spid="_x0000_s1026" style="position:absolute;margin-left:158.05pt;margin-top:-.3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1312" behindDoc="1" locked="0" layoutInCell="1" allowOverlap="1">
                <wp:simplePos x="0" y="0"/>
                <wp:positionH relativeFrom="column">
                  <wp:posOffset>6624955</wp:posOffset>
                </wp:positionH>
                <wp:positionV relativeFrom="paragraph">
                  <wp:posOffset>-3810</wp:posOffset>
                </wp:positionV>
                <wp:extent cx="12065" cy="12065"/>
                <wp:effectExtent l="0" t="635" r="0" b="0"/>
                <wp:wrapNone/>
                <wp:docPr id="9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025CD" id="Rectangle 42" o:spid="_x0000_s1026" style="position:absolute;margin-left:521.65pt;margin-top:-.3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" fillcolor="black" strokecolor="white"/>
            </w:pict>
          </mc:Fallback>
        </mc:AlternateConten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180"/>
        <w:gridCol w:w="7280"/>
      </w:tblGrid>
      <w:tr w:rsidR="000D63F1" w:rsidRPr="000D63F1" w:rsidTr="003631E0">
        <w:tblPrEx>
          <w:tblCellMar>
            <w:top w:w="0" w:type="dxa"/>
            <w:bottom w:w="0" w:type="dxa"/>
          </w:tblCellMar>
        </w:tblPrEx>
        <w:trPr>
          <w:trHeight w:val="434"/>
        </w:trPr>
        <w:tc>
          <w:tcPr>
            <w:tcW w:w="3180" w:type="dxa"/>
            <w:tcBorders>
              <w:top w:val="single" w:sz="8" w:space="0" w:color="auto"/>
              <w:left w:val="single" w:sz="8" w:space="0" w:color="auto"/>
              <w:right w:val="single" w:sz="8" w:space="0" w:color="auto"/>
            </w:tcBorders>
            <w:vAlign w:val="bottom"/>
          </w:tcPr>
          <w:p w:rsidR="000D63F1" w:rsidRPr="000D63F1" w:rsidRDefault="000D63F1" w:rsidP="000D63F1">
            <w:pPr>
              <w:spacing w:line="240" w:lineRule="atLeast"/>
              <w:ind w:left="120"/>
              <w:rPr>
                <w:rFonts w:ascii="Times New Roman" w:eastAsia="Times New Roman" w:hAnsi="Times New Roman" w:cs="Times New Roman"/>
                <w:b/>
                <w:w w:val="93"/>
                <w:sz w:val="28"/>
                <w:szCs w:val="28"/>
              </w:rPr>
            </w:pPr>
            <w:r w:rsidRPr="000D63F1">
              <w:rPr>
                <w:rFonts w:ascii="Times New Roman" w:eastAsia="Times New Roman" w:hAnsi="Times New Roman" w:cs="Times New Roman"/>
                <w:b/>
                <w:w w:val="93"/>
                <w:sz w:val="28"/>
                <w:szCs w:val="28"/>
              </w:rPr>
              <w:t>Câu kể Ai là gì? là câu</w:t>
            </w:r>
          </w:p>
        </w:tc>
        <w:tc>
          <w:tcPr>
            <w:tcW w:w="7280" w:type="dxa"/>
            <w:tcBorders>
              <w:top w:val="single" w:sz="8" w:space="0" w:color="auto"/>
              <w:right w:val="single" w:sz="8" w:space="0" w:color="auto"/>
            </w:tcBorders>
            <w:vAlign w:val="bottom"/>
          </w:tcPr>
          <w:p w:rsidR="000D63F1" w:rsidRPr="000D63F1" w:rsidRDefault="000D63F1" w:rsidP="000D63F1">
            <w:pPr>
              <w:spacing w:line="240" w:lineRule="atLeast"/>
              <w:ind w:left="3060"/>
              <w:rPr>
                <w:rFonts w:ascii="Times New Roman" w:eastAsia="Times New Roman" w:hAnsi="Times New Roman" w:cs="Times New Roman"/>
                <w:b/>
                <w:sz w:val="28"/>
                <w:szCs w:val="28"/>
              </w:rPr>
            </w:pPr>
            <w:r w:rsidRPr="000D63F1">
              <w:rPr>
                <w:rFonts w:ascii="Times New Roman" w:eastAsia="Times New Roman" w:hAnsi="Times New Roman" w:cs="Times New Roman"/>
                <w:b/>
                <w:sz w:val="28"/>
                <w:szCs w:val="28"/>
              </w:rPr>
              <w:t>Tác dụng</w:t>
            </w:r>
          </w:p>
        </w:tc>
      </w:tr>
      <w:tr w:rsidR="000D63F1" w:rsidRPr="000D63F1" w:rsidTr="003631E0">
        <w:tblPrEx>
          <w:tblCellMar>
            <w:top w:w="0" w:type="dxa"/>
            <w:bottom w:w="0" w:type="dxa"/>
          </w:tblCellMar>
        </w:tblPrEx>
        <w:trPr>
          <w:trHeight w:val="327"/>
        </w:trPr>
        <w:tc>
          <w:tcPr>
            <w:tcW w:w="3180" w:type="dxa"/>
            <w:tcBorders>
              <w:left w:val="single" w:sz="8" w:space="0" w:color="auto"/>
              <w:bottom w:val="single" w:sz="8" w:space="0" w:color="auto"/>
              <w:right w:val="single" w:sz="8" w:space="0" w:color="auto"/>
            </w:tcBorders>
            <w:vAlign w:val="bottom"/>
          </w:tcPr>
          <w:p w:rsidR="000D63F1" w:rsidRPr="000D63F1" w:rsidRDefault="000D63F1" w:rsidP="000D63F1">
            <w:pPr>
              <w:spacing w:line="240" w:lineRule="atLeast"/>
              <w:ind w:left="120"/>
              <w:rPr>
                <w:rFonts w:ascii="Times New Roman" w:eastAsia="Times New Roman" w:hAnsi="Times New Roman" w:cs="Times New Roman"/>
                <w:b/>
                <w:sz w:val="28"/>
                <w:szCs w:val="28"/>
              </w:rPr>
            </w:pPr>
            <w:r w:rsidRPr="000D63F1">
              <w:rPr>
                <w:rFonts w:ascii="Times New Roman" w:eastAsia="Times New Roman" w:hAnsi="Times New Roman" w:cs="Times New Roman"/>
                <w:b/>
                <w:sz w:val="28"/>
                <w:szCs w:val="28"/>
              </w:rPr>
              <w:t>số:</w:t>
            </w:r>
          </w:p>
        </w:tc>
        <w:tc>
          <w:tcPr>
            <w:tcW w:w="7280" w:type="dxa"/>
            <w:tcBorders>
              <w:bottom w:val="single" w:sz="8" w:space="0" w:color="auto"/>
              <w:right w:val="single" w:sz="8" w:space="0" w:color="auto"/>
            </w:tcBorders>
            <w:vAlign w:val="bottom"/>
          </w:tcPr>
          <w:p w:rsidR="000D63F1" w:rsidRPr="000D63F1" w:rsidRDefault="000D63F1" w:rsidP="000D63F1">
            <w:pPr>
              <w:spacing w:line="240" w:lineRule="atLeast"/>
              <w:rPr>
                <w:rFonts w:ascii="Times New Roman" w:eastAsia="Times New Roman" w:hAnsi="Times New Roman" w:cs="Times New Roman"/>
                <w:sz w:val="28"/>
                <w:szCs w:val="28"/>
              </w:rPr>
            </w:pPr>
          </w:p>
        </w:tc>
      </w:tr>
    </w:tbl>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2336" behindDoc="1" locked="0" layoutInCell="1" allowOverlap="1">
                <wp:simplePos x="0" y="0"/>
                <wp:positionH relativeFrom="column">
                  <wp:posOffset>-3810</wp:posOffset>
                </wp:positionH>
                <wp:positionV relativeFrom="paragraph">
                  <wp:posOffset>-8255</wp:posOffset>
                </wp:positionV>
                <wp:extent cx="11430" cy="12065"/>
                <wp:effectExtent l="0" t="3175" r="0" b="3810"/>
                <wp:wrapNone/>
                <wp:docPr id="9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E90AD" id="Rectangle 43" o:spid="_x0000_s1026" style="position:absolute;margin-left:-.3pt;margin-top:-.65pt;width:.9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3360" behindDoc="1" locked="0" layoutInCell="1" allowOverlap="1">
                <wp:simplePos x="0" y="0"/>
                <wp:positionH relativeFrom="column">
                  <wp:posOffset>2007235</wp:posOffset>
                </wp:positionH>
                <wp:positionV relativeFrom="paragraph">
                  <wp:posOffset>-8255</wp:posOffset>
                </wp:positionV>
                <wp:extent cx="12065" cy="12065"/>
                <wp:effectExtent l="635" t="3175" r="0" b="3810"/>
                <wp:wrapNone/>
                <wp:docPr id="89"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7AE217" id="Rectangle 44" o:spid="_x0000_s1026" style="position:absolute;margin-left:158.05pt;margin-top:-.65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4384" behindDoc="1" locked="0" layoutInCell="1" allowOverlap="1">
                <wp:simplePos x="0" y="0"/>
                <wp:positionH relativeFrom="column">
                  <wp:posOffset>6624955</wp:posOffset>
                </wp:positionH>
                <wp:positionV relativeFrom="paragraph">
                  <wp:posOffset>-8255</wp:posOffset>
                </wp:positionV>
                <wp:extent cx="12065" cy="12065"/>
                <wp:effectExtent l="0" t="3175" r="0" b="3810"/>
                <wp:wrapNone/>
                <wp:docPr id="88"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8B53EA" id="Rectangle 45" o:spid="_x0000_s1026" style="position:absolute;margin-left:521.65pt;margin-top:-.65pt;width:.95pt;height:.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5408" behindDoc="1" locked="0" layoutInCell="1" allowOverlap="1">
                <wp:simplePos x="0" y="0"/>
                <wp:positionH relativeFrom="column">
                  <wp:posOffset>1270</wp:posOffset>
                </wp:positionH>
                <wp:positionV relativeFrom="paragraph">
                  <wp:posOffset>1270</wp:posOffset>
                </wp:positionV>
                <wp:extent cx="0" cy="280670"/>
                <wp:effectExtent l="13970" t="12700" r="5080" b="11430"/>
                <wp:wrapNone/>
                <wp:docPr id="8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88F58E" id="Line 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pt" to=".1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iz8EwIAACk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1" locked="0" layoutInCell="1" allowOverlap="1">
                <wp:simplePos x="0" y="0"/>
                <wp:positionH relativeFrom="column">
                  <wp:posOffset>2012950</wp:posOffset>
                </wp:positionH>
                <wp:positionV relativeFrom="paragraph">
                  <wp:posOffset>1270</wp:posOffset>
                </wp:positionV>
                <wp:extent cx="0" cy="280670"/>
                <wp:effectExtent l="6350" t="12700" r="12700" b="11430"/>
                <wp:wrapNone/>
                <wp:docPr id="8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569E9" id="Line 47"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5pt,.1pt" to="158.5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7456" behindDoc="1" locked="0" layoutInCell="1" allowOverlap="1">
                <wp:simplePos x="0" y="0"/>
                <wp:positionH relativeFrom="column">
                  <wp:posOffset>6630670</wp:posOffset>
                </wp:positionH>
                <wp:positionV relativeFrom="paragraph">
                  <wp:posOffset>1270</wp:posOffset>
                </wp:positionV>
                <wp:extent cx="0" cy="280670"/>
                <wp:effectExtent l="13970" t="12700" r="5080" b="11430"/>
                <wp:wrapNone/>
                <wp:docPr id="8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E6EBEF" id="Line 4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1pt,.1pt" to="522.1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" strokeweight=".36pt"/>
            </w:pict>
          </mc:Fallback>
        </mc:AlternateContent>
      </w:r>
    </w:p>
    <w:p w:rsidR="000D63F1" w:rsidRPr="000D63F1" w:rsidRDefault="000D63F1" w:rsidP="000D63F1">
      <w:pPr>
        <w:spacing w:line="20" w:lineRule="exact"/>
        <w:rPr>
          <w:rFonts w:ascii="Times New Roman" w:eastAsia="Times New Roman" w:hAnsi="Times New Roman" w:cs="Times New Roman"/>
          <w:sz w:val="28"/>
          <w:szCs w:val="28"/>
        </w:rPr>
        <w:sectPr w:rsidR="000D63F1" w:rsidRPr="000D63F1" w:rsidSect="000D63F1">
          <w:pgSz w:w="12240" w:h="15840"/>
          <w:pgMar w:top="284" w:right="760" w:bottom="880" w:left="1040" w:header="0" w:footer="0" w:gutter="0"/>
          <w:cols w:space="0" w:equalWidth="0">
            <w:col w:w="10440"/>
          </w:cols>
          <w:docGrid w:linePitch="360"/>
        </w:sectPr>
      </w:pPr>
    </w:p>
    <w:p w:rsidR="000D63F1" w:rsidRPr="000D63F1" w:rsidRDefault="000D63F1" w:rsidP="000D63F1">
      <w:pPr>
        <w:spacing w:line="99" w:lineRule="exact"/>
        <w:rPr>
          <w:rFonts w:ascii="Times New Roman" w:eastAsia="Times New Roman" w:hAnsi="Times New Roman" w:cs="Times New Roman"/>
          <w:sz w:val="28"/>
          <w:szCs w:val="28"/>
        </w:rPr>
      </w:pPr>
    </w:p>
    <w:p w:rsidR="000D63F1" w:rsidRPr="000D63F1" w:rsidRDefault="000D63F1" w:rsidP="000D63F1">
      <w:pPr>
        <w:spacing w:line="240" w:lineRule="atLeast"/>
        <w:ind w:left="120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8480" behindDoc="1" locked="0" layoutInCell="1" allowOverlap="1">
                <wp:simplePos x="0" y="0"/>
                <wp:positionH relativeFrom="column">
                  <wp:posOffset>-3810</wp:posOffset>
                </wp:positionH>
                <wp:positionV relativeFrom="paragraph">
                  <wp:posOffset>12065</wp:posOffset>
                </wp:positionV>
                <wp:extent cx="11430" cy="12065"/>
                <wp:effectExtent l="0" t="0" r="0" b="0"/>
                <wp:wrapNone/>
                <wp:docPr id="84"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DA39E" id="Rectangle 49" o:spid="_x0000_s1026" style="position:absolute;margin-left:-.3pt;margin-top:.95pt;width:.9pt;height:.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1" locked="0" layoutInCell="1" allowOverlap="1">
                <wp:simplePos x="0" y="0"/>
                <wp:positionH relativeFrom="column">
                  <wp:posOffset>5080</wp:posOffset>
                </wp:positionH>
                <wp:positionV relativeFrom="paragraph">
                  <wp:posOffset>17780</wp:posOffset>
                </wp:positionV>
                <wp:extent cx="2004060" cy="0"/>
                <wp:effectExtent l="8255" t="13970" r="6985" b="5080"/>
                <wp:wrapNone/>
                <wp:docPr id="8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457A4D" id="Line 50"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pt" to="15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0528" behindDoc="1" locked="0" layoutInCell="1" allowOverlap="1">
                <wp:simplePos x="0" y="0"/>
                <wp:positionH relativeFrom="column">
                  <wp:posOffset>1270</wp:posOffset>
                </wp:positionH>
                <wp:positionV relativeFrom="paragraph">
                  <wp:posOffset>21590</wp:posOffset>
                </wp:positionV>
                <wp:extent cx="0" cy="280670"/>
                <wp:effectExtent l="13970" t="8255" r="5080" b="6350"/>
                <wp:wrapNone/>
                <wp:docPr id="8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67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13754" id="Line 5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7pt" to=".1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" strokeweight=".36pt"/>
            </w:pict>
          </mc:Fallback>
        </mc:AlternateContent>
      </w:r>
    </w:p>
    <w:p w:rsidR="000D63F1" w:rsidRPr="000D63F1" w:rsidRDefault="000D63F1" w:rsidP="000D63F1">
      <w:pPr>
        <w:spacing w:line="112" w:lineRule="exact"/>
        <w:rPr>
          <w:rFonts w:ascii="Times New Roman" w:eastAsia="Times New Roman" w:hAnsi="Times New Roman" w:cs="Times New Roman"/>
          <w:sz w:val="28"/>
          <w:szCs w:val="28"/>
        </w:rPr>
      </w:pPr>
    </w:p>
    <w:p w:rsidR="000D63F1" w:rsidRPr="000D63F1" w:rsidRDefault="000D63F1" w:rsidP="000D63F1">
      <w:pPr>
        <w:spacing w:line="240" w:lineRule="atLeast"/>
        <w:ind w:left="11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1552" behindDoc="1" locked="0" layoutInCell="1" allowOverlap="1">
                <wp:simplePos x="0" y="0"/>
                <wp:positionH relativeFrom="column">
                  <wp:posOffset>-3810</wp:posOffset>
                </wp:positionH>
                <wp:positionV relativeFrom="paragraph">
                  <wp:posOffset>12065</wp:posOffset>
                </wp:positionV>
                <wp:extent cx="11430" cy="12065"/>
                <wp:effectExtent l="0" t="1270" r="0" b="0"/>
                <wp:wrapNone/>
                <wp:docPr id="81"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04797" id="Rectangle 52" o:spid="_x0000_s1026" style="position:absolute;margin-left:-.3pt;margin-top:.95pt;width:.9pt;height:.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1" locked="0" layoutInCell="1" allowOverlap="1">
                <wp:simplePos x="0" y="0"/>
                <wp:positionH relativeFrom="column">
                  <wp:posOffset>5080</wp:posOffset>
                </wp:positionH>
                <wp:positionV relativeFrom="paragraph">
                  <wp:posOffset>17780</wp:posOffset>
                </wp:positionV>
                <wp:extent cx="2004060" cy="0"/>
                <wp:effectExtent l="8255" t="6985" r="6985" b="12065"/>
                <wp:wrapNone/>
                <wp:docPr id="80"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E88C0" id="Line 5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pt" to="15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nZ1EwIAACo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3600" behindDoc="1" locked="0" layoutInCell="1" allowOverlap="1">
                <wp:simplePos x="0" y="0"/>
                <wp:positionH relativeFrom="column">
                  <wp:posOffset>1270</wp:posOffset>
                </wp:positionH>
                <wp:positionV relativeFrom="paragraph">
                  <wp:posOffset>21590</wp:posOffset>
                </wp:positionV>
                <wp:extent cx="0" cy="278765"/>
                <wp:effectExtent l="13970" t="10795" r="5080" b="5715"/>
                <wp:wrapNone/>
                <wp:docPr id="79"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12A7D" id="Line 5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7pt" to=".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" strokeweight=".36pt"/>
            </w:pict>
          </mc:Fallback>
        </mc:AlternateContent>
      </w:r>
    </w:p>
    <w:p w:rsidR="000D63F1" w:rsidRPr="000D63F1" w:rsidRDefault="000D63F1" w:rsidP="000D63F1">
      <w:pPr>
        <w:spacing w:line="112" w:lineRule="exact"/>
        <w:rPr>
          <w:rFonts w:ascii="Times New Roman" w:eastAsia="Times New Roman" w:hAnsi="Times New Roman" w:cs="Times New Roman"/>
          <w:sz w:val="28"/>
          <w:szCs w:val="28"/>
        </w:rPr>
      </w:pPr>
    </w:p>
    <w:p w:rsidR="000D63F1" w:rsidRPr="000D63F1" w:rsidRDefault="000D63F1" w:rsidP="000D63F1">
      <w:pPr>
        <w:spacing w:line="240" w:lineRule="atLeast"/>
        <w:ind w:left="11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4624" behindDoc="1" locked="0" layoutInCell="1" allowOverlap="1">
                <wp:simplePos x="0" y="0"/>
                <wp:positionH relativeFrom="column">
                  <wp:posOffset>-3810</wp:posOffset>
                </wp:positionH>
                <wp:positionV relativeFrom="paragraph">
                  <wp:posOffset>10160</wp:posOffset>
                </wp:positionV>
                <wp:extent cx="11430" cy="12065"/>
                <wp:effectExtent l="0" t="1905" r="0" b="0"/>
                <wp:wrapNone/>
                <wp:docPr id="78"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61E22" id="Rectangle 55" o:spid="_x0000_s1026" style="position:absolute;margin-left:-.3pt;margin-top:.8pt;width:.9pt;height:.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1" locked="0" layoutInCell="1" allowOverlap="1">
                <wp:simplePos x="0" y="0"/>
                <wp:positionH relativeFrom="column">
                  <wp:posOffset>5080</wp:posOffset>
                </wp:positionH>
                <wp:positionV relativeFrom="paragraph">
                  <wp:posOffset>16510</wp:posOffset>
                </wp:positionV>
                <wp:extent cx="2004060" cy="0"/>
                <wp:effectExtent l="8255" t="8255" r="6985" b="10795"/>
                <wp:wrapNone/>
                <wp:docPr id="7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29979" id="Line 56"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pt" to="158.2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6672" behindDoc="1" locked="0" layoutInCell="1" allowOverlap="1">
                <wp:simplePos x="0" y="0"/>
                <wp:positionH relativeFrom="column">
                  <wp:posOffset>1270</wp:posOffset>
                </wp:positionH>
                <wp:positionV relativeFrom="paragraph">
                  <wp:posOffset>20320</wp:posOffset>
                </wp:positionV>
                <wp:extent cx="0" cy="280035"/>
                <wp:effectExtent l="13970" t="12065" r="5080" b="12700"/>
                <wp:wrapNone/>
                <wp:docPr id="7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2F7AE" id="Line 5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6pt" to=".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" strokeweight=".36pt"/>
            </w:pict>
          </mc:Fallback>
        </mc:AlternateContent>
      </w:r>
    </w:p>
    <w:p w:rsidR="000D63F1" w:rsidRPr="000D63F1" w:rsidRDefault="000D63F1" w:rsidP="000D63F1">
      <w:pPr>
        <w:spacing w:line="109" w:lineRule="exact"/>
        <w:rPr>
          <w:rFonts w:ascii="Times New Roman" w:eastAsia="Times New Roman" w:hAnsi="Times New Roman" w:cs="Times New Roman"/>
          <w:sz w:val="28"/>
          <w:szCs w:val="28"/>
        </w:rPr>
      </w:pPr>
    </w:p>
    <w:p w:rsidR="000D63F1" w:rsidRPr="000D63F1" w:rsidRDefault="000D63F1" w:rsidP="000D63F1">
      <w:pPr>
        <w:spacing w:line="240" w:lineRule="atLeast"/>
        <w:ind w:left="11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7696" behindDoc="1" locked="0" layoutInCell="1" allowOverlap="1">
                <wp:simplePos x="0" y="0"/>
                <wp:positionH relativeFrom="column">
                  <wp:posOffset>-3810</wp:posOffset>
                </wp:positionH>
                <wp:positionV relativeFrom="paragraph">
                  <wp:posOffset>12065</wp:posOffset>
                </wp:positionV>
                <wp:extent cx="11430" cy="12065"/>
                <wp:effectExtent l="0" t="4445" r="0" b="2540"/>
                <wp:wrapNone/>
                <wp:docPr id="75"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943E7" id="Rectangle 58" o:spid="_x0000_s1026" style="position:absolute;margin-left:-.3pt;margin-top:.95pt;width:.9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8720" behindDoc="1" locked="0" layoutInCell="1" allowOverlap="1">
                <wp:simplePos x="0" y="0"/>
                <wp:positionH relativeFrom="column">
                  <wp:posOffset>5080</wp:posOffset>
                </wp:positionH>
                <wp:positionV relativeFrom="paragraph">
                  <wp:posOffset>17780</wp:posOffset>
                </wp:positionV>
                <wp:extent cx="2004060" cy="0"/>
                <wp:effectExtent l="8255" t="10160" r="6985" b="8890"/>
                <wp:wrapNone/>
                <wp:docPr id="74"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45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447B0C" id="Line 5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pt" to="158.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Sv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" strokeweight=".127mm"/>
            </w:pict>
          </mc:Fallback>
        </mc:AlternateContent>
      </w:r>
    </w:p>
    <w:p w:rsidR="000D63F1" w:rsidRPr="000D63F1" w:rsidRDefault="000D63F1" w:rsidP="000D63F1">
      <w:pPr>
        <w:spacing w:line="99" w:lineRule="exac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br w:type="column"/>
      </w: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79744" behindDoc="1" locked="0" layoutInCell="1" allowOverlap="1">
                <wp:simplePos x="0" y="0"/>
                <wp:positionH relativeFrom="column">
                  <wp:posOffset>-74930</wp:posOffset>
                </wp:positionH>
                <wp:positionV relativeFrom="paragraph">
                  <wp:posOffset>19050</wp:posOffset>
                </wp:positionV>
                <wp:extent cx="12065" cy="12065"/>
                <wp:effectExtent l="1270" t="0" r="0" b="1270"/>
                <wp:wrapNone/>
                <wp:docPr id="73"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99818B" id="Rectangle 60" o:spid="_x0000_s1026" style="position:absolute;margin-left:-5.9pt;margin-top:1.5pt;width:.95pt;height:.9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0768" behindDoc="1" locked="0" layoutInCell="1" allowOverlap="1">
                <wp:simplePos x="0" y="0"/>
                <wp:positionH relativeFrom="column">
                  <wp:posOffset>-65405</wp:posOffset>
                </wp:positionH>
                <wp:positionV relativeFrom="paragraph">
                  <wp:posOffset>25400</wp:posOffset>
                </wp:positionV>
                <wp:extent cx="4609465" cy="0"/>
                <wp:effectExtent l="10795" t="12065" r="8890" b="6985"/>
                <wp:wrapNone/>
                <wp:docPr id="7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D5A80" id="Line 6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2pt" to="357.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1792" behindDoc="1" locked="0" layoutInCell="1" allowOverlap="1">
                <wp:simplePos x="0" y="0"/>
                <wp:positionH relativeFrom="column">
                  <wp:posOffset>4542155</wp:posOffset>
                </wp:positionH>
                <wp:positionV relativeFrom="paragraph">
                  <wp:posOffset>19050</wp:posOffset>
                </wp:positionV>
                <wp:extent cx="12065" cy="12065"/>
                <wp:effectExtent l="0" t="0" r="0" b="1270"/>
                <wp:wrapNone/>
                <wp:docPr id="71"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2C633" id="Rectangle 62" o:spid="_x0000_s1026" style="position:absolute;margin-left:357.65pt;margin-top:1.5pt;width:.95pt;height:.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LYhHQIAADs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2816" behindDoc="1" locked="0" layoutInCell="1" allowOverlap="1">
                <wp:simplePos x="0" y="0"/>
                <wp:positionH relativeFrom="column">
                  <wp:posOffset>-69215</wp:posOffset>
                </wp:positionH>
                <wp:positionV relativeFrom="paragraph">
                  <wp:posOffset>29210</wp:posOffset>
                </wp:positionV>
                <wp:extent cx="0" cy="280035"/>
                <wp:effectExtent l="6985" t="6350" r="12065" b="8890"/>
                <wp:wrapNone/>
                <wp:docPr id="70"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506C" id="Line 63"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3pt" to="-5.4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YvMEgIAACk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3840" behindDoc="1" locked="0" layoutInCell="1" allowOverlap="1">
                <wp:simplePos x="0" y="0"/>
                <wp:positionH relativeFrom="column">
                  <wp:posOffset>4547870</wp:posOffset>
                </wp:positionH>
                <wp:positionV relativeFrom="paragraph">
                  <wp:posOffset>29210</wp:posOffset>
                </wp:positionV>
                <wp:extent cx="0" cy="280035"/>
                <wp:effectExtent l="13970" t="6350" r="5080" b="8890"/>
                <wp:wrapNone/>
                <wp:docPr id="6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79C65" id="Line 6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2.3pt" to="358.1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" strokeweight=".36pt"/>
            </w:pict>
          </mc:Fallback>
        </mc:AlternateContent>
      </w:r>
    </w:p>
    <w:p w:rsidR="000D63F1" w:rsidRPr="000D63F1" w:rsidRDefault="000D63F1" w:rsidP="000D63F1">
      <w:pPr>
        <w:spacing w:line="123"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4864" behindDoc="1" locked="0" layoutInCell="1" allowOverlap="1">
                <wp:simplePos x="0" y="0"/>
                <wp:positionH relativeFrom="column">
                  <wp:posOffset>-74930</wp:posOffset>
                </wp:positionH>
                <wp:positionV relativeFrom="paragraph">
                  <wp:posOffset>12065</wp:posOffset>
                </wp:positionV>
                <wp:extent cx="12065" cy="12065"/>
                <wp:effectExtent l="1270" t="0" r="0" b="0"/>
                <wp:wrapNone/>
                <wp:docPr id="68"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D081C" id="Rectangle 65" o:spid="_x0000_s1026" style="position:absolute;margin-left:-5.9pt;margin-top:.95pt;width:.95pt;height:.9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5888" behindDoc="1" locked="0" layoutInCell="1" allowOverlap="1">
                <wp:simplePos x="0" y="0"/>
                <wp:positionH relativeFrom="column">
                  <wp:posOffset>-65405</wp:posOffset>
                </wp:positionH>
                <wp:positionV relativeFrom="paragraph">
                  <wp:posOffset>17780</wp:posOffset>
                </wp:positionV>
                <wp:extent cx="4609465" cy="0"/>
                <wp:effectExtent l="10795" t="13970" r="8890" b="5080"/>
                <wp:wrapNone/>
                <wp:docPr id="6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42BDE" id="Line 66"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4pt" to="35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jREwIAACo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6912" behindDoc="1" locked="0" layoutInCell="1" allowOverlap="1">
                <wp:simplePos x="0" y="0"/>
                <wp:positionH relativeFrom="column">
                  <wp:posOffset>4542155</wp:posOffset>
                </wp:positionH>
                <wp:positionV relativeFrom="paragraph">
                  <wp:posOffset>12065</wp:posOffset>
                </wp:positionV>
                <wp:extent cx="12065" cy="12065"/>
                <wp:effectExtent l="0" t="0" r="0" b="0"/>
                <wp:wrapNone/>
                <wp:docPr id="6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CA1011" id="Rectangle 67" o:spid="_x0000_s1026" style="position:absolute;margin-left:357.65pt;margin-top:.95pt;width:.95pt;height:.9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7936" behindDoc="1" locked="0" layoutInCell="1" allowOverlap="1">
                <wp:simplePos x="0" y="0"/>
                <wp:positionH relativeFrom="column">
                  <wp:posOffset>-69215</wp:posOffset>
                </wp:positionH>
                <wp:positionV relativeFrom="paragraph">
                  <wp:posOffset>21590</wp:posOffset>
                </wp:positionV>
                <wp:extent cx="0" cy="278765"/>
                <wp:effectExtent l="6985" t="8255" r="12065" b="8255"/>
                <wp:wrapNone/>
                <wp:docPr id="6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4077C5" id="Line 68"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pt" to="-5.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8960" behindDoc="1" locked="0" layoutInCell="1" allowOverlap="1">
                <wp:simplePos x="0" y="0"/>
                <wp:positionH relativeFrom="column">
                  <wp:posOffset>4547870</wp:posOffset>
                </wp:positionH>
                <wp:positionV relativeFrom="paragraph">
                  <wp:posOffset>21590</wp:posOffset>
                </wp:positionV>
                <wp:extent cx="0" cy="278765"/>
                <wp:effectExtent l="13970" t="8255" r="5080" b="8255"/>
                <wp:wrapNone/>
                <wp:docPr id="64"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76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91175" id="Line 6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1.7pt" to="358.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" strokeweight=".36pt"/>
            </w:pict>
          </mc:Fallback>
        </mc:AlternateContent>
      </w:r>
    </w:p>
    <w:p w:rsidR="000D63F1" w:rsidRPr="000D63F1" w:rsidRDefault="000D63F1" w:rsidP="000D63F1">
      <w:pPr>
        <w:spacing w:line="112"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89984" behindDoc="1" locked="0" layoutInCell="1" allowOverlap="1">
                <wp:simplePos x="0" y="0"/>
                <wp:positionH relativeFrom="column">
                  <wp:posOffset>-74930</wp:posOffset>
                </wp:positionH>
                <wp:positionV relativeFrom="paragraph">
                  <wp:posOffset>10160</wp:posOffset>
                </wp:positionV>
                <wp:extent cx="12065" cy="12065"/>
                <wp:effectExtent l="1270" t="0" r="0" b="0"/>
                <wp:wrapNone/>
                <wp:docPr id="63"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147A1" id="Rectangle 70" o:spid="_x0000_s1026" style="position:absolute;margin-left:-5.9pt;margin-top:.8pt;width:.95pt;height:.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1008" behindDoc="1" locked="0" layoutInCell="1" allowOverlap="1">
                <wp:simplePos x="0" y="0"/>
                <wp:positionH relativeFrom="column">
                  <wp:posOffset>-65405</wp:posOffset>
                </wp:positionH>
                <wp:positionV relativeFrom="paragraph">
                  <wp:posOffset>16510</wp:posOffset>
                </wp:positionV>
                <wp:extent cx="4609465" cy="0"/>
                <wp:effectExtent l="10795" t="5715" r="8890" b="13335"/>
                <wp:wrapNone/>
                <wp:docPr id="62"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023BA" id="Line 71"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3pt" to="357.8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2032" behindDoc="1" locked="0" layoutInCell="1" allowOverlap="1">
                <wp:simplePos x="0" y="0"/>
                <wp:positionH relativeFrom="column">
                  <wp:posOffset>4542155</wp:posOffset>
                </wp:positionH>
                <wp:positionV relativeFrom="paragraph">
                  <wp:posOffset>10160</wp:posOffset>
                </wp:positionV>
                <wp:extent cx="12065" cy="12065"/>
                <wp:effectExtent l="0" t="0" r="0" b="0"/>
                <wp:wrapNone/>
                <wp:docPr id="61"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338F26" id="Rectangle 72" o:spid="_x0000_s1026" style="position:absolute;margin-left:357.65pt;margin-top:.8pt;width:.95pt;height:.9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3056" behindDoc="1" locked="0" layoutInCell="1" allowOverlap="1">
                <wp:simplePos x="0" y="0"/>
                <wp:positionH relativeFrom="column">
                  <wp:posOffset>-69215</wp:posOffset>
                </wp:positionH>
                <wp:positionV relativeFrom="paragraph">
                  <wp:posOffset>20320</wp:posOffset>
                </wp:positionV>
                <wp:extent cx="0" cy="280035"/>
                <wp:effectExtent l="6985" t="9525" r="12065" b="5715"/>
                <wp:wrapNone/>
                <wp:docPr id="6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6FBED" id="Line 73"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6pt" to="-5.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" strokeweight=".36pt"/>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4080" behindDoc="1" locked="0" layoutInCell="1" allowOverlap="1">
                <wp:simplePos x="0" y="0"/>
                <wp:positionH relativeFrom="column">
                  <wp:posOffset>4547870</wp:posOffset>
                </wp:positionH>
                <wp:positionV relativeFrom="paragraph">
                  <wp:posOffset>20320</wp:posOffset>
                </wp:positionV>
                <wp:extent cx="0" cy="280035"/>
                <wp:effectExtent l="13970" t="9525" r="5080" b="5715"/>
                <wp:wrapNone/>
                <wp:docPr id="5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0035"/>
                        </a:xfrm>
                        <a:prstGeom prst="line">
                          <a:avLst/>
                        </a:prstGeom>
                        <a:noFill/>
                        <a:ln w="457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316B6" id="Line 7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1pt,1.6pt" to="358.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" strokeweight=".36pt"/>
            </w:pict>
          </mc:Fallback>
        </mc:AlternateContent>
      </w:r>
    </w:p>
    <w:p w:rsidR="000D63F1" w:rsidRPr="000D63F1" w:rsidRDefault="000D63F1" w:rsidP="000D63F1">
      <w:pPr>
        <w:spacing w:line="109"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0D63F1" w:rsidRPr="000D63F1" w:rsidRDefault="007046F0" w:rsidP="000D63F1">
      <w:pPr>
        <w:spacing w:line="20" w:lineRule="exact"/>
        <w:rPr>
          <w:rFonts w:ascii="Times New Roman" w:eastAsia="Times New Roman" w:hAnsi="Times New Roman" w:cs="Times New Roman"/>
          <w:sz w:val="28"/>
          <w:szCs w:val="28"/>
        </w:rPr>
      </w:pP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5104" behindDoc="1" locked="0" layoutInCell="1" allowOverlap="1">
                <wp:simplePos x="0" y="0"/>
                <wp:positionH relativeFrom="column">
                  <wp:posOffset>-74930</wp:posOffset>
                </wp:positionH>
                <wp:positionV relativeFrom="paragraph">
                  <wp:posOffset>12065</wp:posOffset>
                </wp:positionV>
                <wp:extent cx="12065" cy="12065"/>
                <wp:effectExtent l="1270" t="1905" r="0" b="0"/>
                <wp:wrapNone/>
                <wp:docPr id="5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9D845" id="Rectangle 75" o:spid="_x0000_s1026" style="position:absolute;margin-left:-5.9pt;margin-top:.95pt;width:.95pt;height:.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" fillcolor="black" strokecolor="white"/>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6128" behindDoc="1" locked="0" layoutInCell="1" allowOverlap="1">
                <wp:simplePos x="0" y="0"/>
                <wp:positionH relativeFrom="column">
                  <wp:posOffset>-65405</wp:posOffset>
                </wp:positionH>
                <wp:positionV relativeFrom="paragraph">
                  <wp:posOffset>17780</wp:posOffset>
                </wp:positionV>
                <wp:extent cx="4609465" cy="0"/>
                <wp:effectExtent l="10795" t="7620" r="8890" b="11430"/>
                <wp:wrapNone/>
                <wp:docPr id="5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9465" cy="0"/>
                        </a:xfrm>
                        <a:prstGeom prst="line">
                          <a:avLst/>
                        </a:prstGeom>
                        <a:noFill/>
                        <a:ln w="457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34758" id="Line 76"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1.4pt" to="357.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mD5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" strokeweight=".127mm"/>
            </w:pict>
          </mc:Fallback>
        </mc:AlternateContent>
      </w:r>
      <w:r w:rsidRPr="000D63F1">
        <w:rPr>
          <w:rFonts w:ascii="Times New Roman" w:eastAsia="Times New Roman" w:hAnsi="Times New Roman" w:cs="Times New Roman"/>
          <w:noProof/>
          <w:sz w:val="28"/>
          <w:szCs w:val="28"/>
        </w:rPr>
        <mc:AlternateContent>
          <mc:Choice Requires="wps">
            <w:drawing>
              <wp:anchor distT="0" distB="0" distL="114300" distR="114300" simplePos="0" relativeHeight="251697152" behindDoc="1" locked="0" layoutInCell="1" allowOverlap="1">
                <wp:simplePos x="0" y="0"/>
                <wp:positionH relativeFrom="column">
                  <wp:posOffset>4542155</wp:posOffset>
                </wp:positionH>
                <wp:positionV relativeFrom="paragraph">
                  <wp:posOffset>12065</wp:posOffset>
                </wp:positionV>
                <wp:extent cx="12065" cy="12065"/>
                <wp:effectExtent l="0" t="1905" r="0" b="0"/>
                <wp:wrapNone/>
                <wp:docPr id="5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3C1B5" id="Rectangle 77" o:spid="_x0000_s1026" style="position:absolute;margin-left:357.65pt;margin-top:.95pt;width:.95pt;height:.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" fillcolor="black" strokecolor="white"/>
            </w:pict>
          </mc:Fallback>
        </mc:AlternateContent>
      </w:r>
    </w:p>
    <w:p w:rsidR="000D63F1" w:rsidRPr="000D63F1" w:rsidRDefault="000D63F1" w:rsidP="000D63F1">
      <w:pPr>
        <w:spacing w:line="20" w:lineRule="exact"/>
        <w:rPr>
          <w:rFonts w:ascii="Times New Roman" w:eastAsia="Times New Roman" w:hAnsi="Times New Roman" w:cs="Times New Roman"/>
          <w:sz w:val="28"/>
          <w:szCs w:val="28"/>
        </w:rPr>
        <w:sectPr w:rsidR="000D63F1" w:rsidRPr="000D63F1">
          <w:type w:val="continuous"/>
          <w:pgSz w:w="12240" w:h="15840"/>
          <w:pgMar w:top="1250" w:right="760" w:bottom="880" w:left="1040" w:header="0" w:footer="0" w:gutter="0"/>
          <w:cols w:num="2" w:space="0" w:equalWidth="0">
            <w:col w:w="2560" w:space="720"/>
            <w:col w:w="7160"/>
          </w:cols>
          <w:docGrid w:linePitch="360"/>
        </w:sectPr>
      </w:pPr>
    </w:p>
    <w:p w:rsidR="000D63F1" w:rsidRPr="000D63F1" w:rsidRDefault="000D63F1" w:rsidP="000D63F1">
      <w:pPr>
        <w:spacing w:line="154" w:lineRule="exact"/>
        <w:rPr>
          <w:rFonts w:ascii="Times New Roman" w:eastAsia="Times New Roman" w:hAnsi="Times New Roman" w:cs="Times New Roman"/>
          <w:sz w:val="28"/>
          <w:szCs w:val="28"/>
        </w:rPr>
      </w:pPr>
    </w:p>
    <w:p w:rsidR="00FF1147" w:rsidRDefault="00FF1147" w:rsidP="000D63F1">
      <w:pPr>
        <w:spacing w:line="237" w:lineRule="auto"/>
        <w:ind w:left="120" w:right="820"/>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Viết lại các câu và xác định chủ </w:t>
      </w:r>
      <w:r w:rsidR="004F1CA3">
        <w:rPr>
          <w:rFonts w:ascii="Times New Roman" w:eastAsia="Times New Roman" w:hAnsi="Times New Roman" w:cs="Times New Roman"/>
          <w:b/>
          <w:i/>
          <w:sz w:val="28"/>
          <w:szCs w:val="28"/>
        </w:rPr>
        <w:t>ngữ, vị ngữ các câu kể Ai là gì? Vừa tìm được</w:t>
      </w:r>
    </w:p>
    <w:p w:rsidR="004F1CA3" w:rsidRPr="000D63F1" w:rsidRDefault="004F1CA3" w:rsidP="004F1CA3">
      <w:pPr>
        <w:rPr>
          <w:rFonts w:ascii="Times New Roman" w:hAnsi="Times New Roman" w:cs="Times New Roman"/>
          <w:sz w:val="28"/>
          <w:szCs w:val="28"/>
        </w:rPr>
      </w:pPr>
      <w:r>
        <w:rPr>
          <w:rFonts w:ascii="Times New Roman" w:hAnsi="Times New Roman" w:cs="Times New Roman"/>
          <w:sz w:val="28"/>
          <w:szCs w:val="28"/>
        </w:rPr>
        <w:t>………………………………………………………………………………………………………………………………………………………………………………………………………………………………………………………………………………………………………………………………………………………………………………………………………………………………………………………………………………………………………………………………………………………………………………………………</w:t>
      </w:r>
    </w:p>
    <w:p w:rsidR="004F1CA3" w:rsidRPr="000D63F1" w:rsidRDefault="004F1CA3" w:rsidP="004F1CA3">
      <w:pPr>
        <w:rPr>
          <w:rFonts w:ascii="Times New Roman" w:hAnsi="Times New Roman" w:cs="Times New Roman"/>
          <w:sz w:val="28"/>
          <w:szCs w:val="28"/>
        </w:rPr>
      </w:pPr>
      <w:r>
        <w:rPr>
          <w:rFonts w:ascii="Times New Roman" w:hAnsi="Times New Roman" w:cs="Times New Roman"/>
          <w:sz w:val="28"/>
          <w:szCs w:val="28"/>
        </w:rPr>
        <w:t>………………………………………………………………………………………………………………………………………………………………………………………………………………………………………………………………………………………………</w:t>
      </w:r>
    </w:p>
    <w:p w:rsidR="000D63F1" w:rsidRPr="000D63F1" w:rsidRDefault="000D63F1" w:rsidP="000D63F1">
      <w:pPr>
        <w:spacing w:line="237" w:lineRule="auto"/>
        <w:ind w:left="120" w:right="820"/>
        <w:rPr>
          <w:rFonts w:ascii="Times New Roman" w:eastAsia="Times New Roman" w:hAnsi="Times New Roman" w:cs="Times New Roman"/>
          <w:b/>
          <w:i/>
          <w:sz w:val="28"/>
          <w:szCs w:val="28"/>
        </w:rPr>
      </w:pPr>
      <w:r w:rsidRPr="000D63F1">
        <w:rPr>
          <w:rFonts w:ascii="Times New Roman" w:eastAsia="Times New Roman" w:hAnsi="Times New Roman" w:cs="Times New Roman"/>
          <w:b/>
          <w:i/>
          <w:sz w:val="28"/>
          <w:szCs w:val="28"/>
        </w:rPr>
        <w:t xml:space="preserve">Bài 2. Ghép các từ ngữ ở cột A với các từ ngữ ở cột B để được câu kể </w:t>
      </w:r>
      <w:r w:rsidRPr="000D63F1">
        <w:rPr>
          <w:rFonts w:ascii="Times New Roman" w:eastAsia="Times New Roman" w:hAnsi="Times New Roman" w:cs="Times New Roman"/>
          <w:i/>
          <w:sz w:val="28"/>
          <w:szCs w:val="28"/>
        </w:rPr>
        <w:t>Ai là gì?</w:t>
      </w:r>
      <w:r w:rsidRPr="000D63F1">
        <w:rPr>
          <w:rFonts w:ascii="Times New Roman" w:eastAsia="Times New Roman" w:hAnsi="Times New Roman" w:cs="Times New Roman"/>
          <w:b/>
          <w:i/>
          <w:sz w:val="28"/>
          <w:szCs w:val="28"/>
        </w:rPr>
        <w:t xml:space="preserve"> hợp nghĩa:</w:t>
      </w:r>
    </w:p>
    <w:p w:rsidR="000D63F1" w:rsidRPr="000D63F1" w:rsidRDefault="000D63F1" w:rsidP="000D63F1">
      <w:pPr>
        <w:spacing w:line="237" w:lineRule="auto"/>
        <w:ind w:left="120" w:right="820"/>
        <w:rPr>
          <w:rFonts w:ascii="Times New Roman" w:eastAsia="Times New Roman" w:hAnsi="Times New Roman" w:cs="Times New Roman"/>
          <w:b/>
          <w:i/>
          <w:sz w:val="28"/>
          <w:szCs w:val="28"/>
        </w:rPr>
        <w:sectPr w:rsidR="000D63F1" w:rsidRPr="000D63F1">
          <w:type w:val="continuous"/>
          <w:pgSz w:w="12240" w:h="15840"/>
          <w:pgMar w:top="1250" w:right="760" w:bottom="880" w:left="1040" w:header="0" w:footer="0" w:gutter="0"/>
          <w:cols w:space="0" w:equalWidth="0">
            <w:col w:w="10440"/>
          </w:cols>
          <w:docGrid w:linePitch="360"/>
        </w:sectPr>
      </w:pPr>
    </w:p>
    <w:p w:rsidR="000D63F1" w:rsidRPr="000D63F1" w:rsidRDefault="000D63F1" w:rsidP="000D63F1">
      <w:pPr>
        <w:spacing w:line="111" w:lineRule="exact"/>
        <w:rPr>
          <w:rFonts w:ascii="Times New Roman" w:eastAsia="Times New Roman" w:hAnsi="Times New Roman" w:cs="Times New Roman"/>
          <w:sz w:val="28"/>
          <w:szCs w:val="28"/>
        </w:rPr>
      </w:pPr>
    </w:p>
    <w:p w:rsidR="000D63F1" w:rsidRPr="000D63F1" w:rsidRDefault="000D63F1" w:rsidP="000D63F1">
      <w:pPr>
        <w:spacing w:line="240" w:lineRule="atLeast"/>
        <w:ind w:left="1800"/>
        <w:rPr>
          <w:rFonts w:ascii="Times New Roman" w:eastAsia="Times New Roman" w:hAnsi="Times New Roman" w:cs="Times New Roman"/>
          <w:b/>
          <w:i/>
          <w:sz w:val="28"/>
          <w:szCs w:val="28"/>
        </w:rPr>
      </w:pPr>
      <w:r w:rsidRPr="000D63F1">
        <w:rPr>
          <w:rFonts w:ascii="Times New Roman" w:eastAsia="Times New Roman" w:hAnsi="Times New Roman" w:cs="Times New Roman"/>
          <w:b/>
          <w:i/>
          <w:sz w:val="28"/>
          <w:szCs w:val="28"/>
        </w:rPr>
        <w:t>A</w:t>
      </w:r>
    </w:p>
    <w:p w:rsidR="000D63F1" w:rsidRPr="000D63F1" w:rsidRDefault="000D63F1" w:rsidP="000D63F1">
      <w:pPr>
        <w:spacing w:line="119" w:lineRule="exact"/>
        <w:rPr>
          <w:rFonts w:ascii="Times New Roman" w:eastAsia="Times New Roman" w:hAnsi="Times New Roman" w:cs="Times New Roman"/>
          <w:sz w:val="28"/>
          <w:szCs w:val="28"/>
        </w:rPr>
      </w:pPr>
    </w:p>
    <w:p w:rsidR="000D63F1" w:rsidRPr="000D63F1" w:rsidRDefault="000D63F1" w:rsidP="000D63F1">
      <w:pPr>
        <w:spacing w:line="240" w:lineRule="atLeast"/>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Đỉnh Phan-xi-</w:t>
      </w:r>
    </w:p>
    <w:p w:rsidR="000D63F1" w:rsidRPr="000D63F1" w:rsidRDefault="000D63F1" w:rsidP="000D63F1">
      <w:pPr>
        <w:spacing w:line="230" w:lineRule="auto"/>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phăng</w:t>
      </w:r>
    </w:p>
    <w:p w:rsidR="000D63F1" w:rsidRPr="000D63F1" w:rsidRDefault="000D63F1" w:rsidP="000D63F1">
      <w:pPr>
        <w:spacing w:line="109" w:lineRule="exact"/>
        <w:rPr>
          <w:rFonts w:ascii="Times New Roman" w:eastAsia="Times New Roman" w:hAnsi="Times New Roman" w:cs="Times New Roman"/>
          <w:sz w:val="28"/>
          <w:szCs w:val="28"/>
        </w:rPr>
      </w:pPr>
    </w:p>
    <w:p w:rsidR="000D63F1" w:rsidRPr="000D63F1" w:rsidRDefault="000D63F1" w:rsidP="000D63F1">
      <w:pPr>
        <w:spacing w:line="240" w:lineRule="atLeast"/>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Nhà Rông</w:t>
      </w:r>
    </w:p>
    <w:p w:rsidR="000D63F1" w:rsidRPr="000D63F1" w:rsidRDefault="000D63F1" w:rsidP="000D63F1">
      <w:pPr>
        <w:spacing w:line="108" w:lineRule="exact"/>
        <w:rPr>
          <w:rFonts w:ascii="Times New Roman" w:eastAsia="Times New Roman" w:hAnsi="Times New Roman" w:cs="Times New Roman"/>
          <w:sz w:val="28"/>
          <w:szCs w:val="28"/>
        </w:rPr>
      </w:pPr>
    </w:p>
    <w:p w:rsidR="000D63F1" w:rsidRPr="000D63F1" w:rsidRDefault="000D63F1" w:rsidP="000D63F1">
      <w:pPr>
        <w:spacing w:line="240" w:lineRule="atLeast"/>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Phong Nha-Kẻ</w:t>
      </w:r>
    </w:p>
    <w:p w:rsidR="000D63F1" w:rsidRPr="000D63F1" w:rsidRDefault="000D63F1" w:rsidP="000D63F1">
      <w:pPr>
        <w:spacing w:line="230" w:lineRule="auto"/>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Bàng</w:t>
      </w:r>
    </w:p>
    <w:p w:rsidR="000D63F1" w:rsidRPr="000D63F1" w:rsidRDefault="000D63F1" w:rsidP="000D63F1">
      <w:pPr>
        <w:spacing w:line="109" w:lineRule="exact"/>
        <w:rPr>
          <w:rFonts w:ascii="Times New Roman" w:eastAsia="Times New Roman" w:hAnsi="Times New Roman" w:cs="Times New Roman"/>
          <w:sz w:val="28"/>
          <w:szCs w:val="28"/>
        </w:rPr>
      </w:pPr>
    </w:p>
    <w:p w:rsidR="000D63F1" w:rsidRPr="000D63F1" w:rsidRDefault="000D63F1" w:rsidP="000D63F1">
      <w:pPr>
        <w:spacing w:line="240" w:lineRule="atLeast"/>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Phố Hiến</w:t>
      </w:r>
    </w:p>
    <w:p w:rsidR="000D63F1" w:rsidRPr="000D63F1" w:rsidRDefault="000D63F1" w:rsidP="000D63F1">
      <w:pPr>
        <w:spacing w:line="108" w:lineRule="exact"/>
        <w:rPr>
          <w:rFonts w:ascii="Times New Roman" w:eastAsia="Times New Roman" w:hAnsi="Times New Roman" w:cs="Times New Roman"/>
          <w:sz w:val="28"/>
          <w:szCs w:val="28"/>
        </w:rPr>
      </w:pPr>
    </w:p>
    <w:p w:rsidR="000D63F1" w:rsidRPr="000D63F1" w:rsidRDefault="000D63F1" w:rsidP="000D63F1">
      <w:pPr>
        <w:spacing w:line="240" w:lineRule="atLeast"/>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Đà Lạt</w:t>
      </w:r>
    </w:p>
    <w:p w:rsidR="000D63F1" w:rsidRPr="000D63F1" w:rsidRDefault="000D63F1" w:rsidP="000D63F1">
      <w:pPr>
        <w:spacing w:line="122" w:lineRule="exact"/>
        <w:rPr>
          <w:rFonts w:ascii="Times New Roman" w:eastAsia="Times New Roman" w:hAnsi="Times New Roman" w:cs="Times New Roman"/>
          <w:sz w:val="28"/>
          <w:szCs w:val="28"/>
        </w:rPr>
      </w:pPr>
    </w:p>
    <w:p w:rsidR="000D63F1" w:rsidRPr="000D63F1" w:rsidRDefault="000D63F1" w:rsidP="000D63F1">
      <w:pPr>
        <w:spacing w:line="240" w:lineRule="atLeast"/>
        <w:ind w:left="76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Kinh thành Huế</w:t>
      </w:r>
    </w:p>
    <w:p w:rsidR="000D63F1" w:rsidRPr="000D63F1" w:rsidRDefault="000D63F1" w:rsidP="000D63F1">
      <w:pPr>
        <w:spacing w:line="111" w:lineRule="exac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br w:type="column"/>
      </w:r>
    </w:p>
    <w:p w:rsidR="000D63F1" w:rsidRPr="000D63F1" w:rsidRDefault="000D63F1" w:rsidP="000D63F1">
      <w:pPr>
        <w:spacing w:line="240" w:lineRule="atLeast"/>
        <w:jc w:val="center"/>
        <w:rPr>
          <w:rFonts w:ascii="Times New Roman" w:eastAsia="Times New Roman" w:hAnsi="Times New Roman" w:cs="Times New Roman"/>
          <w:b/>
          <w:i/>
          <w:sz w:val="28"/>
          <w:szCs w:val="28"/>
        </w:rPr>
      </w:pPr>
      <w:r w:rsidRPr="000D63F1">
        <w:rPr>
          <w:rFonts w:ascii="Times New Roman" w:eastAsia="Times New Roman" w:hAnsi="Times New Roman" w:cs="Times New Roman"/>
          <w:b/>
          <w:i/>
          <w:sz w:val="28"/>
          <w:szCs w:val="28"/>
        </w:rPr>
        <w:t>B</w:t>
      </w:r>
    </w:p>
    <w:p w:rsidR="000D63F1" w:rsidRPr="000D63F1" w:rsidRDefault="000D63F1" w:rsidP="000D63F1">
      <w:pPr>
        <w:spacing w:line="120"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là nét văn hoá tiêu biểu của người dân Tây nguyên.</w:t>
      </w:r>
    </w:p>
    <w:p w:rsidR="000D63F1" w:rsidRPr="000D63F1" w:rsidRDefault="000D63F1" w:rsidP="000D63F1">
      <w:pPr>
        <w:spacing w:line="130"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là một Di sản văn hoá thế giới.</w:t>
      </w:r>
    </w:p>
    <w:p w:rsidR="000D63F1" w:rsidRPr="000D63F1" w:rsidRDefault="000D63F1" w:rsidP="000D63F1">
      <w:pPr>
        <w:spacing w:line="108"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là “nóc nhà”của Tổ quốc ta.</w:t>
      </w:r>
    </w:p>
    <w:p w:rsidR="000D63F1" w:rsidRPr="000D63F1" w:rsidRDefault="000D63F1" w:rsidP="000D63F1">
      <w:pPr>
        <w:spacing w:line="120" w:lineRule="exact"/>
        <w:rPr>
          <w:rFonts w:ascii="Times New Roman" w:eastAsia="Times New Roman" w:hAnsi="Times New Roman" w:cs="Times New Roman"/>
          <w:sz w:val="28"/>
          <w:szCs w:val="28"/>
        </w:rPr>
      </w:pPr>
    </w:p>
    <w:p w:rsidR="000D63F1" w:rsidRPr="000D63F1" w:rsidRDefault="000D63F1" w:rsidP="000D63F1">
      <w:pPr>
        <w:spacing w:line="230" w:lineRule="auto"/>
        <w:ind w:right="300"/>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là một thành phố nổi tiếng về rừng thông và thác nước.</w:t>
      </w:r>
    </w:p>
    <w:p w:rsidR="000D63F1" w:rsidRPr="000D63F1" w:rsidRDefault="000D63F1" w:rsidP="000D63F1">
      <w:pPr>
        <w:spacing w:line="110"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là một Di sản thiên nhiên của thế giới.</w:t>
      </w:r>
    </w:p>
    <w:p w:rsidR="000D63F1" w:rsidRPr="000D63F1" w:rsidRDefault="000D63F1" w:rsidP="000D63F1">
      <w:pPr>
        <w:spacing w:line="108" w:lineRule="exact"/>
        <w:rPr>
          <w:rFonts w:ascii="Times New Roman" w:eastAsia="Times New Roman" w:hAnsi="Times New Roman" w:cs="Times New Roman"/>
          <w:sz w:val="28"/>
          <w:szCs w:val="28"/>
        </w:rPr>
      </w:pPr>
    </w:p>
    <w:p w:rsidR="000D63F1" w:rsidRPr="000D63F1" w:rsidRDefault="000D63F1" w:rsidP="000D63F1">
      <w:pPr>
        <w:spacing w:line="240" w:lineRule="atLeast"/>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là một đô thị lớn của nước ta ở thế kỉ 16.</w:t>
      </w:r>
    </w:p>
    <w:p w:rsidR="000D63F1" w:rsidRPr="000D63F1" w:rsidRDefault="000D63F1" w:rsidP="000D63F1">
      <w:pPr>
        <w:spacing w:line="240" w:lineRule="atLeast"/>
        <w:rPr>
          <w:rFonts w:ascii="Times New Roman" w:eastAsia="Times New Roman" w:hAnsi="Times New Roman" w:cs="Times New Roman"/>
          <w:sz w:val="28"/>
          <w:szCs w:val="28"/>
        </w:rPr>
        <w:sectPr w:rsidR="000D63F1" w:rsidRPr="000D63F1">
          <w:type w:val="continuous"/>
          <w:pgSz w:w="12240" w:h="15840"/>
          <w:pgMar w:top="1250" w:right="760" w:bottom="880" w:left="1040" w:header="0" w:footer="0" w:gutter="0"/>
          <w:cols w:num="2" w:space="0" w:equalWidth="0">
            <w:col w:w="4000" w:space="720"/>
            <w:col w:w="5720"/>
          </w:cols>
          <w:docGrid w:linePitch="360"/>
        </w:sectPr>
      </w:pPr>
    </w:p>
    <w:p w:rsidR="000D63F1" w:rsidRPr="000D63F1" w:rsidRDefault="000D63F1" w:rsidP="000D63F1">
      <w:pPr>
        <w:spacing w:line="153" w:lineRule="exact"/>
        <w:rPr>
          <w:rFonts w:ascii="Times New Roman" w:eastAsia="Times New Roman" w:hAnsi="Times New Roman" w:cs="Times New Roman"/>
          <w:sz w:val="28"/>
          <w:szCs w:val="28"/>
        </w:rPr>
      </w:pPr>
    </w:p>
    <w:p w:rsidR="004F1CA3" w:rsidRDefault="004F1CA3" w:rsidP="000D63F1">
      <w:pPr>
        <w:spacing w:line="240" w:lineRule="atLeast"/>
        <w:ind w:left="120"/>
        <w:rPr>
          <w:rFonts w:ascii="Times New Roman" w:eastAsia="Times New Roman" w:hAnsi="Times New Roman" w:cs="Times New Roman"/>
          <w:b/>
          <w:i/>
          <w:sz w:val="28"/>
          <w:szCs w:val="28"/>
        </w:rPr>
      </w:pPr>
    </w:p>
    <w:p w:rsidR="000D63F1" w:rsidRPr="000D63F1" w:rsidRDefault="000D63F1" w:rsidP="000D63F1">
      <w:pPr>
        <w:spacing w:line="240" w:lineRule="atLeast"/>
        <w:ind w:left="120"/>
        <w:rPr>
          <w:rFonts w:ascii="Times New Roman" w:eastAsia="Times New Roman" w:hAnsi="Times New Roman" w:cs="Times New Roman"/>
          <w:b/>
          <w:i/>
          <w:sz w:val="28"/>
          <w:szCs w:val="28"/>
        </w:rPr>
      </w:pPr>
      <w:r w:rsidRPr="000D63F1">
        <w:rPr>
          <w:rFonts w:ascii="Times New Roman" w:eastAsia="Times New Roman" w:hAnsi="Times New Roman" w:cs="Times New Roman"/>
          <w:b/>
          <w:i/>
          <w:sz w:val="28"/>
          <w:szCs w:val="28"/>
        </w:rPr>
        <w:lastRenderedPageBreak/>
        <w:t xml:space="preserve">Bài 3. Gạch hai gạch dưới vị ngữ của các câu kể </w:t>
      </w:r>
      <w:r w:rsidRPr="000D63F1">
        <w:rPr>
          <w:rFonts w:ascii="Times New Roman" w:eastAsia="Times New Roman" w:hAnsi="Times New Roman" w:cs="Times New Roman"/>
          <w:i/>
          <w:sz w:val="28"/>
          <w:szCs w:val="28"/>
        </w:rPr>
        <w:t>Ai là gì?</w:t>
      </w:r>
      <w:r w:rsidRPr="000D63F1">
        <w:rPr>
          <w:rFonts w:ascii="Times New Roman" w:eastAsia="Times New Roman" w:hAnsi="Times New Roman" w:cs="Times New Roman"/>
          <w:b/>
          <w:i/>
          <w:sz w:val="28"/>
          <w:szCs w:val="28"/>
        </w:rPr>
        <w:t xml:space="preserve"> dưới đây:</w:t>
      </w:r>
    </w:p>
    <w:p w:rsidR="000D63F1" w:rsidRPr="000D63F1" w:rsidRDefault="000D63F1" w:rsidP="000D63F1">
      <w:pPr>
        <w:spacing w:line="132" w:lineRule="exact"/>
        <w:rPr>
          <w:rFonts w:ascii="Times New Roman" w:eastAsia="Times New Roman" w:hAnsi="Times New Roman" w:cs="Times New Roman"/>
          <w:sz w:val="28"/>
          <w:szCs w:val="28"/>
        </w:rPr>
      </w:pPr>
    </w:p>
    <w:p w:rsidR="000D63F1" w:rsidRDefault="000D63F1" w:rsidP="000D63F1">
      <w:pPr>
        <w:numPr>
          <w:ilvl w:val="0"/>
          <w:numId w:val="2"/>
        </w:numPr>
        <w:tabs>
          <w:tab w:val="left" w:pos="840"/>
        </w:tabs>
        <w:spacing w:line="240" w:lineRule="atLeast"/>
        <w:ind w:left="840" w:hanging="3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Trường đua voi là một con đường rộng, phẳng lì, dài hơn trăm cây số.</w:t>
      </w:r>
    </w:p>
    <w:p w:rsidR="000D63F1" w:rsidRPr="000D63F1" w:rsidRDefault="000D63F1" w:rsidP="000D63F1">
      <w:pPr>
        <w:tabs>
          <w:tab w:val="left" w:pos="840"/>
        </w:tabs>
        <w:spacing w:line="240" w:lineRule="atLeast"/>
        <w:ind w:left="840"/>
        <w:rPr>
          <w:rFonts w:ascii="Times New Roman" w:eastAsia="Times New Roman" w:hAnsi="Times New Roman" w:cs="Times New Roman"/>
          <w:sz w:val="28"/>
          <w:szCs w:val="28"/>
        </w:rPr>
      </w:pPr>
    </w:p>
    <w:p w:rsidR="000D63F1" w:rsidRPr="000D63F1" w:rsidRDefault="000D63F1" w:rsidP="000D63F1">
      <w:pPr>
        <w:spacing w:line="141" w:lineRule="exact"/>
        <w:rPr>
          <w:rFonts w:ascii="Times New Roman" w:eastAsia="Times New Roman" w:hAnsi="Times New Roman" w:cs="Times New Roman"/>
          <w:sz w:val="28"/>
          <w:szCs w:val="28"/>
        </w:rPr>
      </w:pPr>
    </w:p>
    <w:p w:rsidR="000D63F1" w:rsidRDefault="000D63F1" w:rsidP="000D63F1">
      <w:pPr>
        <w:numPr>
          <w:ilvl w:val="0"/>
          <w:numId w:val="2"/>
        </w:numPr>
        <w:tabs>
          <w:tab w:val="left" w:pos="840"/>
        </w:tabs>
        <w:spacing w:line="240" w:lineRule="atLeast"/>
        <w:ind w:left="840" w:hanging="3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Thành phố Hồ Chí Minh là một thành phố trẻ.</w:t>
      </w:r>
    </w:p>
    <w:p w:rsidR="000D63F1" w:rsidRPr="000D63F1" w:rsidRDefault="000D63F1" w:rsidP="000D63F1">
      <w:pPr>
        <w:tabs>
          <w:tab w:val="left" w:pos="840"/>
        </w:tabs>
        <w:spacing w:line="240" w:lineRule="atLeast"/>
        <w:ind w:left="840"/>
        <w:rPr>
          <w:rFonts w:ascii="Times New Roman" w:eastAsia="Times New Roman" w:hAnsi="Times New Roman" w:cs="Times New Roman"/>
          <w:sz w:val="28"/>
          <w:szCs w:val="28"/>
        </w:rPr>
      </w:pPr>
    </w:p>
    <w:p w:rsidR="000D63F1" w:rsidRPr="000D63F1" w:rsidRDefault="000D63F1" w:rsidP="000D63F1">
      <w:pPr>
        <w:spacing w:line="107" w:lineRule="exact"/>
        <w:rPr>
          <w:rFonts w:ascii="Times New Roman" w:eastAsia="Times New Roman" w:hAnsi="Times New Roman" w:cs="Times New Roman"/>
          <w:sz w:val="28"/>
          <w:szCs w:val="28"/>
        </w:rPr>
      </w:pPr>
    </w:p>
    <w:p w:rsidR="000D63F1" w:rsidRPr="000D63F1" w:rsidRDefault="000D63F1" w:rsidP="000D63F1">
      <w:pPr>
        <w:numPr>
          <w:ilvl w:val="0"/>
          <w:numId w:val="2"/>
        </w:numPr>
        <w:tabs>
          <w:tab w:val="left" w:pos="840"/>
        </w:tabs>
        <w:spacing w:line="240" w:lineRule="atLeast"/>
        <w:ind w:left="840" w:hanging="368"/>
        <w:rPr>
          <w:rFonts w:ascii="Times New Roman" w:eastAsia="Times New Roman" w:hAnsi="Times New Roman" w:cs="Times New Roman"/>
          <w:sz w:val="28"/>
          <w:szCs w:val="28"/>
        </w:rPr>
      </w:pPr>
      <w:r>
        <w:rPr>
          <w:rFonts w:ascii="Times New Roman" w:eastAsia="Times New Roman" w:hAnsi="Times New Roman" w:cs="Times New Roman"/>
          <w:sz w:val="28"/>
          <w:szCs w:val="28"/>
        </w:rPr>
        <w:t>Ngỗng nghiêng ngó:</w:t>
      </w:r>
    </w:p>
    <w:p w:rsidR="000D63F1" w:rsidRPr="000D63F1" w:rsidRDefault="000D63F1" w:rsidP="000D63F1">
      <w:pPr>
        <w:spacing w:line="108" w:lineRule="exact"/>
        <w:rPr>
          <w:rFonts w:ascii="Times New Roman" w:eastAsia="Times New Roman" w:hAnsi="Times New Roman" w:cs="Times New Roman"/>
          <w:sz w:val="28"/>
          <w:szCs w:val="28"/>
        </w:rPr>
      </w:pPr>
    </w:p>
    <w:p w:rsidR="000D63F1" w:rsidRDefault="000D63F1" w:rsidP="000D63F1">
      <w:pPr>
        <w:numPr>
          <w:ilvl w:val="0"/>
          <w:numId w:val="3"/>
        </w:numPr>
        <w:tabs>
          <w:tab w:val="left" w:pos="840"/>
        </w:tabs>
        <w:spacing w:line="240" w:lineRule="atLeast"/>
        <w:ind w:left="840" w:hanging="3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Cậu có phải là Thỏ không?</w:t>
      </w:r>
    </w:p>
    <w:p w:rsidR="000D63F1" w:rsidRPr="000D63F1" w:rsidRDefault="000D63F1" w:rsidP="000D63F1">
      <w:pPr>
        <w:tabs>
          <w:tab w:val="left" w:pos="840"/>
        </w:tabs>
        <w:spacing w:line="240" w:lineRule="atLeast"/>
        <w:ind w:left="840"/>
        <w:rPr>
          <w:rFonts w:ascii="Times New Roman" w:eastAsia="Times New Roman" w:hAnsi="Times New Roman" w:cs="Times New Roman"/>
          <w:sz w:val="28"/>
          <w:szCs w:val="28"/>
        </w:rPr>
      </w:pPr>
    </w:p>
    <w:p w:rsidR="000D63F1" w:rsidRPr="000D63F1" w:rsidRDefault="000D63F1" w:rsidP="000D63F1">
      <w:pPr>
        <w:spacing w:line="107" w:lineRule="exact"/>
        <w:rPr>
          <w:rFonts w:ascii="Times New Roman" w:eastAsia="Times New Roman" w:hAnsi="Times New Roman" w:cs="Times New Roman"/>
          <w:sz w:val="28"/>
          <w:szCs w:val="28"/>
        </w:rPr>
      </w:pPr>
    </w:p>
    <w:p w:rsidR="000D63F1" w:rsidRPr="000D63F1" w:rsidRDefault="000D63F1" w:rsidP="000D63F1">
      <w:pPr>
        <w:numPr>
          <w:ilvl w:val="0"/>
          <w:numId w:val="3"/>
        </w:numPr>
        <w:tabs>
          <w:tab w:val="left" w:pos="840"/>
        </w:tabs>
        <w:spacing w:line="240" w:lineRule="atLeast"/>
        <w:ind w:left="840" w:hanging="3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Tớ là Thỏ đây.</w:t>
      </w:r>
    </w:p>
    <w:p w:rsidR="000D63F1" w:rsidRDefault="000D63F1" w:rsidP="004F1CA3">
      <w:pPr>
        <w:tabs>
          <w:tab w:val="left" w:pos="840"/>
        </w:tabs>
        <w:spacing w:line="240" w:lineRule="atLeast"/>
        <w:rPr>
          <w:rFonts w:ascii="Times New Roman" w:eastAsia="Times New Roman" w:hAnsi="Times New Roman" w:cs="Times New Roman"/>
          <w:sz w:val="28"/>
          <w:szCs w:val="28"/>
        </w:rPr>
      </w:pPr>
    </w:p>
    <w:p w:rsidR="004F1CA3" w:rsidRPr="000D63F1" w:rsidRDefault="004F1CA3" w:rsidP="004F1CA3">
      <w:pPr>
        <w:spacing w:line="240" w:lineRule="atLeast"/>
        <w:rPr>
          <w:rFonts w:ascii="Times New Roman" w:eastAsia="Times New Roman" w:hAnsi="Times New Roman" w:cs="Times New Roman"/>
          <w:i/>
          <w:sz w:val="28"/>
          <w:szCs w:val="28"/>
        </w:rPr>
      </w:pPr>
      <w:r w:rsidRPr="000D63F1">
        <w:rPr>
          <w:rFonts w:ascii="Times New Roman" w:eastAsia="Times New Roman" w:hAnsi="Times New Roman" w:cs="Times New Roman"/>
          <w:b/>
          <w:i/>
          <w:sz w:val="28"/>
          <w:szCs w:val="28"/>
        </w:rPr>
        <w:t xml:space="preserve">Bài 4. Viết tiếp vào chỗ chấm để được câu kể </w:t>
      </w:r>
      <w:r w:rsidRPr="000D63F1">
        <w:rPr>
          <w:rFonts w:ascii="Times New Roman" w:eastAsia="Times New Roman" w:hAnsi="Times New Roman" w:cs="Times New Roman"/>
          <w:i/>
          <w:sz w:val="28"/>
          <w:szCs w:val="28"/>
        </w:rPr>
        <w:t>Ai là gì?</w:t>
      </w:r>
    </w:p>
    <w:p w:rsidR="004F1CA3" w:rsidRPr="000D63F1" w:rsidRDefault="004F1CA3" w:rsidP="004F1CA3">
      <w:pPr>
        <w:spacing w:line="100" w:lineRule="exact"/>
        <w:rPr>
          <w:rFonts w:ascii="Times New Roman" w:eastAsia="Times New Roman" w:hAnsi="Times New Roman" w:cs="Times New Roman"/>
          <w:sz w:val="28"/>
          <w:szCs w:val="28"/>
        </w:rPr>
      </w:pPr>
    </w:p>
    <w:p w:rsidR="004F1CA3" w:rsidRPr="000D63F1" w:rsidRDefault="004F1CA3" w:rsidP="004F1CA3">
      <w:pPr>
        <w:numPr>
          <w:ilvl w:val="0"/>
          <w:numId w:val="4"/>
        </w:numPr>
        <w:tabs>
          <w:tab w:val="left" w:pos="168"/>
        </w:tabs>
        <w:spacing w:line="240" w:lineRule="atLeast"/>
        <w:ind w:left="168" w:hanging="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Bà ngoại em ……………………………………………………………………………….</w:t>
      </w:r>
    </w:p>
    <w:p w:rsidR="004F1CA3" w:rsidRPr="000D63F1" w:rsidRDefault="004F1CA3" w:rsidP="004F1CA3">
      <w:pPr>
        <w:spacing w:line="133" w:lineRule="exact"/>
        <w:rPr>
          <w:rFonts w:ascii="Times New Roman" w:eastAsia="Times New Roman" w:hAnsi="Times New Roman" w:cs="Times New Roman"/>
          <w:sz w:val="28"/>
          <w:szCs w:val="28"/>
        </w:rPr>
      </w:pPr>
    </w:p>
    <w:p w:rsidR="004F1CA3" w:rsidRPr="000D63F1" w:rsidRDefault="004F1CA3" w:rsidP="004F1CA3">
      <w:pPr>
        <w:numPr>
          <w:ilvl w:val="0"/>
          <w:numId w:val="4"/>
        </w:numPr>
        <w:tabs>
          <w:tab w:val="left" w:pos="168"/>
        </w:tabs>
        <w:spacing w:line="240" w:lineRule="atLeast"/>
        <w:ind w:left="168" w:hanging="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Trường em …………………………………………………………………………………</w:t>
      </w:r>
    </w:p>
    <w:p w:rsidR="004F1CA3" w:rsidRPr="000D63F1" w:rsidRDefault="004F1CA3" w:rsidP="004F1CA3">
      <w:pPr>
        <w:spacing w:line="133" w:lineRule="exact"/>
        <w:rPr>
          <w:rFonts w:ascii="Times New Roman" w:eastAsia="Times New Roman" w:hAnsi="Times New Roman" w:cs="Times New Roman"/>
          <w:sz w:val="28"/>
          <w:szCs w:val="28"/>
        </w:rPr>
      </w:pPr>
    </w:p>
    <w:p w:rsidR="004F1CA3" w:rsidRPr="000D63F1" w:rsidRDefault="004F1CA3" w:rsidP="004F1CA3">
      <w:pPr>
        <w:numPr>
          <w:ilvl w:val="0"/>
          <w:numId w:val="4"/>
        </w:numPr>
        <w:tabs>
          <w:tab w:val="left" w:pos="171"/>
        </w:tabs>
        <w:spacing w:line="247" w:lineRule="auto"/>
        <w:ind w:left="8" w:right="420" w:hanging="8"/>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0D63F1">
        <w:rPr>
          <w:rFonts w:ascii="Times New Roman" w:eastAsia="Times New Roman" w:hAnsi="Times New Roman" w:cs="Times New Roman"/>
          <w:sz w:val="28"/>
          <w:szCs w:val="28"/>
        </w:rPr>
        <w:t xml:space="preserve"> thành phố đông dân nhất nước ta.</w:t>
      </w:r>
    </w:p>
    <w:p w:rsidR="004F1CA3" w:rsidRPr="000D63F1" w:rsidRDefault="004F1CA3" w:rsidP="004F1CA3">
      <w:pPr>
        <w:spacing w:line="110" w:lineRule="exact"/>
        <w:rPr>
          <w:rFonts w:ascii="Times New Roman" w:eastAsia="Times New Roman" w:hAnsi="Times New Roman" w:cs="Times New Roman"/>
          <w:sz w:val="28"/>
          <w:szCs w:val="28"/>
        </w:rPr>
      </w:pPr>
    </w:p>
    <w:p w:rsidR="004F1CA3" w:rsidRPr="000D63F1" w:rsidRDefault="004F1CA3" w:rsidP="004F1CA3">
      <w:pPr>
        <w:spacing w:line="240" w:lineRule="atLeast"/>
        <w:ind w:left="8"/>
        <w:rPr>
          <w:rFonts w:ascii="Times New Roman" w:eastAsia="Times New Roman" w:hAnsi="Times New Roman" w:cs="Times New Roman"/>
          <w:b/>
          <w:i/>
          <w:sz w:val="28"/>
          <w:szCs w:val="28"/>
        </w:rPr>
      </w:pPr>
      <w:r w:rsidRPr="000D63F1">
        <w:rPr>
          <w:rFonts w:ascii="Times New Roman" w:eastAsia="Times New Roman" w:hAnsi="Times New Roman" w:cs="Times New Roman"/>
          <w:b/>
          <w:i/>
          <w:sz w:val="28"/>
          <w:szCs w:val="28"/>
        </w:rPr>
        <w:t xml:space="preserve">Bài 5: Đặt câu kể </w:t>
      </w:r>
      <w:r w:rsidRPr="000D63F1">
        <w:rPr>
          <w:rFonts w:ascii="Times New Roman" w:eastAsia="Times New Roman" w:hAnsi="Times New Roman" w:cs="Times New Roman"/>
          <w:i/>
          <w:sz w:val="28"/>
          <w:szCs w:val="28"/>
        </w:rPr>
        <w:t>Ai  là gì?</w:t>
      </w:r>
      <w:r w:rsidRPr="000D63F1">
        <w:rPr>
          <w:rFonts w:ascii="Times New Roman" w:eastAsia="Times New Roman" w:hAnsi="Times New Roman" w:cs="Times New Roman"/>
          <w:b/>
          <w:i/>
          <w:sz w:val="28"/>
          <w:szCs w:val="28"/>
        </w:rPr>
        <w:t xml:space="preserve"> để:</w:t>
      </w:r>
    </w:p>
    <w:p w:rsidR="004F1CA3" w:rsidRPr="000D63F1" w:rsidRDefault="004F1CA3" w:rsidP="004F1CA3">
      <w:pPr>
        <w:spacing w:line="100" w:lineRule="exact"/>
        <w:rPr>
          <w:rFonts w:ascii="Times New Roman" w:eastAsia="Times New Roman" w:hAnsi="Times New Roman" w:cs="Times New Roman"/>
          <w:sz w:val="28"/>
          <w:szCs w:val="28"/>
        </w:rPr>
      </w:pPr>
    </w:p>
    <w:p w:rsidR="004F1CA3" w:rsidRDefault="004F1CA3" w:rsidP="004F1CA3">
      <w:pPr>
        <w:numPr>
          <w:ilvl w:val="0"/>
          <w:numId w:val="5"/>
        </w:numPr>
        <w:tabs>
          <w:tab w:val="left" w:pos="168"/>
        </w:tabs>
        <w:spacing w:line="240" w:lineRule="atLeast"/>
        <w:ind w:left="168" w:hanging="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 xml:space="preserve">Giới thiệu một bạn học sinh giỏi lớp em: </w:t>
      </w:r>
    </w:p>
    <w:p w:rsidR="004F1CA3" w:rsidRPr="000D63F1" w:rsidRDefault="004F1CA3" w:rsidP="004F1CA3">
      <w:pPr>
        <w:tabs>
          <w:tab w:val="left" w:pos="168"/>
        </w:tabs>
        <w:spacing w:line="240" w:lineRule="atLeast"/>
        <w:ind w:left="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4F1CA3" w:rsidRPr="000D63F1" w:rsidRDefault="004F1CA3" w:rsidP="004F1CA3">
      <w:pPr>
        <w:spacing w:line="122" w:lineRule="exact"/>
        <w:rPr>
          <w:rFonts w:ascii="Times New Roman" w:eastAsia="Times New Roman" w:hAnsi="Times New Roman" w:cs="Times New Roman"/>
          <w:sz w:val="28"/>
          <w:szCs w:val="28"/>
        </w:rPr>
      </w:pPr>
    </w:p>
    <w:p w:rsidR="004F1CA3" w:rsidRPr="000D63F1" w:rsidRDefault="004F1CA3" w:rsidP="004F1CA3">
      <w:pPr>
        <w:numPr>
          <w:ilvl w:val="0"/>
          <w:numId w:val="5"/>
        </w:numPr>
        <w:tabs>
          <w:tab w:val="left" w:pos="168"/>
        </w:tabs>
        <w:spacing w:line="240" w:lineRule="atLeast"/>
        <w:ind w:left="168" w:hanging="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Giới thiệu về môn học em thích: …………………………………………………………...</w:t>
      </w:r>
    </w:p>
    <w:p w:rsidR="004F1CA3" w:rsidRPr="000D63F1" w:rsidRDefault="004F1CA3" w:rsidP="004F1CA3">
      <w:pPr>
        <w:spacing w:line="142" w:lineRule="exact"/>
        <w:rPr>
          <w:rFonts w:ascii="Times New Roman" w:eastAsia="Times New Roman" w:hAnsi="Times New Roman" w:cs="Times New Roman"/>
          <w:sz w:val="28"/>
          <w:szCs w:val="28"/>
        </w:rPr>
      </w:pPr>
    </w:p>
    <w:p w:rsidR="004F1CA3" w:rsidRDefault="004F1CA3" w:rsidP="004F1CA3">
      <w:pPr>
        <w:numPr>
          <w:ilvl w:val="0"/>
          <w:numId w:val="5"/>
        </w:numPr>
        <w:tabs>
          <w:tab w:val="left" w:pos="168"/>
        </w:tabs>
        <w:spacing w:line="240" w:lineRule="atLeast"/>
        <w:ind w:left="168" w:hanging="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 xml:space="preserve">Nhận định về vai trò của tiếng Anh: </w:t>
      </w:r>
    </w:p>
    <w:p w:rsidR="004F1CA3" w:rsidRDefault="004F1CA3" w:rsidP="004F1CA3">
      <w:pPr>
        <w:pStyle w:val="ListParagraph"/>
        <w:rPr>
          <w:rFonts w:ascii="Times New Roman" w:eastAsia="Times New Roman" w:hAnsi="Times New Roman" w:cs="Times New Roman"/>
          <w:sz w:val="28"/>
          <w:szCs w:val="28"/>
        </w:rPr>
      </w:pPr>
    </w:p>
    <w:p w:rsidR="004F1CA3" w:rsidRPr="000D63F1" w:rsidRDefault="004F1CA3" w:rsidP="004F1CA3">
      <w:pPr>
        <w:tabs>
          <w:tab w:val="left" w:pos="168"/>
        </w:tabs>
        <w:spacing w:line="240" w:lineRule="atLeast"/>
        <w:ind w:left="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w:t>
      </w:r>
    </w:p>
    <w:p w:rsidR="004F1CA3" w:rsidRPr="000D63F1" w:rsidRDefault="004F1CA3" w:rsidP="004F1CA3">
      <w:pPr>
        <w:spacing w:line="145" w:lineRule="exact"/>
        <w:rPr>
          <w:rFonts w:ascii="Times New Roman" w:eastAsia="Times New Roman" w:hAnsi="Times New Roman" w:cs="Times New Roman"/>
          <w:sz w:val="28"/>
          <w:szCs w:val="28"/>
        </w:rPr>
      </w:pPr>
    </w:p>
    <w:p w:rsidR="004F1CA3" w:rsidRPr="000D63F1" w:rsidRDefault="004F1CA3" w:rsidP="004F1CA3">
      <w:pPr>
        <w:numPr>
          <w:ilvl w:val="0"/>
          <w:numId w:val="5"/>
        </w:numPr>
        <w:tabs>
          <w:tab w:val="left" w:pos="168"/>
        </w:tabs>
        <w:spacing w:line="240" w:lineRule="atLeast"/>
        <w:ind w:left="168" w:hanging="168"/>
        <w:rPr>
          <w:rFonts w:ascii="Times New Roman" w:eastAsia="Times New Roman" w:hAnsi="Times New Roman" w:cs="Times New Roman"/>
          <w:sz w:val="28"/>
          <w:szCs w:val="28"/>
        </w:rPr>
      </w:pPr>
      <w:r w:rsidRPr="000D63F1">
        <w:rPr>
          <w:rFonts w:ascii="Times New Roman" w:eastAsia="Times New Roman" w:hAnsi="Times New Roman" w:cs="Times New Roman"/>
          <w:sz w:val="28"/>
          <w:szCs w:val="28"/>
        </w:rPr>
        <w:t>Nhận định về vẻ đẹp của một loại hoa: …………………………………………………….</w:t>
      </w:r>
    </w:p>
    <w:p w:rsidR="004F1CA3" w:rsidRDefault="004F1CA3" w:rsidP="004F1CA3">
      <w:pPr>
        <w:rPr>
          <w:rFonts w:ascii="Times New Roman" w:hAnsi="Times New Roman" w:cs="Times New Roman"/>
          <w:sz w:val="28"/>
          <w:szCs w:val="28"/>
        </w:rPr>
      </w:pPr>
      <w:r>
        <w:rPr>
          <w:rFonts w:ascii="Times New Roman" w:hAnsi="Times New Roman" w:cs="Times New Roman"/>
          <w:sz w:val="28"/>
          <w:szCs w:val="28"/>
        </w:rPr>
        <w:t>Bài 6: Viết một đoạn văn về một loại cây trong đó có sử dụng câu kể kiểu Ai( cái gì, con gì) thế nào?  Ai( cái gì, con gì) là gì?</w:t>
      </w:r>
    </w:p>
    <w:p w:rsidR="004F1CA3" w:rsidRPr="000D63F1" w:rsidRDefault="004F1CA3" w:rsidP="004F1CA3">
      <w:pPr>
        <w:rPr>
          <w:rFonts w:ascii="Times New Roman" w:hAnsi="Times New Roman" w:cs="Times New Roman"/>
          <w:sz w:val="28"/>
          <w:szCs w:val="28"/>
        </w:rPr>
      </w:pPr>
      <w:r>
        <w:rPr>
          <w:rFonts w:ascii="Times New Roman" w:hAnsi="Times New Roman" w:cs="Times New Roman"/>
          <w:sz w:val="28"/>
          <w:szCs w:val="28"/>
        </w:rPr>
        <w:t>………………………………………………………………………………………………………………………………………………………………………………………………………………………………………………………………………………………………………………………………………………………………………………………………………………………………………………………………………………………………………………………………………………………………………………………………</w:t>
      </w:r>
    </w:p>
    <w:p w:rsidR="004F1CA3" w:rsidRPr="000D63F1" w:rsidRDefault="004F1CA3" w:rsidP="004F1CA3">
      <w:pPr>
        <w:rPr>
          <w:rFonts w:ascii="Times New Roman" w:hAnsi="Times New Roman" w:cs="Times New Roman"/>
          <w:sz w:val="28"/>
          <w:szCs w:val="28"/>
        </w:rPr>
      </w:pPr>
      <w:r>
        <w:rPr>
          <w:rFonts w:ascii="Times New Roman" w:hAnsi="Times New Roman" w:cs="Times New Roman"/>
          <w:sz w:val="28"/>
          <w:szCs w:val="28"/>
        </w:rPr>
        <w:t>………………………………………………………………………………………………………………………………………………………………………………………………………………………………………………………………………………………………</w:t>
      </w:r>
    </w:p>
    <w:p w:rsidR="004F1CA3" w:rsidRPr="000D63F1" w:rsidRDefault="004F1CA3" w:rsidP="004F1CA3">
      <w:pPr>
        <w:tabs>
          <w:tab w:val="left" w:pos="840"/>
        </w:tabs>
        <w:spacing w:line="240" w:lineRule="atLeast"/>
        <w:rPr>
          <w:rFonts w:ascii="Times New Roman" w:eastAsia="Times New Roman" w:hAnsi="Times New Roman" w:cs="Times New Roman"/>
          <w:sz w:val="28"/>
          <w:szCs w:val="28"/>
        </w:rPr>
        <w:sectPr w:rsidR="004F1CA3" w:rsidRPr="000D63F1">
          <w:type w:val="continuous"/>
          <w:pgSz w:w="12240" w:h="15840"/>
          <w:pgMar w:top="1250" w:right="760" w:bottom="880" w:left="1040" w:header="0" w:footer="0" w:gutter="0"/>
          <w:cols w:space="0" w:equalWidth="0">
            <w:col w:w="10440"/>
          </w:cols>
          <w:docGrid w:linePitch="360"/>
        </w:sectPr>
      </w:pPr>
      <w:r>
        <w:rPr>
          <w:rFonts w:ascii="Times New Roman" w:hAnsi="Times New Roman" w:cs="Times New Roman"/>
          <w:sz w:val="28"/>
          <w:szCs w:val="28"/>
        </w:rPr>
        <w:t>………………………………………………………………………………………………………………………………………………………………………………………………………………………………………………………………………………………………</w:t>
      </w:r>
    </w:p>
    <w:p w:rsidR="000D63F1" w:rsidRPr="00EE5056" w:rsidRDefault="004F1CA3" w:rsidP="004F1CA3">
      <w:pPr>
        <w:rPr>
          <w:rFonts w:ascii="Times New Roman" w:hAnsi="Times New Roman" w:cs="Times New Roman"/>
          <w:b/>
          <w:sz w:val="40"/>
          <w:szCs w:val="40"/>
        </w:rPr>
      </w:pPr>
      <w:bookmarkStart w:id="1" w:name="page2"/>
      <w:bookmarkEnd w:id="1"/>
      <w:r>
        <w:rPr>
          <w:rFonts w:ascii="Times New Roman" w:hAnsi="Times New Roman" w:cs="Times New Roman"/>
          <w:sz w:val="28"/>
          <w:szCs w:val="28"/>
        </w:rPr>
        <w:lastRenderedPageBreak/>
        <w:t xml:space="preserve">                                                                </w:t>
      </w:r>
      <w:bookmarkStart w:id="2" w:name="_GoBack"/>
      <w:bookmarkEnd w:id="2"/>
      <w:r w:rsidR="00EE5056" w:rsidRPr="00EE5056">
        <w:rPr>
          <w:rFonts w:ascii="Times New Roman" w:hAnsi="Times New Roman" w:cs="Times New Roman"/>
          <w:b/>
          <w:sz w:val="40"/>
          <w:szCs w:val="40"/>
        </w:rPr>
        <w:t>ĐỀ 1</w:t>
      </w:r>
    </w:p>
    <w:p w:rsidR="00147CDE" w:rsidRPr="00147CDE" w:rsidRDefault="00147CDE" w:rsidP="00147CDE">
      <w:pPr>
        <w:jc w:val="center"/>
        <w:rPr>
          <w:rFonts w:ascii="Times New Roman" w:hAnsi="Times New Roman" w:cs="Times New Roman"/>
          <w:b/>
          <w:color w:val="000000"/>
          <w:sz w:val="28"/>
          <w:szCs w:val="28"/>
        </w:rPr>
      </w:pPr>
      <w:r w:rsidRPr="00147CDE">
        <w:rPr>
          <w:rFonts w:ascii="Times New Roman" w:hAnsi="Times New Roman" w:cs="Times New Roman"/>
          <w:b/>
          <w:color w:val="000000"/>
          <w:sz w:val="28"/>
          <w:szCs w:val="28"/>
        </w:rPr>
        <w:t>MÔN : TOÁN – LỚP 4</w:t>
      </w:r>
    </w:p>
    <w:p w:rsidR="00147CDE" w:rsidRPr="00147CDE" w:rsidRDefault="00147CDE" w:rsidP="00147CDE">
      <w:pPr>
        <w:rPr>
          <w:rFonts w:ascii="Times New Roman" w:hAnsi="Times New Roman" w:cs="Times New Roman"/>
          <w:b/>
          <w:bCs/>
          <w:sz w:val="28"/>
          <w:szCs w:val="28"/>
          <w:lang w:val="nl-NL"/>
        </w:rPr>
      </w:pPr>
      <w:r w:rsidRPr="00147CDE">
        <w:rPr>
          <w:rFonts w:ascii="Times New Roman" w:hAnsi="Times New Roman" w:cs="Times New Roman"/>
          <w:b/>
          <w:bCs/>
          <w:sz w:val="28"/>
          <w:szCs w:val="28"/>
          <w:lang w:val="nl-NL"/>
        </w:rPr>
        <w:t>Khoanh tròn vào chữ cái trước câu trả lời đúng.</w:t>
      </w:r>
    </w:p>
    <w:p w:rsidR="00147CDE" w:rsidRPr="00147CDE" w:rsidRDefault="00147CDE" w:rsidP="00147CDE">
      <w:pPr>
        <w:rPr>
          <w:rFonts w:ascii="Times New Roman" w:hAnsi="Times New Roman" w:cs="Times New Roman"/>
          <w:b/>
          <w:bCs/>
          <w:sz w:val="28"/>
          <w:szCs w:val="28"/>
          <w:lang w:val="nl-NL"/>
        </w:rPr>
      </w:pPr>
      <w:r w:rsidRPr="00147CDE">
        <w:rPr>
          <w:rFonts w:ascii="Times New Roman" w:hAnsi="Times New Roman" w:cs="Times New Roman"/>
          <w:b/>
          <w:sz w:val="28"/>
          <w:szCs w:val="28"/>
          <w:lang w:val="nl-NL"/>
        </w:rPr>
        <w:t xml:space="preserve">Câu 1: Phân số nào dưới đây bằng phân số </w:t>
      </w:r>
      <w:r w:rsidRPr="00147CDE">
        <w:rPr>
          <w:rFonts w:ascii="Times New Roman" w:eastAsia="Times New Roman" w:hAnsi="Times New Roman" w:cs="Times New Roman"/>
          <w:b/>
          <w:position w:val="-24"/>
          <w:sz w:val="28"/>
          <w:szCs w:val="28"/>
          <w:lang w:val="nl-NL"/>
        </w:rPr>
        <w:object w:dxaOrig="239" w:dyaOrig="6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12pt;height:30.75pt;mso-wrap-style:square;mso-position-horizontal-relative:page;mso-position-vertical-relative:page" o:ole="">
            <v:imagedata r:id="rId5" o:title=""/>
          </v:shape>
          <o:OLEObject Type="Embed" ProgID="Equation.3" ShapeID="Object 1" DrawAspect="Content" ObjectID="_1678268676" r:id="rId6"/>
        </w:object>
      </w:r>
      <w:r w:rsidRPr="00147CDE">
        <w:rPr>
          <w:rFonts w:ascii="Times New Roman" w:hAnsi="Times New Roman" w:cs="Times New Roman"/>
          <w:b/>
          <w:sz w:val="28"/>
          <w:szCs w:val="28"/>
          <w:lang w:val="nl-NL"/>
        </w:rPr>
        <w:t xml:space="preserve">?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ab/>
        <w:t xml:space="preserve">A. </w:t>
      </w:r>
      <w:r w:rsidRPr="00147CDE">
        <w:rPr>
          <w:rFonts w:ascii="Times New Roman" w:eastAsia="Times New Roman" w:hAnsi="Times New Roman" w:cs="Times New Roman"/>
          <w:position w:val="-24"/>
          <w:sz w:val="28"/>
          <w:szCs w:val="28"/>
          <w:lang w:val="nl-NL"/>
        </w:rPr>
        <w:object w:dxaOrig="359" w:dyaOrig="619">
          <v:shape id="Object 2" o:spid="_x0000_i1026" type="#_x0000_t75" style="width:18pt;height:30.75pt;mso-wrap-style:square;mso-position-horizontal-relative:page;mso-position-vertical-relative:page" o:ole="">
            <v:imagedata r:id="rId7" o:title=""/>
          </v:shape>
          <o:OLEObject Type="Embed" ProgID="Equation.3" ShapeID="Object 2" DrawAspect="Content" ObjectID="_1678268677" r:id="rId8"/>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B. </w:t>
      </w:r>
      <w:r w:rsidRPr="00147CDE">
        <w:rPr>
          <w:rFonts w:ascii="Times New Roman" w:eastAsia="Times New Roman" w:hAnsi="Times New Roman" w:cs="Times New Roman"/>
          <w:position w:val="-24"/>
          <w:sz w:val="28"/>
          <w:szCs w:val="28"/>
          <w:lang w:val="nl-NL"/>
        </w:rPr>
        <w:object w:dxaOrig="359" w:dyaOrig="619">
          <v:shape id="Object 3" o:spid="_x0000_i1027" type="#_x0000_t75" style="width:18pt;height:30.75pt;mso-wrap-style:square;mso-position-horizontal-relative:page;mso-position-vertical-relative:page" o:ole="">
            <v:imagedata r:id="rId9" o:title=""/>
          </v:shape>
          <o:OLEObject Type="Embed" ProgID="Equation.3" ShapeID="Object 3" DrawAspect="Content" ObjectID="_1678268678" r:id="rId10"/>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C. </w:t>
      </w:r>
      <w:r w:rsidRPr="00147CDE">
        <w:rPr>
          <w:rFonts w:ascii="Times New Roman" w:eastAsia="Times New Roman" w:hAnsi="Times New Roman" w:cs="Times New Roman"/>
          <w:position w:val="-24"/>
          <w:sz w:val="28"/>
          <w:szCs w:val="28"/>
          <w:lang w:val="nl-NL"/>
        </w:rPr>
        <w:object w:dxaOrig="319" w:dyaOrig="619">
          <v:shape id="Object 4" o:spid="_x0000_i1028" type="#_x0000_t75" style="width:15.75pt;height:30.75pt;mso-wrap-style:square;mso-position-horizontal-relative:page;mso-position-vertical-relative:page" o:ole="">
            <v:imagedata r:id="rId11" o:title=""/>
          </v:shape>
          <o:OLEObject Type="Embed" ProgID="Equation.3" ShapeID="Object 4" DrawAspect="Content" ObjectID="_1678268679" r:id="rId12"/>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D. </w:t>
      </w:r>
      <w:r w:rsidRPr="00147CDE">
        <w:rPr>
          <w:rFonts w:ascii="Times New Roman" w:eastAsia="Times New Roman" w:hAnsi="Times New Roman" w:cs="Times New Roman"/>
          <w:position w:val="-24"/>
          <w:sz w:val="28"/>
          <w:szCs w:val="28"/>
          <w:lang w:val="nl-NL"/>
        </w:rPr>
        <w:object w:dxaOrig="319" w:dyaOrig="619">
          <v:shape id="Object 5" o:spid="_x0000_i1029" type="#_x0000_t75" style="width:15.75pt;height:30.75pt;mso-wrap-style:square;mso-position-horizontal-relative:page;mso-position-vertical-relative:page" o:ole="">
            <v:imagedata r:id="rId13" o:title=""/>
          </v:shape>
          <o:OLEObject Type="Embed" ProgID="Equation.3" ShapeID="Object 5" DrawAspect="Content" ObjectID="_1678268680" r:id="rId14"/>
        </w:object>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 xml:space="preserve">Câu 2: Phân số nào dưới đây bé hơn phân số </w:t>
      </w:r>
      <w:r w:rsidRPr="00147CDE">
        <w:rPr>
          <w:rFonts w:ascii="Times New Roman" w:eastAsia="Times New Roman" w:hAnsi="Times New Roman" w:cs="Times New Roman"/>
          <w:b/>
          <w:position w:val="-24"/>
          <w:sz w:val="28"/>
          <w:szCs w:val="28"/>
          <w:lang w:val="nl-NL"/>
        </w:rPr>
        <w:object w:dxaOrig="239" w:dyaOrig="619">
          <v:shape id="Object 6" o:spid="_x0000_i1030" type="#_x0000_t75" style="width:12pt;height:30.75pt;mso-wrap-style:square;mso-position-horizontal-relative:page;mso-position-vertical-relative:page" o:ole="">
            <v:imagedata r:id="rId15" o:title=""/>
          </v:shape>
          <o:OLEObject Type="Embed" ProgID="Equation.3" ShapeID="Object 6" DrawAspect="Content" ObjectID="_1678268681" r:id="rId16"/>
        </w:object>
      </w:r>
      <w:r w:rsidRPr="00147CDE">
        <w:rPr>
          <w:rFonts w:ascii="Times New Roman" w:hAnsi="Times New Roman" w:cs="Times New Roman"/>
          <w:b/>
          <w:sz w:val="28"/>
          <w:szCs w:val="28"/>
          <w:lang w:val="nl-NL"/>
        </w:rPr>
        <w:t xml:space="preserve">?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ab/>
        <w:t xml:space="preserve">A. </w:t>
      </w:r>
      <w:r w:rsidRPr="00147CDE">
        <w:rPr>
          <w:rFonts w:ascii="Times New Roman" w:eastAsia="Times New Roman" w:hAnsi="Times New Roman" w:cs="Times New Roman"/>
          <w:position w:val="-24"/>
          <w:sz w:val="28"/>
          <w:szCs w:val="28"/>
          <w:lang w:val="nl-NL"/>
        </w:rPr>
        <w:object w:dxaOrig="219" w:dyaOrig="619">
          <v:shape id="Object 7" o:spid="_x0000_i1031" type="#_x0000_t75" style="width:11.25pt;height:30.75pt;mso-wrap-style:square;mso-position-horizontal-relative:page;mso-position-vertical-relative:page" o:ole="">
            <v:imagedata r:id="rId17" o:title=""/>
          </v:shape>
          <o:OLEObject Type="Embed" ProgID="Equation.3" ShapeID="Object 7" DrawAspect="Content" ObjectID="_1678268682" r:id="rId18"/>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B. </w:t>
      </w:r>
      <w:r w:rsidRPr="00147CDE">
        <w:rPr>
          <w:rFonts w:ascii="Times New Roman" w:eastAsia="Times New Roman" w:hAnsi="Times New Roman" w:cs="Times New Roman"/>
          <w:position w:val="-24"/>
          <w:sz w:val="28"/>
          <w:szCs w:val="28"/>
          <w:lang w:val="nl-NL"/>
        </w:rPr>
        <w:object w:dxaOrig="339" w:dyaOrig="619">
          <v:shape id="Object 8" o:spid="_x0000_i1032" type="#_x0000_t75" style="width:17.25pt;height:30.75pt;mso-wrap-style:square;mso-position-horizontal-relative:page;mso-position-vertical-relative:page" o:ole="">
            <v:imagedata r:id="rId19" o:title=""/>
          </v:shape>
          <o:OLEObject Type="Embed" ProgID="Equation.3" ShapeID="Object 8" DrawAspect="Content" ObjectID="_1678268683" r:id="rId20"/>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C. </w:t>
      </w:r>
      <w:r w:rsidRPr="00147CDE">
        <w:rPr>
          <w:rFonts w:ascii="Times New Roman" w:eastAsia="Times New Roman" w:hAnsi="Times New Roman" w:cs="Times New Roman"/>
          <w:position w:val="-24"/>
          <w:sz w:val="28"/>
          <w:szCs w:val="28"/>
          <w:lang w:val="nl-NL"/>
        </w:rPr>
        <w:object w:dxaOrig="319" w:dyaOrig="619">
          <v:shape id="Object 9" o:spid="_x0000_i1033" type="#_x0000_t75" style="width:15.75pt;height:30.75pt;mso-wrap-style:square;mso-position-horizontal-relative:page;mso-position-vertical-relative:page" o:ole="">
            <v:imagedata r:id="rId21" o:title=""/>
          </v:shape>
          <o:OLEObject Type="Embed" ProgID="Equation.3" ShapeID="Object 9" DrawAspect="Content" ObjectID="_1678268684" r:id="rId22"/>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D. </w:t>
      </w:r>
      <w:r w:rsidRPr="00147CDE">
        <w:rPr>
          <w:rFonts w:ascii="Times New Roman" w:eastAsia="Times New Roman" w:hAnsi="Times New Roman" w:cs="Times New Roman"/>
          <w:position w:val="-24"/>
          <w:sz w:val="28"/>
          <w:szCs w:val="28"/>
          <w:lang w:val="nl-NL"/>
        </w:rPr>
        <w:object w:dxaOrig="319" w:dyaOrig="619">
          <v:shape id="Object 10" o:spid="_x0000_i1034" type="#_x0000_t75" style="width:15.75pt;height:30.75pt;mso-wrap-style:square;mso-position-horizontal-relative:page;mso-position-vertical-relative:page" o:ole="">
            <v:imagedata r:id="rId23" o:title=""/>
          </v:shape>
          <o:OLEObject Type="Embed" ProgID="Equation.3" ShapeID="Object 10" DrawAspect="Content" ObjectID="_1678268685" r:id="rId24"/>
        </w:object>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 xml:space="preserve">Câu 3: Phân số lớn nhất trong các phân số </w:t>
      </w:r>
      <w:r w:rsidRPr="00147CDE">
        <w:rPr>
          <w:rFonts w:ascii="Times New Roman" w:eastAsia="Times New Roman" w:hAnsi="Times New Roman" w:cs="Times New Roman"/>
          <w:b/>
          <w:position w:val="-24"/>
          <w:sz w:val="28"/>
          <w:szCs w:val="28"/>
          <w:lang w:val="nl-NL"/>
        </w:rPr>
        <w:object w:dxaOrig="239" w:dyaOrig="619">
          <v:shape id="Object 11" o:spid="_x0000_i1035" type="#_x0000_t75" style="width:12pt;height:30.75pt;mso-wrap-style:square;mso-position-horizontal-relative:page;mso-position-vertical-relative:page" o:ole="">
            <v:imagedata r:id="rId25" o:title=""/>
          </v:shape>
          <o:OLEObject Type="Embed" ProgID="Equation.3" ShapeID="Object 11" DrawAspect="Content" ObjectID="_1678268686" r:id="rId26"/>
        </w:object>
      </w:r>
      <w:r w:rsidRPr="00147CDE">
        <w:rPr>
          <w:rFonts w:ascii="Times New Roman" w:hAnsi="Times New Roman" w:cs="Times New Roman"/>
          <w:b/>
          <w:sz w:val="28"/>
          <w:szCs w:val="28"/>
          <w:lang w:val="nl-NL"/>
        </w:rPr>
        <w:t xml:space="preserve">; </w:t>
      </w:r>
      <w:r w:rsidRPr="00147CDE">
        <w:rPr>
          <w:rFonts w:ascii="Times New Roman" w:eastAsia="Times New Roman" w:hAnsi="Times New Roman" w:cs="Times New Roman"/>
          <w:b/>
          <w:position w:val="-24"/>
          <w:sz w:val="28"/>
          <w:szCs w:val="28"/>
          <w:lang w:val="nl-NL"/>
        </w:rPr>
        <w:object w:dxaOrig="239" w:dyaOrig="619">
          <v:shape id="Object 12" o:spid="_x0000_i1036" type="#_x0000_t75" style="width:12pt;height:30.75pt;mso-wrap-style:square;mso-position-horizontal-relative:page;mso-position-vertical-relative:page" o:ole="">
            <v:imagedata r:id="rId27" o:title=""/>
          </v:shape>
          <o:OLEObject Type="Embed" ProgID="Equation.3" ShapeID="Object 12" DrawAspect="Content" ObjectID="_1678268687" r:id="rId28"/>
        </w:object>
      </w:r>
      <w:r w:rsidRPr="00147CDE">
        <w:rPr>
          <w:rFonts w:ascii="Times New Roman" w:hAnsi="Times New Roman" w:cs="Times New Roman"/>
          <w:b/>
          <w:sz w:val="28"/>
          <w:szCs w:val="28"/>
          <w:lang w:val="nl-NL"/>
        </w:rPr>
        <w:t xml:space="preserve">; </w:t>
      </w:r>
      <w:r w:rsidRPr="00147CDE">
        <w:rPr>
          <w:rFonts w:ascii="Times New Roman" w:eastAsia="Times New Roman" w:hAnsi="Times New Roman" w:cs="Times New Roman"/>
          <w:b/>
          <w:position w:val="-24"/>
          <w:sz w:val="28"/>
          <w:szCs w:val="28"/>
          <w:lang w:val="nl-NL"/>
        </w:rPr>
        <w:object w:dxaOrig="239" w:dyaOrig="619">
          <v:shape id="Object 13" o:spid="_x0000_i1037" type="#_x0000_t75" style="width:12pt;height:30.75pt;mso-wrap-style:square;mso-position-horizontal-relative:page;mso-position-vertical-relative:page" o:ole="">
            <v:imagedata r:id="rId29" o:title=""/>
          </v:shape>
          <o:OLEObject Type="Embed" ProgID="Equation.3" ShapeID="Object 13" DrawAspect="Content" ObjectID="_1678268688" r:id="rId30"/>
        </w:object>
      </w:r>
      <w:r w:rsidRPr="00147CDE">
        <w:rPr>
          <w:rFonts w:ascii="Times New Roman" w:hAnsi="Times New Roman" w:cs="Times New Roman"/>
          <w:b/>
          <w:sz w:val="28"/>
          <w:szCs w:val="28"/>
          <w:lang w:val="nl-NL"/>
        </w:rPr>
        <w:t xml:space="preserve">; </w:t>
      </w:r>
      <w:r w:rsidRPr="00147CDE">
        <w:rPr>
          <w:rFonts w:ascii="Times New Roman" w:eastAsia="Times New Roman" w:hAnsi="Times New Roman" w:cs="Times New Roman"/>
          <w:b/>
          <w:position w:val="-24"/>
          <w:sz w:val="28"/>
          <w:szCs w:val="28"/>
          <w:lang w:val="nl-NL"/>
        </w:rPr>
        <w:object w:dxaOrig="239" w:dyaOrig="619">
          <v:shape id="Object 14" o:spid="_x0000_i1038" type="#_x0000_t75" style="width:12pt;height:30.75pt;mso-wrap-style:square;mso-position-horizontal-relative:page;mso-position-vertical-relative:page" o:ole="">
            <v:imagedata r:id="rId31" o:title=""/>
          </v:shape>
          <o:OLEObject Type="Embed" ProgID="Equation.3" ShapeID="Object 14" DrawAspect="Content" ObjectID="_1678268689" r:id="rId32"/>
        </w:object>
      </w:r>
      <w:r w:rsidRPr="00147CDE">
        <w:rPr>
          <w:rFonts w:ascii="Times New Roman" w:hAnsi="Times New Roman" w:cs="Times New Roman"/>
          <w:b/>
          <w:sz w:val="28"/>
          <w:szCs w:val="28"/>
          <w:lang w:val="nl-NL"/>
        </w:rPr>
        <w:t xml:space="preserve"> là: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ab/>
        <w:t xml:space="preserve">A. </w:t>
      </w:r>
      <w:r w:rsidRPr="00147CDE">
        <w:rPr>
          <w:rFonts w:ascii="Times New Roman" w:eastAsia="Times New Roman" w:hAnsi="Times New Roman" w:cs="Times New Roman"/>
          <w:position w:val="-24"/>
          <w:sz w:val="28"/>
          <w:szCs w:val="28"/>
          <w:lang w:val="nl-NL"/>
        </w:rPr>
        <w:object w:dxaOrig="239" w:dyaOrig="619">
          <v:shape id="Object 15" o:spid="_x0000_i1039" type="#_x0000_t75" style="width:12pt;height:30.75pt;mso-wrap-style:square;mso-position-horizontal-relative:page;mso-position-vertical-relative:page" o:ole="">
            <v:imagedata r:id="rId25" o:title=""/>
          </v:shape>
          <o:OLEObject Type="Embed" ProgID="Equation.3" ShapeID="Object 15" DrawAspect="Content" ObjectID="_1678268690" r:id="rId33"/>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B. </w:t>
      </w:r>
      <w:r w:rsidRPr="00147CDE">
        <w:rPr>
          <w:rFonts w:ascii="Times New Roman" w:eastAsia="Times New Roman" w:hAnsi="Times New Roman" w:cs="Times New Roman"/>
          <w:position w:val="-24"/>
          <w:sz w:val="28"/>
          <w:szCs w:val="28"/>
          <w:lang w:val="nl-NL"/>
        </w:rPr>
        <w:object w:dxaOrig="239" w:dyaOrig="619">
          <v:shape id="Object 16" o:spid="_x0000_i1040" type="#_x0000_t75" style="width:12pt;height:30.75pt;mso-wrap-style:square;mso-position-horizontal-relative:page;mso-position-vertical-relative:page" o:ole="">
            <v:imagedata r:id="rId27" o:title=""/>
          </v:shape>
          <o:OLEObject Type="Embed" ProgID="Equation.3" ShapeID="Object 16" DrawAspect="Content" ObjectID="_1678268691" r:id="rId34"/>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C. </w:t>
      </w:r>
      <w:r w:rsidRPr="00147CDE">
        <w:rPr>
          <w:rFonts w:ascii="Times New Roman" w:eastAsia="Times New Roman" w:hAnsi="Times New Roman" w:cs="Times New Roman"/>
          <w:position w:val="-24"/>
          <w:sz w:val="28"/>
          <w:szCs w:val="28"/>
          <w:lang w:val="nl-NL"/>
        </w:rPr>
        <w:object w:dxaOrig="239" w:dyaOrig="619">
          <v:shape id="Object 17" o:spid="_x0000_i1041" type="#_x0000_t75" style="width:12pt;height:30.75pt;mso-wrap-style:square;mso-position-horizontal-relative:page;mso-position-vertical-relative:page" o:ole="">
            <v:imagedata r:id="rId29" o:title=""/>
          </v:shape>
          <o:OLEObject Type="Embed" ProgID="Equation.3" ShapeID="Object 17" DrawAspect="Content" ObjectID="_1678268692" r:id="rId35"/>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D. </w:t>
      </w:r>
      <w:r w:rsidRPr="00147CDE">
        <w:rPr>
          <w:rFonts w:ascii="Times New Roman" w:eastAsia="Times New Roman" w:hAnsi="Times New Roman" w:cs="Times New Roman"/>
          <w:position w:val="-24"/>
          <w:sz w:val="28"/>
          <w:szCs w:val="28"/>
          <w:lang w:val="nl-NL"/>
        </w:rPr>
        <w:object w:dxaOrig="239" w:dyaOrig="619">
          <v:shape id="Object 18" o:spid="_x0000_i1042" type="#_x0000_t75" style="width:12pt;height:30.75pt;mso-wrap-style:square;mso-position-horizontal-relative:page;mso-position-vertical-relative:page" o:ole="">
            <v:imagedata r:id="rId36" o:title=""/>
          </v:shape>
          <o:OLEObject Type="Embed" ProgID="Equation.3" ShapeID="Object 18" DrawAspect="Content" ObjectID="_1678268693" r:id="rId37"/>
        </w:object>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Câu 4: Số thích hợp  viết vào chỗ chấm để  45m</w:t>
      </w:r>
      <w:r w:rsidRPr="00147CDE">
        <w:rPr>
          <w:rFonts w:ascii="Times New Roman" w:hAnsi="Times New Roman" w:cs="Times New Roman"/>
          <w:b/>
          <w:sz w:val="28"/>
          <w:szCs w:val="28"/>
          <w:vertAlign w:val="superscript"/>
          <w:lang w:val="nl-NL"/>
        </w:rPr>
        <w:t xml:space="preserve">2 </w:t>
      </w:r>
      <w:r w:rsidRPr="00147CDE">
        <w:rPr>
          <w:rFonts w:ascii="Times New Roman" w:hAnsi="Times New Roman" w:cs="Times New Roman"/>
          <w:b/>
          <w:sz w:val="28"/>
          <w:szCs w:val="28"/>
          <w:lang w:val="nl-NL"/>
        </w:rPr>
        <w:t>6cm</w:t>
      </w:r>
      <w:r w:rsidRPr="00147CDE">
        <w:rPr>
          <w:rFonts w:ascii="Times New Roman" w:hAnsi="Times New Roman" w:cs="Times New Roman"/>
          <w:b/>
          <w:sz w:val="28"/>
          <w:szCs w:val="28"/>
          <w:vertAlign w:val="superscript"/>
          <w:lang w:val="nl-NL"/>
        </w:rPr>
        <w:t>2</w:t>
      </w:r>
      <w:r w:rsidRPr="00147CDE">
        <w:rPr>
          <w:rFonts w:ascii="Times New Roman" w:hAnsi="Times New Roman" w:cs="Times New Roman"/>
          <w:b/>
          <w:sz w:val="28"/>
          <w:szCs w:val="28"/>
          <w:lang w:val="nl-NL"/>
        </w:rPr>
        <w:t xml:space="preserve"> = ........... cm</w:t>
      </w:r>
      <w:r w:rsidRPr="00147CDE">
        <w:rPr>
          <w:rFonts w:ascii="Times New Roman" w:hAnsi="Times New Roman" w:cs="Times New Roman"/>
          <w:b/>
          <w:sz w:val="28"/>
          <w:szCs w:val="28"/>
          <w:vertAlign w:val="superscript"/>
          <w:lang w:val="nl-NL"/>
        </w:rPr>
        <w:t>2</w:t>
      </w:r>
      <w:r w:rsidRPr="00147CDE">
        <w:rPr>
          <w:rFonts w:ascii="Times New Roman" w:hAnsi="Times New Roman" w:cs="Times New Roman"/>
          <w:b/>
          <w:sz w:val="28"/>
          <w:szCs w:val="28"/>
          <w:lang w:val="nl-NL"/>
        </w:rPr>
        <w:t xml:space="preserve"> là: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ab/>
        <w:t>A. 456</w: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B. 4506</w:t>
      </w:r>
      <w:r w:rsidRPr="00147CDE">
        <w:rPr>
          <w:rFonts w:ascii="Times New Roman" w:hAnsi="Times New Roman" w:cs="Times New Roman"/>
          <w:sz w:val="28"/>
          <w:szCs w:val="28"/>
          <w:lang w:val="nl-NL"/>
        </w:rPr>
        <w:tab/>
        <w:t>C. 456 000      D. 450 006</w: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 xml:space="preserve">Câu 5: Một lớp học có 18 học sinh nữ và 12 học sinh nam. Hỏi số học sinh nam chiếm bao nhiêu phần số học sinh cả lớp ?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ab/>
        <w:t xml:space="preserve">A. </w:t>
      </w:r>
      <w:r w:rsidRPr="00147CDE">
        <w:rPr>
          <w:rFonts w:ascii="Times New Roman" w:eastAsia="Times New Roman" w:hAnsi="Times New Roman" w:cs="Times New Roman"/>
          <w:position w:val="-24"/>
          <w:sz w:val="28"/>
          <w:szCs w:val="28"/>
          <w:lang w:val="nl-NL"/>
        </w:rPr>
        <w:object w:dxaOrig="239" w:dyaOrig="619">
          <v:shape id="Object 19" o:spid="_x0000_i1043" type="#_x0000_t75" style="width:12pt;height:30.75pt;mso-wrap-style:square;mso-position-horizontal-relative:page;mso-position-vertical-relative:page" o:ole="">
            <v:imagedata r:id="rId38" o:title=""/>
          </v:shape>
          <o:OLEObject Type="Embed" ProgID="Equation.3" ShapeID="Object 19" DrawAspect="Content" ObjectID="_1678268694" r:id="rId39"/>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B. </w:t>
      </w:r>
      <w:r w:rsidRPr="00147CDE">
        <w:rPr>
          <w:rFonts w:ascii="Times New Roman" w:eastAsia="Times New Roman" w:hAnsi="Times New Roman" w:cs="Times New Roman"/>
          <w:position w:val="-24"/>
          <w:sz w:val="28"/>
          <w:szCs w:val="28"/>
          <w:lang w:val="nl-NL"/>
        </w:rPr>
        <w:object w:dxaOrig="239" w:dyaOrig="619">
          <v:shape id="Object 20" o:spid="_x0000_i1044" type="#_x0000_t75" style="width:12pt;height:30.75pt;mso-wrap-style:square;mso-position-horizontal-relative:page;mso-position-vertical-relative:page" o:ole="">
            <v:imagedata r:id="rId40" o:title=""/>
          </v:shape>
          <o:OLEObject Type="Embed" ProgID="Equation.3" ShapeID="Object 20" DrawAspect="Content" ObjectID="_1678268695" r:id="rId41"/>
        </w:object>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r>
      <w:r w:rsidRPr="00147CDE">
        <w:rPr>
          <w:rFonts w:ascii="Times New Roman" w:hAnsi="Times New Roman" w:cs="Times New Roman"/>
          <w:sz w:val="28"/>
          <w:szCs w:val="28"/>
          <w:lang w:val="nl-NL"/>
        </w:rPr>
        <w:tab/>
        <w:t xml:space="preserve">C. </w:t>
      </w:r>
      <w:r w:rsidRPr="00147CDE">
        <w:rPr>
          <w:rFonts w:ascii="Times New Roman" w:eastAsia="Times New Roman" w:hAnsi="Times New Roman" w:cs="Times New Roman"/>
          <w:position w:val="-24"/>
          <w:sz w:val="28"/>
          <w:szCs w:val="28"/>
          <w:lang w:val="nl-NL"/>
        </w:rPr>
        <w:object w:dxaOrig="219" w:dyaOrig="619">
          <v:shape id="Object 21" o:spid="_x0000_i1045" type="#_x0000_t75" style="width:11.25pt;height:30.75pt;mso-wrap-style:square;mso-position-horizontal-relative:page;mso-position-vertical-relative:page" o:ole="">
            <v:imagedata r:id="rId42" o:title=""/>
          </v:shape>
          <o:OLEObject Type="Embed" ProgID="Equation.3" ShapeID="Object 21" DrawAspect="Content" ObjectID="_1678268696" r:id="rId43"/>
        </w:object>
      </w:r>
      <w:r w:rsidRPr="00147CDE">
        <w:rPr>
          <w:rFonts w:ascii="Times New Roman" w:hAnsi="Times New Roman" w:cs="Times New Roman"/>
          <w:sz w:val="28"/>
          <w:szCs w:val="28"/>
          <w:lang w:val="nl-NL"/>
        </w:rPr>
        <w:tab/>
        <w:t xml:space="preserve">           D. </w:t>
      </w:r>
      <w:r w:rsidRPr="00147CDE">
        <w:rPr>
          <w:rFonts w:ascii="Times New Roman" w:eastAsia="Times New Roman" w:hAnsi="Times New Roman" w:cs="Times New Roman"/>
          <w:position w:val="-24"/>
          <w:sz w:val="28"/>
          <w:szCs w:val="28"/>
          <w:lang w:val="nl-NL"/>
        </w:rPr>
        <w:object w:dxaOrig="239" w:dyaOrig="619">
          <v:shape id="Object 22" o:spid="_x0000_i1046" type="#_x0000_t75" style="width:12pt;height:30.75pt;mso-wrap-style:square;mso-position-horizontal-relative:page;mso-position-vertical-relative:page" o:ole="">
            <v:imagedata r:id="rId44" o:title=""/>
          </v:shape>
          <o:OLEObject Type="Embed" ProgID="Equation.3" ShapeID="Object 22" DrawAspect="Content" ObjectID="_1678268697" r:id="rId45"/>
        </w:object>
      </w:r>
      <w:r w:rsidRPr="00147CDE">
        <w:rPr>
          <w:rFonts w:ascii="Times New Roman" w:hAnsi="Times New Roman" w:cs="Times New Roman"/>
          <w:sz w:val="28"/>
          <w:szCs w:val="28"/>
          <w:lang w:val="nl-NL"/>
        </w:rPr>
        <w:tab/>
      </w:r>
    </w:p>
    <w:p w:rsidR="00147CDE" w:rsidRPr="00147CDE" w:rsidRDefault="00147CDE" w:rsidP="00147CDE">
      <w:pPr>
        <w:tabs>
          <w:tab w:val="left" w:pos="3420"/>
          <w:tab w:val="center" w:pos="3960"/>
        </w:tabs>
        <w:rPr>
          <w:rFonts w:ascii="Times New Roman" w:hAnsi="Times New Roman" w:cs="Times New Roman"/>
          <w:sz w:val="28"/>
          <w:szCs w:val="28"/>
        </w:rPr>
      </w:pPr>
      <w:r w:rsidRPr="00147CDE">
        <w:rPr>
          <w:rFonts w:ascii="Times New Roman" w:hAnsi="Times New Roman" w:cs="Times New Roman"/>
          <w:sz w:val="28"/>
          <w:szCs w:val="28"/>
          <w:lang w:val="nl-NL"/>
        </w:rPr>
        <w:t xml:space="preserve"> </w:t>
      </w:r>
      <w:r w:rsidRPr="00147CDE">
        <w:rPr>
          <w:rFonts w:ascii="Times New Roman" w:hAnsi="Times New Roman" w:cs="Times New Roman"/>
          <w:b/>
          <w:sz w:val="28"/>
          <w:szCs w:val="28"/>
          <w:lang w:val="nl-NL"/>
        </w:rPr>
        <w:t>Câu 6</w:t>
      </w:r>
      <w:r w:rsidRPr="00147CDE">
        <w:rPr>
          <w:rFonts w:ascii="Times New Roman" w:hAnsi="Times New Roman" w:cs="Times New Roman"/>
          <w:sz w:val="28"/>
          <w:szCs w:val="28"/>
        </w:rPr>
        <w:t xml:space="preserve">: Số thích hợp điền vào chỗ chấm trong các phân số: </w:t>
      </w:r>
      <w:r w:rsidRPr="00147CDE">
        <w:rPr>
          <w:rFonts w:ascii="Times New Roman" w:eastAsia="Times New Roman" w:hAnsi="Times New Roman" w:cs="Times New Roman"/>
          <w:position w:val="-24"/>
          <w:sz w:val="28"/>
          <w:szCs w:val="28"/>
        </w:rPr>
        <w:object w:dxaOrig="339" w:dyaOrig="619">
          <v:shape id="Object 23" o:spid="_x0000_i1047" type="#_x0000_t75" style="width:17.25pt;height:30.75pt;mso-wrap-style:square;mso-position-horizontal-relative:page;mso-position-vertical-relative:page" o:ole="">
            <v:imagedata r:id="rId46" o:title=""/>
          </v:shape>
          <o:OLEObject Type="Embed" ProgID="Equation.3" ShapeID="Object 23" DrawAspect="Content" ObjectID="_1678268698" r:id="rId47"/>
        </w:object>
      </w:r>
      <w:r w:rsidRPr="00147CDE">
        <w:rPr>
          <w:rFonts w:ascii="Times New Roman" w:hAnsi="Times New Roman" w:cs="Times New Roman"/>
          <w:sz w:val="28"/>
          <w:szCs w:val="28"/>
        </w:rPr>
        <w:t xml:space="preserve"> =   </w:t>
      </w:r>
      <w:r w:rsidRPr="00147CDE">
        <w:rPr>
          <w:rFonts w:ascii="Times New Roman" w:eastAsia="Times New Roman" w:hAnsi="Times New Roman" w:cs="Times New Roman"/>
          <w:position w:val="-24"/>
          <w:sz w:val="28"/>
          <w:szCs w:val="28"/>
        </w:rPr>
        <w:object w:dxaOrig="319" w:dyaOrig="619">
          <v:shape id="Object 24" o:spid="_x0000_i1048" type="#_x0000_t75" style="width:15.75pt;height:30.75pt;mso-wrap-style:square;mso-position-horizontal-relative:page;mso-position-vertical-relative:page" o:ole="">
            <v:imagedata r:id="rId48" o:title=""/>
          </v:shape>
          <o:OLEObject Type="Embed" ProgID="Equation.3" ShapeID="Object 24" DrawAspect="Content" ObjectID="_1678268699" r:id="rId49"/>
        </w:object>
      </w:r>
      <w:r w:rsidRPr="00147CDE">
        <w:rPr>
          <w:rFonts w:ascii="Times New Roman" w:hAnsi="Times New Roman" w:cs="Times New Roman"/>
          <w:sz w:val="28"/>
          <w:szCs w:val="28"/>
        </w:rPr>
        <w:t xml:space="preserve">   là : (M3)        </w:t>
      </w:r>
    </w:p>
    <w:p w:rsidR="00147CDE" w:rsidRPr="00147CDE" w:rsidRDefault="00147CDE" w:rsidP="00147CDE">
      <w:pPr>
        <w:tabs>
          <w:tab w:val="left" w:pos="3420"/>
          <w:tab w:val="center" w:pos="3960"/>
        </w:tabs>
        <w:rPr>
          <w:rFonts w:ascii="Times New Roman" w:hAnsi="Times New Roman" w:cs="Times New Roman"/>
          <w:sz w:val="28"/>
          <w:szCs w:val="28"/>
        </w:rPr>
      </w:pPr>
      <w:r w:rsidRPr="00147CDE">
        <w:rPr>
          <w:rFonts w:ascii="Times New Roman" w:hAnsi="Times New Roman" w:cs="Times New Roman"/>
          <w:sz w:val="28"/>
          <w:szCs w:val="28"/>
        </w:rPr>
        <w:t>A. 24                           B.2 2</w:t>
      </w:r>
      <w:r w:rsidRPr="00147CDE">
        <w:rPr>
          <w:rFonts w:ascii="Times New Roman" w:hAnsi="Times New Roman" w:cs="Times New Roman"/>
          <w:sz w:val="28"/>
          <w:szCs w:val="28"/>
        </w:rPr>
        <w:tab/>
      </w:r>
      <w:r w:rsidRPr="00147CDE">
        <w:rPr>
          <w:rFonts w:ascii="Times New Roman" w:hAnsi="Times New Roman" w:cs="Times New Roman"/>
          <w:sz w:val="28"/>
          <w:szCs w:val="28"/>
        </w:rPr>
        <w:tab/>
        <w:t xml:space="preserve">           C. 28</w:t>
      </w:r>
      <w:r w:rsidRPr="00147CDE">
        <w:rPr>
          <w:rFonts w:ascii="Times New Roman" w:hAnsi="Times New Roman" w:cs="Times New Roman"/>
          <w:sz w:val="28"/>
          <w:szCs w:val="28"/>
        </w:rPr>
        <w:tab/>
      </w:r>
      <w:r w:rsidRPr="00147CDE">
        <w:rPr>
          <w:rFonts w:ascii="Times New Roman" w:hAnsi="Times New Roman" w:cs="Times New Roman"/>
          <w:sz w:val="28"/>
          <w:szCs w:val="28"/>
        </w:rPr>
        <w:tab/>
        <w:t xml:space="preserve">         D. 26 </w:t>
      </w:r>
    </w:p>
    <w:p w:rsidR="00147CDE" w:rsidRPr="00147CDE" w:rsidRDefault="00147CDE" w:rsidP="00147CDE">
      <w:pPr>
        <w:tabs>
          <w:tab w:val="left" w:pos="2160"/>
          <w:tab w:val="left" w:pos="4500"/>
          <w:tab w:val="left" w:pos="6840"/>
        </w:tabs>
        <w:rPr>
          <w:rFonts w:ascii="Times New Roman" w:hAnsi="Times New Roman" w:cs="Times New Roman"/>
          <w:b/>
          <w:sz w:val="28"/>
          <w:szCs w:val="28"/>
        </w:rPr>
      </w:pPr>
      <w:r w:rsidRPr="00147CDE">
        <w:rPr>
          <w:rFonts w:ascii="Times New Roman" w:hAnsi="Times New Roman" w:cs="Times New Roman"/>
          <w:b/>
          <w:sz w:val="28"/>
          <w:szCs w:val="28"/>
        </w:rPr>
        <w:t>Câu 7: Các phân số được sắp xếp theo thứ tự từ lớn đến bé là:</w:t>
      </w:r>
      <w:r w:rsidRPr="00147CDE">
        <w:rPr>
          <w:rFonts w:ascii="Times New Roman" w:hAnsi="Times New Roman" w:cs="Times New Roman"/>
          <w:b/>
          <w:sz w:val="28"/>
          <w:szCs w:val="28"/>
          <w:lang w:val="nl-NL"/>
        </w:rPr>
        <w:t xml:space="preserve"> </w:t>
      </w:r>
    </w:p>
    <w:p w:rsidR="00147CDE" w:rsidRPr="00147CDE" w:rsidRDefault="00147CDE" w:rsidP="00147CDE">
      <w:pPr>
        <w:tabs>
          <w:tab w:val="left" w:pos="2160"/>
          <w:tab w:val="left" w:pos="4500"/>
          <w:tab w:val="left" w:pos="6840"/>
        </w:tabs>
        <w:rPr>
          <w:rFonts w:ascii="Times New Roman" w:hAnsi="Times New Roman" w:cs="Times New Roman"/>
          <w:sz w:val="28"/>
          <w:szCs w:val="28"/>
        </w:rPr>
      </w:pPr>
      <w:r w:rsidRPr="00147CDE">
        <w:rPr>
          <w:rFonts w:ascii="Times New Roman" w:hAnsi="Times New Roman" w:cs="Times New Roman"/>
          <w:sz w:val="28"/>
          <w:szCs w:val="28"/>
        </w:rPr>
        <w:t xml:space="preserve">A.  </w:t>
      </w:r>
      <w:r w:rsidRPr="00147CDE">
        <w:rPr>
          <w:rFonts w:ascii="Times New Roman" w:eastAsia="Times New Roman" w:hAnsi="Times New Roman" w:cs="Times New Roman"/>
          <w:position w:val="-24"/>
          <w:sz w:val="28"/>
          <w:szCs w:val="28"/>
        </w:rPr>
        <w:object w:dxaOrig="239" w:dyaOrig="619">
          <v:shape id="Object 25" o:spid="_x0000_i1049" type="#_x0000_t75" style="width:12pt;height:30.75pt;mso-wrap-style:square;mso-position-horizontal-relative:page;mso-position-vertical-relative:page" o:ole="">
            <v:imagedata r:id="rId50" o:title=""/>
          </v:shape>
          <o:OLEObject Type="Embed" ProgID="Equation.3" ShapeID="Object 25" DrawAspect="Content" ObjectID="_1678268700" r:id="rId51"/>
        </w:object>
      </w:r>
      <w:r w:rsidRPr="00147CDE">
        <w:rPr>
          <w:rFonts w:ascii="Times New Roman" w:hAnsi="Times New Roman" w:cs="Times New Roman"/>
          <w:sz w:val="28"/>
          <w:szCs w:val="28"/>
        </w:rPr>
        <w:t xml:space="preserve">; </w:t>
      </w:r>
      <w:r w:rsidRPr="00147CDE">
        <w:rPr>
          <w:rFonts w:ascii="Times New Roman" w:eastAsia="Times New Roman" w:hAnsi="Times New Roman" w:cs="Times New Roman"/>
          <w:position w:val="-24"/>
          <w:sz w:val="28"/>
          <w:szCs w:val="28"/>
        </w:rPr>
        <w:object w:dxaOrig="239" w:dyaOrig="619">
          <v:shape id="Object 26" o:spid="_x0000_i1050" type="#_x0000_t75" style="width:12pt;height:30.75pt;mso-wrap-style:square;mso-position-horizontal-relative:page;mso-position-vertical-relative:page" o:ole="">
            <v:imagedata r:id="rId52" o:title=""/>
          </v:shape>
          <o:OLEObject Type="Embed" ProgID="Equation.3" ShapeID="Object 26" DrawAspect="Content" ObjectID="_1678268701" r:id="rId53"/>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27" o:spid="_x0000_i1051" type="#_x0000_t75" style="width:12pt;height:30.75pt;mso-wrap-style:square;mso-position-horizontal-relative:page;mso-position-vertical-relative:page" o:ole="">
            <v:imagedata r:id="rId54" o:title=""/>
          </v:shape>
          <o:OLEObject Type="Embed" ProgID="Equation.3" ShapeID="Object 27" DrawAspect="Content" ObjectID="_1678268702" r:id="rId55"/>
        </w:object>
      </w:r>
      <w:r w:rsidRPr="00147CDE">
        <w:rPr>
          <w:rFonts w:ascii="Times New Roman" w:hAnsi="Times New Roman" w:cs="Times New Roman"/>
          <w:sz w:val="28"/>
          <w:szCs w:val="28"/>
        </w:rPr>
        <w:tab/>
        <w:t xml:space="preserve">   B.</w:t>
      </w:r>
      <w:r w:rsidRPr="00147CDE">
        <w:rPr>
          <w:rFonts w:ascii="Times New Roman" w:eastAsia="Times New Roman" w:hAnsi="Times New Roman" w:cs="Times New Roman"/>
          <w:position w:val="-24"/>
          <w:sz w:val="28"/>
          <w:szCs w:val="28"/>
        </w:rPr>
        <w:object w:dxaOrig="239" w:dyaOrig="619">
          <v:shape id="Object 28" o:spid="_x0000_i1052" type="#_x0000_t75" style="width:12pt;height:30.75pt;mso-wrap-style:square;mso-position-horizontal-relative:page;mso-position-vertical-relative:page" o:ole="">
            <v:imagedata r:id="rId56" o:title=""/>
          </v:shape>
          <o:OLEObject Type="Embed" ProgID="Equation.3" ShapeID="Object 28" DrawAspect="Content" ObjectID="_1678268703" r:id="rId57"/>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29" o:spid="_x0000_i1053" type="#_x0000_t75" style="width:12pt;height:30.75pt;mso-wrap-style:square;mso-position-horizontal-relative:page;mso-position-vertical-relative:page" o:ole="">
            <v:imagedata r:id="rId58" o:title=""/>
          </v:shape>
          <o:OLEObject Type="Embed" ProgID="Equation.3" ShapeID="Object 29" DrawAspect="Content" ObjectID="_1678268704" r:id="rId59"/>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30" o:spid="_x0000_i1054" type="#_x0000_t75" style="width:12pt;height:30.75pt;mso-wrap-style:square;mso-position-horizontal-relative:page;mso-position-vertical-relative:page" o:ole="">
            <v:imagedata r:id="rId60" o:title=""/>
          </v:shape>
          <o:OLEObject Type="Embed" ProgID="Equation.3" ShapeID="Object 30" DrawAspect="Content" ObjectID="_1678268705" r:id="rId61"/>
        </w:object>
      </w:r>
      <w:r w:rsidRPr="00147CDE">
        <w:rPr>
          <w:rFonts w:ascii="Times New Roman" w:hAnsi="Times New Roman" w:cs="Times New Roman"/>
          <w:sz w:val="28"/>
          <w:szCs w:val="28"/>
        </w:rPr>
        <w:tab/>
        <w:t>C.</w:t>
      </w:r>
      <w:r w:rsidRPr="00147CDE">
        <w:rPr>
          <w:rFonts w:ascii="Times New Roman" w:eastAsia="Times New Roman" w:hAnsi="Times New Roman" w:cs="Times New Roman"/>
          <w:position w:val="-24"/>
          <w:sz w:val="28"/>
          <w:szCs w:val="28"/>
        </w:rPr>
        <w:object w:dxaOrig="239" w:dyaOrig="619">
          <v:shape id="Object 31" o:spid="_x0000_i1055" type="#_x0000_t75" style="width:12pt;height:30.75pt;mso-wrap-style:square;mso-position-horizontal-relative:page;mso-position-vertical-relative:page" o:ole="">
            <v:imagedata r:id="rId62" o:title=""/>
          </v:shape>
          <o:OLEObject Type="Embed" ProgID="Equation.3" ShapeID="Object 31" DrawAspect="Content" ObjectID="_1678268706" r:id="rId63"/>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32" o:spid="_x0000_i1056" type="#_x0000_t75" style="width:12pt;height:30.75pt;mso-wrap-style:square;mso-position-horizontal-relative:page;mso-position-vertical-relative:page" o:ole="">
            <v:imagedata r:id="rId64" o:title=""/>
          </v:shape>
          <o:OLEObject Type="Embed" ProgID="Equation.3" ShapeID="Object 32" DrawAspect="Content" ObjectID="_1678268707" r:id="rId65"/>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33" o:spid="_x0000_i1057" type="#_x0000_t75" style="width:12pt;height:30.75pt;mso-wrap-style:square;mso-position-horizontal-relative:page;mso-position-vertical-relative:page" o:ole="">
            <v:imagedata r:id="rId66" o:title=""/>
          </v:shape>
          <o:OLEObject Type="Embed" ProgID="Equation.3" ShapeID="Object 33" DrawAspect="Content" ObjectID="_1678268708" r:id="rId67"/>
        </w:object>
      </w:r>
      <w:r w:rsidRPr="00147CDE">
        <w:rPr>
          <w:rFonts w:ascii="Times New Roman" w:hAnsi="Times New Roman" w:cs="Times New Roman"/>
          <w:sz w:val="28"/>
          <w:szCs w:val="28"/>
        </w:rPr>
        <w:tab/>
        <w:t>D.</w:t>
      </w:r>
      <w:r w:rsidRPr="00147CDE">
        <w:rPr>
          <w:rFonts w:ascii="Times New Roman" w:eastAsia="Times New Roman" w:hAnsi="Times New Roman" w:cs="Times New Roman"/>
          <w:position w:val="-24"/>
          <w:sz w:val="28"/>
          <w:szCs w:val="28"/>
        </w:rPr>
        <w:object w:dxaOrig="239" w:dyaOrig="619">
          <v:shape id="Object 34" o:spid="_x0000_i1058" type="#_x0000_t75" style="width:12pt;height:30.75pt;mso-wrap-style:square;mso-position-horizontal-relative:page;mso-position-vertical-relative:page" o:ole="">
            <v:imagedata r:id="rId68" o:title=""/>
          </v:shape>
          <o:OLEObject Type="Embed" ProgID="Equation.3" ShapeID="Object 34" DrawAspect="Content" ObjectID="_1678268709" r:id="rId69"/>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35" o:spid="_x0000_i1059" type="#_x0000_t75" style="width:12pt;height:30.75pt;mso-wrap-style:square;mso-position-horizontal-relative:page;mso-position-vertical-relative:page" o:ole="">
            <v:imagedata r:id="rId70" o:title=""/>
          </v:shape>
          <o:OLEObject Type="Embed" ProgID="Equation.3" ShapeID="Object 35" DrawAspect="Content" ObjectID="_1678268710" r:id="rId71"/>
        </w:object>
      </w:r>
      <w:r w:rsidRPr="00147CDE">
        <w:rPr>
          <w:rFonts w:ascii="Times New Roman" w:hAnsi="Times New Roman" w:cs="Times New Roman"/>
          <w:sz w:val="28"/>
          <w:szCs w:val="28"/>
        </w:rPr>
        <w:t>;</w:t>
      </w:r>
      <w:r w:rsidRPr="00147CDE">
        <w:rPr>
          <w:rFonts w:ascii="Times New Roman" w:eastAsia="Times New Roman" w:hAnsi="Times New Roman" w:cs="Times New Roman"/>
          <w:position w:val="-24"/>
          <w:sz w:val="28"/>
          <w:szCs w:val="28"/>
        </w:rPr>
        <w:object w:dxaOrig="239" w:dyaOrig="619">
          <v:shape id="Object 36" o:spid="_x0000_i1060" type="#_x0000_t75" style="width:12pt;height:30.75pt;mso-wrap-style:square;mso-position-horizontal-relative:page;mso-position-vertical-relative:page" o:ole="">
            <v:imagedata r:id="rId72" o:title=""/>
          </v:shape>
          <o:OLEObject Type="Embed" ProgID="Equation.3" ShapeID="Object 36" DrawAspect="Content" ObjectID="_1678268711" r:id="rId73"/>
        </w:object>
      </w:r>
    </w:p>
    <w:p w:rsidR="00147CDE" w:rsidRPr="00147CDE" w:rsidRDefault="00147CDE" w:rsidP="00147CDE">
      <w:pPr>
        <w:tabs>
          <w:tab w:val="left" w:pos="2160"/>
          <w:tab w:val="left" w:pos="4500"/>
          <w:tab w:val="left" w:pos="6840"/>
        </w:tabs>
        <w:rPr>
          <w:rFonts w:ascii="Times New Roman" w:hAnsi="Times New Roman" w:cs="Times New Roman"/>
          <w:b/>
          <w:sz w:val="28"/>
          <w:szCs w:val="28"/>
        </w:rPr>
      </w:pPr>
      <w:r w:rsidRPr="00147CDE">
        <w:rPr>
          <w:rFonts w:ascii="Times New Roman" w:hAnsi="Times New Roman" w:cs="Times New Roman"/>
          <w:b/>
          <w:sz w:val="28"/>
          <w:szCs w:val="28"/>
        </w:rPr>
        <w:t>Câu 8 : Trong hình vẽ bên các cặp cạnh song song với nhau là:</w:t>
      </w:r>
      <w:r>
        <w:rPr>
          <w:rFonts w:ascii="Times New Roman" w:hAnsi="Times New Roman" w:cs="Times New Roman"/>
          <w:b/>
          <w:sz w:val="28"/>
          <w:szCs w:val="28"/>
          <w:lang w:val="nl-NL"/>
        </w:rPr>
        <w:t xml:space="preserve"> </w:t>
      </w:r>
    </w:p>
    <w:p w:rsidR="00147CDE" w:rsidRPr="00147CDE" w:rsidRDefault="007046F0" w:rsidP="00147CDE">
      <w:pPr>
        <w:tabs>
          <w:tab w:val="left" w:pos="284"/>
          <w:tab w:val="left" w:leader="dot" w:pos="9072"/>
        </w:tabs>
        <w:jc w:val="both"/>
        <w:rPr>
          <w:rFonts w:ascii="Times New Roman" w:hAnsi="Times New Roman" w:cs="Times New Roman"/>
          <w:sz w:val="28"/>
          <w:szCs w:val="28"/>
        </w:rPr>
      </w:pPr>
      <w:r w:rsidRPr="00147CDE">
        <w:rPr>
          <w:rFonts w:ascii="Times New Roman" w:hAnsi="Times New Roman" w:cs="Times New Roman"/>
          <w:noProof/>
          <w:sz w:val="28"/>
          <w:szCs w:val="28"/>
        </w:rPr>
        <mc:AlternateContent>
          <mc:Choice Requires="wps">
            <w:drawing>
              <wp:anchor distT="0" distB="0" distL="114300" distR="114300" simplePos="0" relativeHeight="251708416" behindDoc="0" locked="0" layoutInCell="1" allowOverlap="1">
                <wp:simplePos x="0" y="0"/>
                <wp:positionH relativeFrom="column">
                  <wp:posOffset>3246120</wp:posOffset>
                </wp:positionH>
                <wp:positionV relativeFrom="paragraph">
                  <wp:posOffset>135890</wp:posOffset>
                </wp:positionV>
                <wp:extent cx="635" cy="0"/>
                <wp:effectExtent l="5715" t="6350" r="12700" b="12700"/>
                <wp:wrapNone/>
                <wp:docPr id="5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26272" id="Line 14"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0.7pt" to="255.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7392" behindDoc="0" locked="0" layoutInCell="1" allowOverlap="1">
                <wp:simplePos x="0" y="0"/>
                <wp:positionH relativeFrom="column">
                  <wp:posOffset>3322320</wp:posOffset>
                </wp:positionH>
                <wp:positionV relativeFrom="paragraph">
                  <wp:posOffset>135890</wp:posOffset>
                </wp:positionV>
                <wp:extent cx="635" cy="0"/>
                <wp:effectExtent l="5715" t="6350" r="12700" b="12700"/>
                <wp:wrapNone/>
                <wp:docPr id="5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33F13" id="Line 1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6368" behindDoc="0" locked="0" layoutInCell="1" allowOverlap="1">
                <wp:simplePos x="0" y="0"/>
                <wp:positionH relativeFrom="column">
                  <wp:posOffset>3246120</wp:posOffset>
                </wp:positionH>
                <wp:positionV relativeFrom="paragraph">
                  <wp:posOffset>135890</wp:posOffset>
                </wp:positionV>
                <wp:extent cx="635" cy="0"/>
                <wp:effectExtent l="5715" t="6350" r="12700" b="12700"/>
                <wp:wrapNone/>
                <wp:docPr id="4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1C029" id="Line 12"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0.7pt" to="255.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5344" behindDoc="0" locked="0" layoutInCell="1" allowOverlap="1">
                <wp:simplePos x="0" y="0"/>
                <wp:positionH relativeFrom="column">
                  <wp:posOffset>3322320</wp:posOffset>
                </wp:positionH>
                <wp:positionV relativeFrom="paragraph">
                  <wp:posOffset>135890</wp:posOffset>
                </wp:positionV>
                <wp:extent cx="635" cy="0"/>
                <wp:effectExtent l="5715" t="6350" r="12700" b="12700"/>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4BB64" id="Line 1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4320" behindDoc="0" locked="0" layoutInCell="1" allowOverlap="1">
                <wp:simplePos x="0" y="0"/>
                <wp:positionH relativeFrom="column">
                  <wp:posOffset>3322320</wp:posOffset>
                </wp:positionH>
                <wp:positionV relativeFrom="paragraph">
                  <wp:posOffset>135890</wp:posOffset>
                </wp:positionV>
                <wp:extent cx="635" cy="0"/>
                <wp:effectExtent l="5715" t="6350" r="12700" b="12700"/>
                <wp:wrapNone/>
                <wp:docPr id="4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C7638" id="Line 1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3296" behindDoc="0" locked="0" layoutInCell="1" allowOverlap="1">
                <wp:simplePos x="0" y="0"/>
                <wp:positionH relativeFrom="column">
                  <wp:posOffset>3322320</wp:posOffset>
                </wp:positionH>
                <wp:positionV relativeFrom="paragraph">
                  <wp:posOffset>135890</wp:posOffset>
                </wp:positionV>
                <wp:extent cx="635" cy="0"/>
                <wp:effectExtent l="5715" t="6350" r="12700" b="12700"/>
                <wp:wrapNone/>
                <wp:docPr id="4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8B679" id="Line 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2272" behindDoc="0" locked="0" layoutInCell="1" allowOverlap="1">
                <wp:simplePos x="0" y="0"/>
                <wp:positionH relativeFrom="column">
                  <wp:posOffset>3246120</wp:posOffset>
                </wp:positionH>
                <wp:positionV relativeFrom="paragraph">
                  <wp:posOffset>135890</wp:posOffset>
                </wp:positionV>
                <wp:extent cx="635" cy="0"/>
                <wp:effectExtent l="5715" t="6350" r="12700" b="12700"/>
                <wp:wrapNone/>
                <wp:docPr id="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ADCF1" id="Line 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6pt,10.7pt" to="255.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1248" behindDoc="0" locked="0" layoutInCell="1" allowOverlap="1">
                <wp:simplePos x="0" y="0"/>
                <wp:positionH relativeFrom="column">
                  <wp:posOffset>3322320</wp:posOffset>
                </wp:positionH>
                <wp:positionV relativeFrom="paragraph">
                  <wp:posOffset>135890</wp:posOffset>
                </wp:positionV>
                <wp:extent cx="635" cy="0"/>
                <wp:effectExtent l="5715" t="6350" r="12700" b="12700"/>
                <wp:wrapNone/>
                <wp:docPr id="4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E656A" id="Line 7"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"/>
            </w:pict>
          </mc:Fallback>
        </mc:AlternateContent>
      </w:r>
      <w:r w:rsidRPr="00147CDE">
        <w:rPr>
          <w:rFonts w:ascii="Times New Roman" w:hAnsi="Times New Roman" w:cs="Times New Roman"/>
          <w:noProof/>
          <w:sz w:val="28"/>
          <w:szCs w:val="28"/>
        </w:rPr>
        <mc:AlternateContent>
          <mc:Choice Requires="wps">
            <w:drawing>
              <wp:anchor distT="0" distB="0" distL="114300" distR="114300" simplePos="0" relativeHeight="251700224" behindDoc="0" locked="0" layoutInCell="1" allowOverlap="1">
                <wp:simplePos x="0" y="0"/>
                <wp:positionH relativeFrom="column">
                  <wp:posOffset>3322320</wp:posOffset>
                </wp:positionH>
                <wp:positionV relativeFrom="paragraph">
                  <wp:posOffset>135890</wp:posOffset>
                </wp:positionV>
                <wp:extent cx="635" cy="0"/>
                <wp:effectExtent l="5715" t="6350" r="12700" b="12700"/>
                <wp:wrapNone/>
                <wp:docPr id="4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99115" id="Line 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6pt,10.7pt" to="261.6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"/>
            </w:pict>
          </mc:Fallback>
        </mc:AlternateContent>
      </w:r>
      <w:r w:rsidR="00147CDE" w:rsidRPr="00147CDE">
        <w:rPr>
          <w:rFonts w:ascii="Times New Roman" w:hAnsi="Times New Roman" w:cs="Times New Roman"/>
          <w:sz w:val="28"/>
          <w:szCs w:val="28"/>
        </w:rPr>
        <w:tab/>
        <w:t>A. AH và HC;  AB và AH</w:t>
      </w:r>
    </w:p>
    <w:p w:rsidR="00147CDE" w:rsidRPr="00147CDE" w:rsidRDefault="007046F0" w:rsidP="00147CDE">
      <w:pPr>
        <w:tabs>
          <w:tab w:val="left" w:pos="284"/>
          <w:tab w:val="left" w:leader="dot" w:pos="9072"/>
        </w:tabs>
        <w:jc w:val="both"/>
        <w:rPr>
          <w:rFonts w:ascii="Times New Roman" w:hAnsi="Times New Roman" w:cs="Times New Roman"/>
          <w:sz w:val="28"/>
          <w:szCs w:val="28"/>
        </w:rPr>
      </w:pPr>
      <w:r w:rsidRPr="00147CDE">
        <w:rPr>
          <w:rFonts w:ascii="Times New Roman" w:hAnsi="Times New Roman" w:cs="Times New Roman"/>
          <w:noProof/>
          <w:sz w:val="28"/>
          <w:szCs w:val="28"/>
        </w:rPr>
        <mc:AlternateContent>
          <mc:Choice Requires="wpg">
            <w:drawing>
              <wp:anchor distT="0" distB="0" distL="114300" distR="114300" simplePos="0" relativeHeight="251709440" behindDoc="0" locked="0" layoutInCell="1" allowOverlap="1">
                <wp:simplePos x="0" y="0"/>
                <wp:positionH relativeFrom="column">
                  <wp:posOffset>2952750</wp:posOffset>
                </wp:positionH>
                <wp:positionV relativeFrom="paragraph">
                  <wp:posOffset>179070</wp:posOffset>
                </wp:positionV>
                <wp:extent cx="2165985" cy="948055"/>
                <wp:effectExtent l="17145" t="6350" r="17145" b="7620"/>
                <wp:wrapNone/>
                <wp:docPr id="4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985" cy="948055"/>
                          <a:chOff x="5646" y="9706"/>
                          <a:chExt cx="3000" cy="1273"/>
                        </a:xfrm>
                      </wpg:grpSpPr>
                      <wps:wsp>
                        <wps:cNvPr id="41" name="AutoShape 16"/>
                        <wps:cNvSpPr>
                          <a:spLocks noChangeArrowheads="1"/>
                        </wps:cNvSpPr>
                        <wps:spPr bwMode="auto">
                          <a:xfrm>
                            <a:off x="5646" y="9719"/>
                            <a:ext cx="3000" cy="1260"/>
                          </a:xfrm>
                          <a:prstGeom prst="parallelogram">
                            <a:avLst>
                              <a:gd name="adj" fmla="val 59524"/>
                            </a:avLst>
                          </a:prstGeom>
                          <a:solidFill>
                            <a:srgbClr val="FFFFFF"/>
                          </a:solidFill>
                          <a:ln w="9525" cmpd="sng">
                            <a:solidFill>
                              <a:srgbClr val="000000"/>
                            </a:solidFill>
                            <a:miter lim="800000"/>
                            <a:headEnd/>
                            <a:tailEnd/>
                          </a:ln>
                        </wps:spPr>
                        <wps:bodyPr rot="0" vert="horz" wrap="square" lIns="91440" tIns="45720" rIns="91440" bIns="45720" anchor="t" anchorCtr="0" upright="1">
                          <a:noAutofit/>
                        </wps:bodyPr>
                      </wps:wsp>
                      <wps:wsp>
                        <wps:cNvPr id="42" name="Line 17"/>
                        <wps:cNvCnPr>
                          <a:cxnSpLocks noChangeShapeType="1"/>
                        </wps:cNvCnPr>
                        <wps:spPr bwMode="auto">
                          <a:xfrm>
                            <a:off x="6399" y="9706"/>
                            <a:ext cx="0" cy="126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29EF2FD" id="Group 15" o:spid="_x0000_s1026" style="position:absolute;margin-left:232.5pt;margin-top:14.1pt;width:170.55pt;height:74.65pt;z-index:251709440" coordorigin="5646,9706" coordsize="3000,1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6" o:spid="_x0000_s1027" type="#_x0000_t7" style="position:absolute;left:5646;top:9719;width:30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EVtMEA&#10;AADbAAAADwAAAGRycy9kb3ducmV2LnhtbESP0YrCMBRE3xf8h3AF39a0KutSjaJCQXwR3X7Apbm2&#10;xeSmNFHr3xtB2Mdh5swwy3VvjbhT5xvHCtJxAoK4dLrhSkHxl3//gvABWaNxTAqe5GG9GnwtMdPu&#10;wSe6n0MlYgn7DBXUIbSZlL6syaIfu5Y4ehfXWQxRdpXUHT5iuTVykiQ/0mLDcaHGlnY1ldfzzSqY&#10;+WdaHI751k+LdD4vJ+aQG6PUaNhvFiAC9eE//KH3OnIpvL/EHy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wBFbTBAAAA2wAAAA8AAAAAAAAAAAAAAAAAmAIAAGRycy9kb3du&#10;cmV2LnhtbFBLBQYAAAAABAAEAPUAAACGAwAAAAA=&#10;"/>
                <v:line id="Line 17" o:spid="_x0000_s1028" style="position:absolute;visibility:visible;mso-wrap-style:square" from="6399,9706" to="6399,10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fecYAAADbAAAADwAAAGRycy9kb3ducmV2LnhtbESPQWvCQBSE7wX/w/IEb3VTLaFEVxFL&#10;QT2Uagt6fGafSWr2bdhdk/TfdwtCj8PMfMPMl72pRUvOV5YVPI0TEMS51RUXCr4+3x5fQPiArLG2&#10;TAp+yMNyMXiYY6Ztx3tqD6EQEcI+QwVlCE0mpc9LMujHtiGO3sU6gyFKV0jtsItwU8tJkqTSYMVx&#10;ocSG1iXl18PNKHiffqTtarvb9Mdtes5f9+fTd+eUGg371QxEoD78h+/tjVbwPI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MH3nGAAAA2wAAAA8AAAAAAAAA&#10;AAAAAAAAoQIAAGRycy9kb3ducmV2LnhtbFBLBQYAAAAABAAEAPkAAACUAwAAAAA=&#10;"/>
              </v:group>
            </w:pict>
          </mc:Fallback>
        </mc:AlternateContent>
      </w:r>
      <w:r w:rsidR="00147CDE" w:rsidRPr="00147CDE">
        <w:rPr>
          <w:rFonts w:ascii="Times New Roman" w:hAnsi="Times New Roman" w:cs="Times New Roman"/>
          <w:sz w:val="28"/>
          <w:szCs w:val="28"/>
        </w:rPr>
        <w:t xml:space="preserve">     B. AB và BC ; CD và AD                           A                                  B                  </w:t>
      </w:r>
    </w:p>
    <w:p w:rsidR="00147CDE" w:rsidRPr="00147CDE" w:rsidRDefault="00147CDE" w:rsidP="00147CDE">
      <w:pPr>
        <w:tabs>
          <w:tab w:val="left" w:pos="284"/>
          <w:tab w:val="left" w:leader="dot" w:pos="9072"/>
        </w:tabs>
        <w:jc w:val="both"/>
        <w:rPr>
          <w:rFonts w:ascii="Times New Roman" w:hAnsi="Times New Roman" w:cs="Times New Roman"/>
          <w:sz w:val="28"/>
          <w:szCs w:val="28"/>
        </w:rPr>
      </w:pPr>
      <w:r w:rsidRPr="00147CDE">
        <w:rPr>
          <w:rFonts w:ascii="Times New Roman" w:hAnsi="Times New Roman" w:cs="Times New Roman"/>
          <w:sz w:val="28"/>
          <w:szCs w:val="28"/>
        </w:rPr>
        <w:t xml:space="preserve">     C. AB và DC</w:t>
      </w:r>
      <w:r w:rsidRPr="00147CDE">
        <w:rPr>
          <w:rFonts w:ascii="Times New Roman" w:hAnsi="Times New Roman" w:cs="Times New Roman"/>
          <w:sz w:val="28"/>
          <w:szCs w:val="28"/>
          <w:lang w:val="en-GB"/>
        </w:rPr>
        <w:t>;</w:t>
      </w:r>
      <w:r w:rsidRPr="00147CDE">
        <w:rPr>
          <w:rFonts w:ascii="Times New Roman" w:hAnsi="Times New Roman" w:cs="Times New Roman"/>
          <w:sz w:val="28"/>
          <w:szCs w:val="28"/>
        </w:rPr>
        <w:t xml:space="preserve">  AD và BC</w:t>
      </w:r>
    </w:p>
    <w:p w:rsidR="00147CDE" w:rsidRPr="00147CDE" w:rsidRDefault="00147CDE" w:rsidP="00147CDE">
      <w:pPr>
        <w:tabs>
          <w:tab w:val="left" w:pos="284"/>
          <w:tab w:val="left" w:leader="dot" w:pos="9072"/>
        </w:tabs>
        <w:jc w:val="both"/>
        <w:rPr>
          <w:rFonts w:ascii="Times New Roman" w:hAnsi="Times New Roman" w:cs="Times New Roman"/>
          <w:sz w:val="28"/>
          <w:szCs w:val="28"/>
        </w:rPr>
      </w:pPr>
      <w:r w:rsidRPr="00147CDE">
        <w:rPr>
          <w:rFonts w:ascii="Times New Roman" w:hAnsi="Times New Roman" w:cs="Times New Roman"/>
          <w:sz w:val="28"/>
          <w:szCs w:val="28"/>
        </w:rPr>
        <w:tab/>
        <w:t xml:space="preserve"> D. AB và CD;  AC và BD        </w:t>
      </w:r>
    </w:p>
    <w:p w:rsidR="00147CDE" w:rsidRPr="00147CDE" w:rsidRDefault="00147CDE" w:rsidP="00147CDE">
      <w:pPr>
        <w:tabs>
          <w:tab w:val="left" w:pos="284"/>
          <w:tab w:val="left" w:leader="dot" w:pos="9072"/>
        </w:tabs>
        <w:jc w:val="both"/>
        <w:rPr>
          <w:rFonts w:ascii="Times New Roman" w:hAnsi="Times New Roman" w:cs="Times New Roman"/>
          <w:sz w:val="28"/>
          <w:szCs w:val="28"/>
        </w:rPr>
      </w:pPr>
      <w:r w:rsidRPr="00147CDE">
        <w:rPr>
          <w:rFonts w:ascii="Times New Roman" w:hAnsi="Times New Roman" w:cs="Times New Roman"/>
          <w:sz w:val="28"/>
          <w:szCs w:val="28"/>
        </w:rPr>
        <w:t xml:space="preserve">                                                                                                                           </w:t>
      </w:r>
    </w:p>
    <w:p w:rsidR="00147CDE" w:rsidRPr="00147CDE" w:rsidRDefault="00147CDE" w:rsidP="00147CDE">
      <w:pPr>
        <w:tabs>
          <w:tab w:val="left" w:pos="2160"/>
          <w:tab w:val="left" w:pos="4500"/>
          <w:tab w:val="left" w:pos="6840"/>
        </w:tabs>
        <w:rPr>
          <w:rFonts w:ascii="Times New Roman" w:hAnsi="Times New Roman" w:cs="Times New Roman"/>
          <w:sz w:val="28"/>
          <w:szCs w:val="28"/>
        </w:rPr>
      </w:pPr>
      <w:r w:rsidRPr="00147CDE">
        <w:rPr>
          <w:rFonts w:ascii="Times New Roman" w:hAnsi="Times New Roman" w:cs="Times New Roman"/>
          <w:sz w:val="28"/>
          <w:szCs w:val="28"/>
        </w:rPr>
        <w:t xml:space="preserve">                        </w:t>
      </w:r>
      <w:r w:rsidRPr="00147CDE">
        <w:rPr>
          <w:rFonts w:ascii="Times New Roman" w:hAnsi="Times New Roman" w:cs="Times New Roman"/>
          <w:sz w:val="28"/>
          <w:szCs w:val="28"/>
        </w:rPr>
        <w:tab/>
        <w:t xml:space="preserve">                             C              H                          D</w:t>
      </w:r>
    </w:p>
    <w:p w:rsidR="00147CDE" w:rsidRPr="00147CDE" w:rsidRDefault="00147CDE" w:rsidP="00147CDE">
      <w:pPr>
        <w:rPr>
          <w:rFonts w:ascii="Times New Roman" w:hAnsi="Times New Roman" w:cs="Times New Roman"/>
          <w:b/>
          <w:bCs/>
          <w:sz w:val="28"/>
          <w:szCs w:val="28"/>
          <w:lang w:val="nl-NL"/>
        </w:rPr>
      </w:pPr>
      <w:r w:rsidRPr="00147CDE">
        <w:rPr>
          <w:rFonts w:ascii="Times New Roman" w:hAnsi="Times New Roman" w:cs="Times New Roman"/>
          <w:b/>
          <w:bCs/>
          <w:sz w:val="28"/>
          <w:szCs w:val="28"/>
          <w:u w:val="single"/>
          <w:lang w:val="nl-NL"/>
        </w:rPr>
        <w:t>II/ Phần tự luận:</w:t>
      </w:r>
      <w:r w:rsidRPr="00147CDE">
        <w:rPr>
          <w:rFonts w:ascii="Times New Roman" w:hAnsi="Times New Roman" w:cs="Times New Roman"/>
          <w:b/>
          <w:bCs/>
          <w:sz w:val="28"/>
          <w:szCs w:val="28"/>
          <w:lang w:val="nl-NL"/>
        </w:rPr>
        <w:t xml:space="preserve"> (6 điểm)</w:t>
      </w:r>
    </w:p>
    <w:p w:rsidR="00147CDE" w:rsidRPr="00147CDE" w:rsidRDefault="00147CDE" w:rsidP="00147CDE">
      <w:pPr>
        <w:tabs>
          <w:tab w:val="left" w:pos="2200"/>
        </w:tabs>
        <w:rPr>
          <w:rFonts w:ascii="Times New Roman" w:hAnsi="Times New Roman" w:cs="Times New Roman"/>
          <w:b/>
          <w:bCs/>
          <w:sz w:val="28"/>
          <w:szCs w:val="28"/>
          <w:lang w:val="nl-NL"/>
        </w:rPr>
      </w:pPr>
      <w:r w:rsidRPr="00147CDE">
        <w:rPr>
          <w:rFonts w:ascii="Times New Roman" w:hAnsi="Times New Roman" w:cs="Times New Roman"/>
          <w:b/>
          <w:bCs/>
          <w:sz w:val="28"/>
          <w:szCs w:val="28"/>
          <w:lang w:val="nl-NL"/>
        </w:rPr>
        <w:t xml:space="preserve">Bài 1: Đọc các phân số sau: </w:t>
      </w:r>
    </w:p>
    <w:p w:rsidR="00147CDE" w:rsidRPr="00147CDE" w:rsidRDefault="00147CDE" w:rsidP="00147CDE">
      <w:pPr>
        <w:tabs>
          <w:tab w:val="left" w:pos="2200"/>
        </w:tabs>
        <w:rPr>
          <w:rFonts w:ascii="Times New Roman" w:hAnsi="Times New Roman" w:cs="Times New Roman"/>
          <w:b/>
          <w:bCs/>
          <w:sz w:val="28"/>
          <w:szCs w:val="28"/>
          <w:lang w:val="nl-NL"/>
        </w:rPr>
      </w:pPr>
      <w:r w:rsidRPr="00147CDE">
        <w:rPr>
          <w:rFonts w:ascii="Times New Roman" w:eastAsia="Times New Roman" w:hAnsi="Times New Roman" w:cs="Times New Roman"/>
          <w:bCs/>
          <w:position w:val="-24"/>
          <w:sz w:val="28"/>
          <w:szCs w:val="28"/>
          <w:lang w:val="nl-NL"/>
        </w:rPr>
        <w:object w:dxaOrig="239" w:dyaOrig="619">
          <v:shape id="Object 37" o:spid="_x0000_i1061" type="#_x0000_t75" style="width:12pt;height:30.75pt;mso-wrap-style:square;mso-position-horizontal-relative:page;mso-position-vertical-relative:page" o:ole="">
            <v:imagedata r:id="rId74" o:title=""/>
          </v:shape>
          <o:OLEObject Type="Embed" ProgID="Equation.3" ShapeID="Object 37" DrawAspect="Content" ObjectID="_1678268712" r:id="rId75"/>
        </w:object>
      </w:r>
      <w:r w:rsidRPr="00147CDE">
        <w:rPr>
          <w:rFonts w:ascii="Times New Roman" w:hAnsi="Times New Roman" w:cs="Times New Roman"/>
          <w:bCs/>
          <w:sz w:val="28"/>
          <w:szCs w:val="28"/>
          <w:lang w:val="nl-NL"/>
        </w:rPr>
        <w:t xml:space="preserve">: </w:t>
      </w:r>
      <w:r w:rsidRPr="00147CDE">
        <w:rPr>
          <w:rFonts w:ascii="Times New Roman" w:hAnsi="Times New Roman" w:cs="Times New Roman"/>
          <w:sz w:val="28"/>
          <w:szCs w:val="28"/>
          <w:lang w:val="nl-NL"/>
        </w:rPr>
        <w:t>..................................................................................................................</w:t>
      </w:r>
    </w:p>
    <w:p w:rsidR="00147CDE" w:rsidRPr="00147CDE" w:rsidRDefault="00147CDE" w:rsidP="00147CDE">
      <w:pPr>
        <w:tabs>
          <w:tab w:val="left" w:pos="2200"/>
        </w:tabs>
        <w:rPr>
          <w:rFonts w:ascii="Times New Roman" w:hAnsi="Times New Roman" w:cs="Times New Roman"/>
          <w:bCs/>
          <w:sz w:val="28"/>
          <w:szCs w:val="28"/>
          <w:lang w:val="nl-NL"/>
        </w:rPr>
      </w:pPr>
      <w:r w:rsidRPr="00147CDE">
        <w:rPr>
          <w:rFonts w:ascii="Times New Roman" w:eastAsia="Times New Roman" w:hAnsi="Times New Roman" w:cs="Times New Roman"/>
          <w:bCs/>
          <w:position w:val="-24"/>
          <w:sz w:val="28"/>
          <w:szCs w:val="28"/>
          <w:lang w:val="nl-NL"/>
        </w:rPr>
        <w:object w:dxaOrig="239" w:dyaOrig="619">
          <v:shape id="Object 38" o:spid="_x0000_i1062" type="#_x0000_t75" style="width:12pt;height:30.75pt;mso-wrap-style:square;mso-position-horizontal-relative:page;mso-position-vertical-relative:page" o:ole="">
            <v:imagedata r:id="rId76" o:title=""/>
          </v:shape>
          <o:OLEObject Type="Embed" ProgID="Equation.3" ShapeID="Object 38" DrawAspect="Content" ObjectID="_1678268713" r:id="rId77"/>
        </w:object>
      </w:r>
      <w:r w:rsidRPr="00147CDE">
        <w:rPr>
          <w:rFonts w:ascii="Times New Roman" w:hAnsi="Times New Roman" w:cs="Times New Roman"/>
          <w:bCs/>
          <w:sz w:val="28"/>
          <w:szCs w:val="28"/>
          <w:lang w:val="nl-NL"/>
        </w:rPr>
        <w:t xml:space="preserve">: </w:t>
      </w:r>
      <w:r w:rsidRPr="00147CDE">
        <w:rPr>
          <w:rFonts w:ascii="Times New Roman" w:hAnsi="Times New Roman" w:cs="Times New Roman"/>
          <w:sz w:val="28"/>
          <w:szCs w:val="28"/>
          <w:lang w:val="nl-NL"/>
        </w:rPr>
        <w:t>..................................................................................................................</w:t>
      </w:r>
    </w:p>
    <w:p w:rsidR="00147CDE" w:rsidRPr="00147CDE" w:rsidRDefault="00147CDE" w:rsidP="00147CDE">
      <w:pPr>
        <w:tabs>
          <w:tab w:val="left" w:pos="2200"/>
        </w:tabs>
        <w:rPr>
          <w:rFonts w:ascii="Times New Roman" w:hAnsi="Times New Roman" w:cs="Times New Roman"/>
          <w:bCs/>
          <w:sz w:val="28"/>
          <w:szCs w:val="28"/>
          <w:lang w:val="nl-NL"/>
        </w:rPr>
      </w:pPr>
      <w:r w:rsidRPr="00147CDE">
        <w:rPr>
          <w:rFonts w:ascii="Times New Roman" w:eastAsia="Times New Roman" w:hAnsi="Times New Roman" w:cs="Times New Roman"/>
          <w:bCs/>
          <w:position w:val="-24"/>
          <w:sz w:val="28"/>
          <w:szCs w:val="28"/>
          <w:lang w:val="nl-NL"/>
        </w:rPr>
        <w:object w:dxaOrig="219" w:dyaOrig="619">
          <v:shape id="Object 39" o:spid="_x0000_i1063" type="#_x0000_t75" style="width:11.25pt;height:30.75pt;mso-wrap-style:square;mso-position-horizontal-relative:page;mso-position-vertical-relative:page" o:ole="">
            <v:imagedata r:id="rId78" o:title=""/>
          </v:shape>
          <o:OLEObject Type="Embed" ProgID="Equation.3" ShapeID="Object 39" DrawAspect="Content" ObjectID="_1678268714" r:id="rId79"/>
        </w:object>
      </w:r>
      <w:r w:rsidRPr="00147CDE">
        <w:rPr>
          <w:rFonts w:ascii="Times New Roman" w:hAnsi="Times New Roman" w:cs="Times New Roman"/>
          <w:bCs/>
          <w:sz w:val="28"/>
          <w:szCs w:val="28"/>
          <w:lang w:val="nl-NL"/>
        </w:rPr>
        <w:t xml:space="preserve">: </w:t>
      </w:r>
      <w:r w:rsidRPr="00147CDE">
        <w:rPr>
          <w:rFonts w:ascii="Times New Roman" w:hAnsi="Times New Roman" w:cs="Times New Roman"/>
          <w:sz w:val="28"/>
          <w:szCs w:val="28"/>
          <w:lang w:val="nl-NL"/>
        </w:rPr>
        <w:t>..................................................................................................................</w:t>
      </w:r>
    </w:p>
    <w:p w:rsidR="00147CDE" w:rsidRPr="00147CDE" w:rsidRDefault="00147CDE" w:rsidP="00147CDE">
      <w:pPr>
        <w:tabs>
          <w:tab w:val="left" w:pos="2200"/>
        </w:tabs>
        <w:rPr>
          <w:rFonts w:ascii="Times New Roman" w:hAnsi="Times New Roman" w:cs="Times New Roman"/>
          <w:b/>
          <w:bCs/>
          <w:sz w:val="28"/>
          <w:szCs w:val="28"/>
          <w:lang w:val="nl-NL"/>
        </w:rPr>
      </w:pPr>
      <w:r w:rsidRPr="00147CDE">
        <w:rPr>
          <w:rFonts w:ascii="Times New Roman" w:eastAsia="Times New Roman" w:hAnsi="Times New Roman" w:cs="Times New Roman"/>
          <w:bCs/>
          <w:position w:val="-24"/>
          <w:sz w:val="28"/>
          <w:szCs w:val="28"/>
          <w:lang w:val="nl-NL"/>
        </w:rPr>
        <w:object w:dxaOrig="239" w:dyaOrig="619">
          <v:shape id="Object 40" o:spid="_x0000_i1064" type="#_x0000_t75" style="width:12pt;height:30.75pt;mso-wrap-style:square;mso-position-horizontal-relative:page;mso-position-vertical-relative:page" o:ole="">
            <v:imagedata r:id="rId80" o:title=""/>
          </v:shape>
          <o:OLEObject Type="Embed" ProgID="Equation.3" ShapeID="Object 40" DrawAspect="Content" ObjectID="_1678268715" r:id="rId81"/>
        </w:object>
      </w:r>
      <w:r w:rsidRPr="00147CDE">
        <w:rPr>
          <w:rFonts w:ascii="Times New Roman" w:hAnsi="Times New Roman" w:cs="Times New Roman"/>
          <w:bCs/>
          <w:sz w:val="28"/>
          <w:szCs w:val="28"/>
          <w:lang w:val="nl-NL"/>
        </w:rPr>
        <w:t xml:space="preserve">: </w:t>
      </w:r>
      <w:r w:rsidRPr="00147CDE">
        <w:rPr>
          <w:rFonts w:ascii="Times New Roman" w:hAnsi="Times New Roman" w:cs="Times New Roman"/>
          <w:sz w:val="28"/>
          <w:szCs w:val="28"/>
          <w:lang w:val="nl-NL"/>
        </w:rPr>
        <w:t>..................................................................................................................</w:t>
      </w:r>
    </w:p>
    <w:p w:rsidR="00EE5056" w:rsidRDefault="00EE5056" w:rsidP="00147CDE">
      <w:pPr>
        <w:tabs>
          <w:tab w:val="left" w:pos="2200"/>
        </w:tabs>
        <w:rPr>
          <w:rFonts w:ascii="Times New Roman" w:hAnsi="Times New Roman" w:cs="Times New Roman"/>
          <w:b/>
          <w:bCs/>
          <w:sz w:val="28"/>
          <w:szCs w:val="28"/>
          <w:lang w:val="nl-NL"/>
        </w:rPr>
      </w:pPr>
    </w:p>
    <w:p w:rsidR="00147CDE" w:rsidRPr="00147CDE" w:rsidRDefault="00147CDE" w:rsidP="00147CDE">
      <w:pPr>
        <w:tabs>
          <w:tab w:val="left" w:pos="2200"/>
        </w:tabs>
        <w:rPr>
          <w:rFonts w:ascii="Times New Roman" w:hAnsi="Times New Roman" w:cs="Times New Roman"/>
          <w:bCs/>
          <w:sz w:val="28"/>
          <w:szCs w:val="28"/>
          <w:lang w:val="nl-NL"/>
        </w:rPr>
      </w:pPr>
      <w:r w:rsidRPr="00147CDE">
        <w:rPr>
          <w:rFonts w:ascii="Times New Roman" w:hAnsi="Times New Roman" w:cs="Times New Roman"/>
          <w:b/>
          <w:bCs/>
          <w:sz w:val="28"/>
          <w:szCs w:val="28"/>
          <w:lang w:val="nl-NL"/>
        </w:rPr>
        <w:lastRenderedPageBreak/>
        <w:t xml:space="preserve">Bài 2 : </w:t>
      </w:r>
      <w:r>
        <w:rPr>
          <w:rFonts w:ascii="Times New Roman" w:hAnsi="Times New Roman" w:cs="Times New Roman"/>
          <w:b/>
          <w:bCs/>
          <w:sz w:val="28"/>
          <w:szCs w:val="28"/>
          <w:lang w:val="nl-NL"/>
        </w:rPr>
        <w:t>Điền &gt;, &lt;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bCs/>
          <w:sz w:val="28"/>
          <w:szCs w:val="28"/>
          <w:lang w:val="nl-NL"/>
        </w:rPr>
        <w:tab/>
        <w:t xml:space="preserve">   a)  </w:t>
      </w:r>
      <w:r w:rsidRPr="00147CDE">
        <w:rPr>
          <w:rFonts w:ascii="Times New Roman" w:eastAsia="Times New Roman" w:hAnsi="Times New Roman" w:cs="Times New Roman"/>
          <w:bCs/>
          <w:position w:val="-24"/>
          <w:sz w:val="28"/>
          <w:szCs w:val="28"/>
          <w:lang w:val="nl-NL"/>
        </w:rPr>
        <w:object w:dxaOrig="319" w:dyaOrig="619">
          <v:shape id="Object 41" o:spid="_x0000_i1065" type="#_x0000_t75" style="width:15.75pt;height:30.75pt;mso-wrap-style:square;mso-position-horizontal-relative:page;mso-position-vertical-relative:page" o:ole="">
            <v:imagedata r:id="rId82" o:title=""/>
          </v:shape>
          <o:OLEObject Type="Embed" ProgID="Equation.3" ShapeID="Object 41" DrawAspect="Content" ObjectID="_1678268716" r:id="rId83"/>
        </w:object>
      </w:r>
      <w:r w:rsidRPr="00147CDE">
        <w:rPr>
          <w:rFonts w:ascii="Times New Roman" w:hAnsi="Times New Roman" w:cs="Times New Roman"/>
          <w:bCs/>
          <w:sz w:val="28"/>
          <w:szCs w:val="28"/>
          <w:lang w:val="nl-NL"/>
        </w:rPr>
        <w:t>.......</w:t>
      </w:r>
      <w:r w:rsidRPr="00147CDE">
        <w:rPr>
          <w:rFonts w:ascii="Times New Roman" w:eastAsia="Times New Roman" w:hAnsi="Times New Roman" w:cs="Times New Roman"/>
          <w:bCs/>
          <w:position w:val="-24"/>
          <w:sz w:val="28"/>
          <w:szCs w:val="28"/>
          <w:lang w:val="nl-NL"/>
        </w:rPr>
        <w:object w:dxaOrig="319" w:dyaOrig="619">
          <v:shape id="Object 42" o:spid="_x0000_i1066" type="#_x0000_t75" style="width:15.75pt;height:30.75pt;mso-wrap-style:square;mso-position-horizontal-relative:page;mso-position-vertical-relative:page" o:ole="">
            <v:imagedata r:id="rId84" o:title=""/>
          </v:shape>
          <o:OLEObject Type="Embed" ProgID="Equation.3" ShapeID="Object 42" DrawAspect="Content" ObjectID="_1678268717" r:id="rId85"/>
        </w:object>
      </w:r>
      <w:r w:rsidRPr="00147CDE">
        <w:rPr>
          <w:rFonts w:ascii="Times New Roman" w:hAnsi="Times New Roman" w:cs="Times New Roman"/>
          <w:bCs/>
          <w:sz w:val="28"/>
          <w:szCs w:val="28"/>
          <w:lang w:val="nl-NL"/>
        </w:rPr>
        <w:t xml:space="preserve">          b) </w:t>
      </w:r>
      <w:r w:rsidRPr="00147CDE">
        <w:rPr>
          <w:rFonts w:ascii="Times New Roman" w:eastAsia="Times New Roman" w:hAnsi="Times New Roman" w:cs="Times New Roman"/>
          <w:bCs/>
          <w:position w:val="-24"/>
          <w:sz w:val="28"/>
          <w:szCs w:val="28"/>
          <w:lang w:val="nl-NL"/>
        </w:rPr>
        <w:object w:dxaOrig="319" w:dyaOrig="619">
          <v:shape id="Object 43" o:spid="_x0000_i1067" type="#_x0000_t75" style="width:15.75pt;height:30.75pt;mso-wrap-style:square;mso-position-horizontal-relative:page;mso-position-vertical-relative:page" o:ole="">
            <v:imagedata r:id="rId86" o:title=""/>
          </v:shape>
          <o:OLEObject Type="Embed" ProgID="Equation.3" ShapeID="Object 43" DrawAspect="Content" ObjectID="_1678268718" r:id="rId87"/>
        </w:object>
      </w:r>
      <w:r w:rsidRPr="00147CDE">
        <w:rPr>
          <w:rFonts w:ascii="Times New Roman" w:hAnsi="Times New Roman" w:cs="Times New Roman"/>
          <w:bCs/>
          <w:sz w:val="28"/>
          <w:szCs w:val="28"/>
          <w:lang w:val="nl-NL"/>
        </w:rPr>
        <w:t>......</w:t>
      </w:r>
      <w:r w:rsidRPr="00147CDE">
        <w:rPr>
          <w:rFonts w:ascii="Times New Roman" w:eastAsia="Times New Roman" w:hAnsi="Times New Roman" w:cs="Times New Roman"/>
          <w:bCs/>
          <w:position w:val="-24"/>
          <w:sz w:val="28"/>
          <w:szCs w:val="28"/>
          <w:lang w:val="nl-NL"/>
        </w:rPr>
        <w:object w:dxaOrig="319" w:dyaOrig="619">
          <v:shape id="Object 44" o:spid="_x0000_i1068" type="#_x0000_t75" style="width:15.75pt;height:30.75pt;mso-wrap-style:square;mso-position-horizontal-relative:page;mso-position-vertical-relative:page" o:ole="">
            <v:imagedata r:id="rId88" o:title=""/>
          </v:shape>
          <o:OLEObject Type="Embed" ProgID="Equation.3" ShapeID="Object 44" DrawAspect="Content" ObjectID="_1678268719" r:id="rId89"/>
        </w:object>
      </w:r>
      <w:r w:rsidRPr="00147CDE">
        <w:rPr>
          <w:rFonts w:ascii="Times New Roman" w:hAnsi="Times New Roman" w:cs="Times New Roman"/>
          <w:bCs/>
          <w:sz w:val="28"/>
          <w:szCs w:val="28"/>
          <w:lang w:val="nl-NL"/>
        </w:rPr>
        <w:t xml:space="preserve"> </w:t>
      </w:r>
      <w:r w:rsidRPr="00147CDE">
        <w:rPr>
          <w:rFonts w:ascii="Times New Roman" w:hAnsi="Times New Roman" w:cs="Times New Roman"/>
          <w:sz w:val="28"/>
          <w:szCs w:val="28"/>
          <w:lang w:val="nl-NL"/>
        </w:rPr>
        <w:t xml:space="preserve">       c)  </w:t>
      </w:r>
      <w:r w:rsidRPr="00147CDE">
        <w:rPr>
          <w:rFonts w:ascii="Times New Roman" w:eastAsia="Times New Roman" w:hAnsi="Times New Roman" w:cs="Times New Roman"/>
          <w:position w:val="-24"/>
          <w:sz w:val="28"/>
          <w:szCs w:val="28"/>
          <w:lang w:val="nl-NL"/>
        </w:rPr>
        <w:object w:dxaOrig="980" w:dyaOrig="619">
          <v:shape id="Object 45" o:spid="_x0000_i1069" type="#_x0000_t75" style="width:48.75pt;height:30.75pt;mso-wrap-style:square;mso-position-horizontal-relative:page;mso-position-vertical-relative:page" o:ole="">
            <v:imagedata r:id="rId90" o:title=""/>
          </v:shape>
          <o:OLEObject Type="Embed" ProgID="Equation.3" ShapeID="Object 45" DrawAspect="Content" ObjectID="_1678268720" r:id="rId91"/>
        </w:object>
      </w:r>
      <w:r w:rsidRPr="00147CDE">
        <w:rPr>
          <w:rFonts w:ascii="Times New Roman" w:hAnsi="Times New Roman" w:cs="Times New Roman"/>
          <w:sz w:val="28"/>
          <w:szCs w:val="28"/>
          <w:lang w:val="nl-NL"/>
        </w:rPr>
        <w:t xml:space="preserve">                       d)   1.......</w:t>
      </w:r>
      <w:r w:rsidRPr="00147CDE">
        <w:rPr>
          <w:rFonts w:ascii="Times New Roman" w:eastAsia="Times New Roman" w:hAnsi="Times New Roman" w:cs="Times New Roman"/>
          <w:position w:val="-24"/>
          <w:sz w:val="28"/>
          <w:szCs w:val="28"/>
          <w:lang w:val="nl-NL"/>
        </w:rPr>
        <w:object w:dxaOrig="359" w:dyaOrig="619">
          <v:shape id="Object 46" o:spid="_x0000_i1070" type="#_x0000_t75" style="width:18pt;height:30.75pt;mso-wrap-style:square;mso-position-horizontal-relative:page;mso-position-vertical-relative:page" o:ole="">
            <v:imagedata r:id="rId92" o:title=""/>
          </v:shape>
          <o:OLEObject Type="Embed" ProgID="Equation.3" ShapeID="Object 46" DrawAspect="Content" ObjectID="_1678268721" r:id="rId93"/>
        </w:object>
      </w:r>
    </w:p>
    <w:p w:rsidR="00147CDE" w:rsidRDefault="00147CDE" w:rsidP="00147CDE">
      <w:pPr>
        <w:rPr>
          <w:rFonts w:ascii="Times New Roman" w:hAnsi="Times New Roman" w:cs="Times New Roman"/>
          <w:sz w:val="28"/>
          <w:szCs w:val="28"/>
          <w:lang w:val="nl-NL"/>
        </w:rPr>
      </w:pPr>
    </w:p>
    <w:p w:rsidR="00147CDE" w:rsidRPr="00147CDE" w:rsidRDefault="00147CDE" w:rsidP="00147CDE">
      <w:pPr>
        <w:rPr>
          <w:rFonts w:ascii="Times New Roman" w:hAnsi="Times New Roman" w:cs="Times New Roman"/>
          <w:b/>
          <w:sz w:val="28"/>
          <w:szCs w:val="28"/>
          <w:lang w:val="nl-NL"/>
        </w:rPr>
      </w:pPr>
      <w:r>
        <w:rPr>
          <w:rFonts w:ascii="Times New Roman" w:hAnsi="Times New Roman" w:cs="Times New Roman"/>
          <w:b/>
          <w:sz w:val="28"/>
          <w:szCs w:val="28"/>
          <w:lang w:val="nl-NL"/>
        </w:rPr>
        <w:t xml:space="preserve">Bài 3: Tính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 xml:space="preserve">a)  </w:t>
      </w:r>
      <w:r w:rsidRPr="00147CDE">
        <w:rPr>
          <w:rFonts w:ascii="Times New Roman" w:eastAsia="Times New Roman" w:hAnsi="Times New Roman" w:cs="Times New Roman"/>
          <w:position w:val="-24"/>
          <w:sz w:val="28"/>
          <w:szCs w:val="28"/>
          <w:lang w:val="nl-NL"/>
        </w:rPr>
        <w:object w:dxaOrig="319" w:dyaOrig="619">
          <v:shape id="Object 47" o:spid="_x0000_i1071" type="#_x0000_t75" style="width:15.75pt;height:30.75pt;mso-wrap-style:square;mso-position-horizontal-relative:page;mso-position-vertical-relative:page" o:ole="">
            <v:imagedata r:id="rId94" o:title=""/>
          </v:shape>
          <o:OLEObject Type="Embed" ProgID="Equation.3" ShapeID="Object 47" DrawAspect="Content" ObjectID="_1678268722" r:id="rId95"/>
        </w:object>
      </w:r>
      <w:r w:rsidRPr="00147CDE">
        <w:rPr>
          <w:rFonts w:ascii="Times New Roman" w:hAnsi="Times New Roman" w:cs="Times New Roman"/>
          <w:sz w:val="28"/>
          <w:szCs w:val="28"/>
          <w:lang w:val="nl-NL"/>
        </w:rPr>
        <w:t xml:space="preserve"> + </w:t>
      </w:r>
      <w:r w:rsidRPr="00147CDE">
        <w:rPr>
          <w:rFonts w:ascii="Times New Roman" w:eastAsia="Times New Roman" w:hAnsi="Times New Roman" w:cs="Times New Roman"/>
          <w:position w:val="-24"/>
          <w:sz w:val="28"/>
          <w:szCs w:val="28"/>
          <w:lang w:val="nl-NL"/>
        </w:rPr>
        <w:object w:dxaOrig="239" w:dyaOrig="619">
          <v:shape id="Object 48" o:spid="_x0000_i1072" type="#_x0000_t75" style="width:12pt;height:30.75pt;mso-wrap-style:square;mso-position-horizontal-relative:page;mso-position-vertical-relative:page" o:ole="">
            <v:imagedata r:id="rId96" o:title=""/>
          </v:shape>
          <o:OLEObject Type="Embed" ProgID="Equation.3" ShapeID="Object 48" DrawAspect="Content" ObjectID="_1678268723" r:id="rId97"/>
        </w:object>
      </w:r>
      <w:r w:rsidRPr="00147CDE">
        <w:rPr>
          <w:rFonts w:ascii="Times New Roman" w:hAnsi="Times New Roman" w:cs="Times New Roman"/>
          <w:sz w:val="28"/>
          <w:szCs w:val="28"/>
          <w:lang w:val="nl-NL"/>
        </w:rPr>
        <w:t xml:space="preserve">= ...........................................  b) </w:t>
      </w:r>
      <w:r w:rsidRPr="00147CDE">
        <w:rPr>
          <w:rFonts w:ascii="Times New Roman" w:eastAsia="Times New Roman" w:hAnsi="Times New Roman" w:cs="Times New Roman"/>
          <w:position w:val="-30"/>
          <w:sz w:val="28"/>
          <w:szCs w:val="28"/>
          <w:lang w:val="nl-NL"/>
        </w:rPr>
        <w:object w:dxaOrig="739" w:dyaOrig="680">
          <v:shape id="Object 49" o:spid="_x0000_i1073" type="#_x0000_t75" style="width:36.75pt;height:33.75pt;mso-wrap-style:square;mso-position-horizontal-relative:page;mso-position-vertical-relative:page" o:ole="">
            <v:imagedata r:id="rId98" o:title=""/>
          </v:shape>
          <o:OLEObject Type="Embed" ProgID="Equation.3" ShapeID="Object 49" DrawAspect="Content" ObjectID="_1678268724" r:id="rId99"/>
        </w:object>
      </w:r>
      <w:r w:rsidRPr="00147CDE">
        <w:rPr>
          <w:rFonts w:ascii="Times New Roman" w:hAnsi="Times New Roman" w:cs="Times New Roman"/>
          <w:sz w:val="28"/>
          <w:szCs w:val="28"/>
          <w:lang w:val="nl-NL"/>
        </w:rPr>
        <w:t xml:space="preserve"> = ......................................</w:t>
      </w:r>
    </w:p>
    <w:p w:rsidR="00147CDE" w:rsidRPr="00147CDE" w:rsidRDefault="00147CDE" w:rsidP="00147CDE">
      <w:pPr>
        <w:rPr>
          <w:rFonts w:ascii="Times New Roman" w:hAnsi="Times New Roman" w:cs="Times New Roman"/>
          <w:sz w:val="28"/>
          <w:szCs w:val="28"/>
          <w:lang w:val="nl-NL"/>
        </w:rPr>
      </w:pPr>
      <w:r w:rsidRPr="00147CDE">
        <w:rPr>
          <w:rFonts w:ascii="Times New Roman" w:hAnsi="Times New Roman" w:cs="Times New Roman"/>
          <w:sz w:val="28"/>
          <w:szCs w:val="28"/>
          <w:lang w:val="nl-NL"/>
        </w:rPr>
        <w:t xml:space="preserve">c )  </w:t>
      </w:r>
      <w:r w:rsidRPr="00147CDE">
        <w:rPr>
          <w:rFonts w:ascii="Times New Roman" w:eastAsia="Times New Roman" w:hAnsi="Times New Roman" w:cs="Times New Roman"/>
          <w:position w:val="-24"/>
          <w:sz w:val="28"/>
          <w:szCs w:val="28"/>
          <w:lang w:val="nl-NL"/>
        </w:rPr>
        <w:object w:dxaOrig="599" w:dyaOrig="619">
          <v:shape id="Object 50" o:spid="_x0000_i1074" type="#_x0000_t75" style="width:30pt;height:30.75pt;mso-wrap-style:square;mso-position-horizontal-relative:page;mso-position-vertical-relative:page" o:ole="">
            <v:imagedata r:id="rId100" o:title=""/>
          </v:shape>
          <o:OLEObject Type="Embed" ProgID="Equation.3" ShapeID="Object 50" DrawAspect="Content" ObjectID="_1678268725" r:id="rId101"/>
        </w:object>
      </w:r>
      <w:r w:rsidRPr="00147CDE">
        <w:rPr>
          <w:rFonts w:ascii="Times New Roman" w:hAnsi="Times New Roman" w:cs="Times New Roman"/>
          <w:sz w:val="28"/>
          <w:szCs w:val="28"/>
          <w:lang w:val="nl-NL"/>
        </w:rPr>
        <w:t xml:space="preserve"> = ............................................ .d)  </w:t>
      </w:r>
      <w:r w:rsidRPr="00147CDE">
        <w:rPr>
          <w:rFonts w:ascii="Times New Roman" w:eastAsia="Times New Roman" w:hAnsi="Times New Roman" w:cs="Times New Roman"/>
          <w:position w:val="-24"/>
          <w:sz w:val="28"/>
          <w:szCs w:val="28"/>
          <w:lang w:val="nl-NL"/>
        </w:rPr>
        <w:object w:dxaOrig="539" w:dyaOrig="619">
          <v:shape id="Object 51" o:spid="_x0000_i1078" type="#_x0000_t75" style="width:27pt;height:30.75pt;mso-wrap-style:square;mso-position-horizontal-relative:page;mso-position-vertical-relative:page" o:ole="">
            <v:imagedata r:id="rId102" o:title=""/>
          </v:shape>
          <o:OLEObject Type="Embed" ProgID="Equation.3" ShapeID="Object 51" DrawAspect="Content" ObjectID="_1678268726" r:id="rId103"/>
        </w:object>
      </w:r>
      <w:r w:rsidRPr="00147CDE">
        <w:rPr>
          <w:rFonts w:ascii="Times New Roman" w:hAnsi="Times New Roman" w:cs="Times New Roman"/>
          <w:sz w:val="28"/>
          <w:szCs w:val="28"/>
          <w:lang w:val="nl-NL"/>
        </w:rPr>
        <w:t xml:space="preserve"> = .......................................</w:t>
      </w:r>
    </w:p>
    <w:p w:rsidR="00147CDE" w:rsidRDefault="00147CDE" w:rsidP="00147CDE">
      <w:pPr>
        <w:rPr>
          <w:rFonts w:ascii="Times New Roman" w:hAnsi="Times New Roman" w:cs="Times New Roman"/>
          <w:b/>
          <w:sz w:val="28"/>
          <w:szCs w:val="28"/>
          <w:lang w:val="nl-NL"/>
        </w:rPr>
      </w:pP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 xml:space="preserve">Bài 4: Tìm X: </w:t>
      </w:r>
    </w:p>
    <w:tbl>
      <w:tblPr>
        <w:tblW w:w="0" w:type="auto"/>
        <w:tblInd w:w="0" w:type="dxa"/>
        <w:tblLayout w:type="fixed"/>
        <w:tblCellMar>
          <w:top w:w="0" w:type="dxa"/>
          <w:left w:w="108" w:type="dxa"/>
          <w:bottom w:w="0" w:type="dxa"/>
          <w:right w:w="108" w:type="dxa"/>
        </w:tblCellMar>
        <w:tblLook w:val="0000" w:firstRow="0" w:lastRow="0" w:firstColumn="0" w:lastColumn="0" w:noHBand="0" w:noVBand="0"/>
      </w:tblPr>
      <w:tblGrid>
        <w:gridCol w:w="4626"/>
        <w:gridCol w:w="869"/>
        <w:gridCol w:w="4819"/>
      </w:tblGrid>
      <w:tr w:rsidR="00147CDE" w:rsidRPr="00147CDE" w:rsidTr="003631E0">
        <w:tc>
          <w:tcPr>
            <w:tcW w:w="4626" w:type="dxa"/>
          </w:tcPr>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
                <w:sz w:val="28"/>
                <w:szCs w:val="28"/>
                <w:lang w:val="nl-NL"/>
              </w:rPr>
              <w:t>a/ X +</w:t>
            </w:r>
            <w:r w:rsidRPr="00147CDE">
              <w:rPr>
                <w:rFonts w:ascii="Times New Roman" w:eastAsia="Times New Roman" w:hAnsi="Times New Roman" w:cs="Times New Roman"/>
                <w:bCs/>
                <w:position w:val="-24"/>
                <w:sz w:val="28"/>
                <w:szCs w:val="28"/>
                <w:lang w:val="nl-NL"/>
              </w:rPr>
              <w:object w:dxaOrig="639" w:dyaOrig="619">
                <v:shape id="Object 52" o:spid="_x0000_i1075" type="#_x0000_t75" style="width:32.25pt;height:30.75pt;mso-wrap-style:square;mso-position-horizontal-relative:page;mso-position-vertical-relative:page" o:ole="">
                  <v:imagedata r:id="rId104" o:title=""/>
                </v:shape>
                <o:OLEObject Type="Embed" ProgID="Equation.3" ShapeID="Object 52" DrawAspect="Content" ObjectID="_1678268727" r:id="rId105"/>
              </w:object>
            </w:r>
          </w:p>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Cs/>
                <w:sz w:val="28"/>
                <w:szCs w:val="28"/>
                <w:lang w:val="nl-NL"/>
              </w:rPr>
              <w:t>...............................................................</w:t>
            </w:r>
          </w:p>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Cs/>
                <w:sz w:val="28"/>
                <w:szCs w:val="28"/>
                <w:lang w:val="nl-NL"/>
              </w:rPr>
              <w:t>..............................................................</w:t>
            </w:r>
          </w:p>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Cs/>
                <w:sz w:val="28"/>
                <w:szCs w:val="28"/>
                <w:lang w:val="nl-NL"/>
              </w:rPr>
              <w:t>..............................................................</w:t>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Cs/>
                <w:sz w:val="28"/>
                <w:szCs w:val="28"/>
                <w:lang w:val="nl-NL"/>
              </w:rPr>
              <w:t>.............................................................</w:t>
            </w:r>
          </w:p>
        </w:tc>
        <w:tc>
          <w:tcPr>
            <w:tcW w:w="869" w:type="dxa"/>
          </w:tcPr>
          <w:p w:rsidR="00147CDE" w:rsidRPr="00147CDE" w:rsidRDefault="00147CDE" w:rsidP="00147CDE">
            <w:pPr>
              <w:rPr>
                <w:rFonts w:ascii="Times New Roman" w:hAnsi="Times New Roman" w:cs="Times New Roman"/>
                <w:b/>
                <w:sz w:val="28"/>
                <w:szCs w:val="28"/>
                <w:lang w:val="nl-NL"/>
              </w:rPr>
            </w:pPr>
          </w:p>
        </w:tc>
        <w:tc>
          <w:tcPr>
            <w:tcW w:w="4819" w:type="dxa"/>
          </w:tcPr>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
                <w:sz w:val="28"/>
                <w:szCs w:val="28"/>
                <w:lang w:val="nl-NL"/>
              </w:rPr>
              <w:t>b/ X -</w:t>
            </w:r>
            <w:r w:rsidRPr="00147CDE">
              <w:rPr>
                <w:rFonts w:ascii="Times New Roman" w:eastAsia="Times New Roman" w:hAnsi="Times New Roman" w:cs="Times New Roman"/>
                <w:bCs/>
                <w:position w:val="-24"/>
                <w:sz w:val="28"/>
                <w:szCs w:val="28"/>
                <w:lang w:val="nl-NL"/>
              </w:rPr>
              <w:object w:dxaOrig="639" w:dyaOrig="619">
                <v:shape id="Object 53" o:spid="_x0000_i1076" type="#_x0000_t75" style="width:32.25pt;height:30.75pt;mso-wrap-style:square;mso-position-horizontal-relative:page;mso-position-vertical-relative:page" o:ole="">
                  <v:imagedata r:id="rId106" o:title=""/>
                </v:shape>
                <o:OLEObject Type="Embed" ProgID="Equation.3" ShapeID="Object 53" DrawAspect="Content" ObjectID="_1678268728" r:id="rId107"/>
              </w:object>
            </w:r>
          </w:p>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Cs/>
                <w:sz w:val="28"/>
                <w:szCs w:val="28"/>
                <w:lang w:val="nl-NL"/>
              </w:rPr>
              <w:t>.................................................................</w:t>
            </w:r>
          </w:p>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Cs/>
                <w:sz w:val="28"/>
                <w:szCs w:val="28"/>
                <w:lang w:val="nl-NL"/>
              </w:rPr>
              <w:t>.................................................................</w:t>
            </w:r>
          </w:p>
          <w:p w:rsidR="00147CDE" w:rsidRPr="00147CDE" w:rsidRDefault="00147CDE" w:rsidP="00147CDE">
            <w:pPr>
              <w:rPr>
                <w:rFonts w:ascii="Times New Roman" w:hAnsi="Times New Roman" w:cs="Times New Roman"/>
                <w:bCs/>
                <w:sz w:val="28"/>
                <w:szCs w:val="28"/>
                <w:lang w:val="nl-NL"/>
              </w:rPr>
            </w:pPr>
            <w:r w:rsidRPr="00147CDE">
              <w:rPr>
                <w:rFonts w:ascii="Times New Roman" w:hAnsi="Times New Roman" w:cs="Times New Roman"/>
                <w:bCs/>
                <w:sz w:val="28"/>
                <w:szCs w:val="28"/>
                <w:lang w:val="nl-NL"/>
              </w:rPr>
              <w:t>.................................................................</w:t>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Cs/>
                <w:sz w:val="28"/>
                <w:szCs w:val="28"/>
                <w:lang w:val="nl-NL"/>
              </w:rPr>
              <w:t>................................................................</w:t>
            </w:r>
          </w:p>
        </w:tc>
      </w:tr>
    </w:tbl>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 xml:space="preserve">Bài 5: Một mảnh đất hình chữ nhật có chiều dài 90 m, chiều rộng bằng </w:t>
      </w:r>
      <w:r w:rsidRPr="00147CDE">
        <w:rPr>
          <w:rFonts w:ascii="Times New Roman" w:eastAsia="Times New Roman" w:hAnsi="Times New Roman" w:cs="Times New Roman"/>
          <w:b/>
          <w:position w:val="-24"/>
          <w:sz w:val="28"/>
          <w:szCs w:val="28"/>
          <w:lang w:val="nl-NL"/>
        </w:rPr>
        <w:object w:dxaOrig="219" w:dyaOrig="619">
          <v:shape id="Object 54" o:spid="_x0000_i1077" type="#_x0000_t75" style="width:11.25pt;height:30.75pt;mso-wrap-style:square;mso-position-horizontal-relative:page;mso-position-vertical-relative:page" o:ole="">
            <v:imagedata r:id="rId108" o:title=""/>
          </v:shape>
          <o:OLEObject Type="Embed" ProgID="Equation.3" ShapeID="Object 54" DrawAspect="Content" ObjectID="_1678268729" r:id="rId109"/>
        </w:object>
      </w:r>
      <w:r w:rsidRPr="00147CDE">
        <w:rPr>
          <w:rFonts w:ascii="Times New Roman" w:hAnsi="Times New Roman" w:cs="Times New Roman"/>
          <w:b/>
          <w:sz w:val="28"/>
          <w:szCs w:val="28"/>
          <w:lang w:val="nl-NL"/>
        </w:rPr>
        <w:t xml:space="preserve"> chiều dài. Tính chu vi </w:t>
      </w:r>
      <w:r>
        <w:rPr>
          <w:rFonts w:ascii="Times New Roman" w:hAnsi="Times New Roman" w:cs="Times New Roman"/>
          <w:b/>
          <w:sz w:val="28"/>
          <w:szCs w:val="28"/>
          <w:lang w:val="nl-NL"/>
        </w:rPr>
        <w:t xml:space="preserve"> và diện tích </w:t>
      </w:r>
      <w:r w:rsidRPr="00147CDE">
        <w:rPr>
          <w:rFonts w:ascii="Times New Roman" w:hAnsi="Times New Roman" w:cs="Times New Roman"/>
          <w:b/>
          <w:sz w:val="28"/>
          <w:szCs w:val="28"/>
          <w:lang w:val="nl-NL"/>
        </w:rPr>
        <w:t xml:space="preserve">mảnh vườn đó. </w:t>
      </w:r>
    </w:p>
    <w:p w:rsidR="00147CDE" w:rsidRPr="00147CDE" w:rsidRDefault="00147CDE" w:rsidP="00147CDE">
      <w:pPr>
        <w:rPr>
          <w:rFonts w:ascii="Times New Roman" w:hAnsi="Times New Roman" w:cs="Times New Roman"/>
          <w:b/>
          <w:sz w:val="28"/>
          <w:szCs w:val="28"/>
          <w:lang w:val="nl-NL"/>
        </w:rPr>
      </w:pPr>
      <w:r w:rsidRPr="00147CDE">
        <w:rPr>
          <w:rFonts w:ascii="Times New Roman" w:hAnsi="Times New Roman" w:cs="Times New Roman"/>
          <w:b/>
          <w:sz w:val="28"/>
          <w:szCs w:val="28"/>
          <w:lang w:val="nl-NL"/>
        </w:rPr>
        <w:t xml:space="preserve">                                                        Bài giải</w:t>
      </w:r>
    </w:p>
    <w:p w:rsidR="00147CDE" w:rsidRPr="000D63F1" w:rsidRDefault="00147CDE" w:rsidP="00147CDE">
      <w:pPr>
        <w:rPr>
          <w:rFonts w:ascii="Times New Roman" w:hAnsi="Times New Roman" w:cs="Times New Roman"/>
          <w:sz w:val="28"/>
          <w:szCs w:val="28"/>
        </w:rPr>
      </w:pPr>
      <w:r>
        <w:rPr>
          <w:rFonts w:ascii="Times New Roman" w:hAnsi="Times New Roman" w:cs="Times New Roman"/>
          <w:sz w:val="28"/>
          <w:szCs w:val="28"/>
        </w:rPr>
        <w:t>………………………………………………………………………………………………………………………………………………………………………………………………………………………………………………………………………………………………………………………………………………………………………………………………………………………………………………………………………………………………………………………………………………………………………………………………</w:t>
      </w:r>
    </w:p>
    <w:p w:rsidR="00147CDE" w:rsidRDefault="00147CDE" w:rsidP="00147CDE">
      <w:pPr>
        <w:rPr>
          <w:rFonts w:ascii="Times New Roman" w:hAnsi="Times New Roman" w:cs="Times New Roman"/>
          <w:sz w:val="28"/>
          <w:szCs w:val="28"/>
        </w:rPr>
      </w:pPr>
      <w:r>
        <w:rPr>
          <w:rFonts w:ascii="Times New Roman" w:hAnsi="Times New Roman" w:cs="Times New Roman"/>
          <w:sz w:val="28"/>
          <w:szCs w:val="28"/>
        </w:rPr>
        <w:t>………………………………………………………………………………………………………………………………………………………………………………………………………………………………………………………………………………………………</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020"/>
        <w:gridCol w:w="240"/>
        <w:gridCol w:w="4820"/>
        <w:gridCol w:w="240"/>
        <w:gridCol w:w="820"/>
      </w:tblGrid>
      <w:tr w:rsidR="003631E0" w:rsidTr="003631E0">
        <w:trPr>
          <w:trHeight w:val="276"/>
        </w:trPr>
        <w:tc>
          <w:tcPr>
            <w:tcW w:w="8080" w:type="dxa"/>
            <w:gridSpan w:val="3"/>
            <w:vMerge w:val="restart"/>
            <w:shd w:val="clear" w:color="auto" w:fill="auto"/>
            <w:vAlign w:val="bottom"/>
          </w:tcPr>
          <w:p w:rsidR="003631E0" w:rsidRDefault="003631E0" w:rsidP="003631E0">
            <w:pPr>
              <w:spacing w:line="0" w:lineRule="atLeast"/>
              <w:rPr>
                <w:rFonts w:ascii="Times New Roman" w:eastAsia="Times New Roman" w:hAnsi="Times New Roman"/>
                <w:sz w:val="28"/>
              </w:rPr>
            </w:pPr>
            <w:r>
              <w:rPr>
                <w:rFonts w:ascii="Times New Roman" w:eastAsia="Times New Roman" w:hAnsi="Times New Roman"/>
                <w:b/>
                <w:sz w:val="28"/>
              </w:rPr>
              <w:t xml:space="preserve">Bài 6: </w:t>
            </w:r>
            <w:r>
              <w:rPr>
                <w:rFonts w:ascii="Times New Roman" w:eastAsia="Times New Roman" w:hAnsi="Times New Roman"/>
                <w:sz w:val="28"/>
              </w:rPr>
              <w:t>Hai vòi nước cùng chảy vào bể, vòi thứ nhất chảy mỗi giờ được</w:t>
            </w:r>
          </w:p>
        </w:tc>
        <w:tc>
          <w:tcPr>
            <w:tcW w:w="240" w:type="dxa"/>
            <w:shd w:val="clear" w:color="auto" w:fill="auto"/>
            <w:vAlign w:val="bottom"/>
          </w:tcPr>
          <w:p w:rsidR="003631E0" w:rsidRDefault="003631E0" w:rsidP="003631E0">
            <w:pPr>
              <w:spacing w:line="0" w:lineRule="atLeast"/>
              <w:jc w:val="right"/>
              <w:rPr>
                <w:rFonts w:ascii="Times New Roman" w:eastAsia="Times New Roman" w:hAnsi="Times New Roman"/>
                <w:sz w:val="24"/>
              </w:rPr>
            </w:pPr>
            <w:r>
              <w:rPr>
                <w:rFonts w:ascii="Times New Roman" w:eastAsia="Times New Roman" w:hAnsi="Times New Roman"/>
                <w:sz w:val="24"/>
              </w:rPr>
              <w:t>1</w:t>
            </w:r>
          </w:p>
        </w:tc>
        <w:tc>
          <w:tcPr>
            <w:tcW w:w="820" w:type="dxa"/>
            <w:vMerge w:val="restart"/>
            <w:shd w:val="clear" w:color="auto" w:fill="auto"/>
            <w:vAlign w:val="bottom"/>
          </w:tcPr>
          <w:p w:rsidR="003631E0" w:rsidRDefault="003631E0" w:rsidP="003631E0">
            <w:pPr>
              <w:spacing w:line="0" w:lineRule="atLeast"/>
              <w:ind w:left="60"/>
              <w:rPr>
                <w:rFonts w:ascii="Times New Roman" w:eastAsia="Times New Roman" w:hAnsi="Times New Roman"/>
                <w:w w:val="97"/>
                <w:sz w:val="28"/>
              </w:rPr>
            </w:pPr>
            <w:r>
              <w:rPr>
                <w:rFonts w:ascii="Times New Roman" w:eastAsia="Times New Roman" w:hAnsi="Times New Roman"/>
                <w:w w:val="97"/>
                <w:sz w:val="28"/>
              </w:rPr>
              <w:t>bể, vòi</w:t>
            </w:r>
          </w:p>
        </w:tc>
      </w:tr>
      <w:tr w:rsidR="003631E0" w:rsidTr="003631E0">
        <w:trPr>
          <w:trHeight w:val="159"/>
        </w:trPr>
        <w:tc>
          <w:tcPr>
            <w:tcW w:w="8080" w:type="dxa"/>
            <w:gridSpan w:val="3"/>
            <w:vMerge/>
            <w:shd w:val="clear" w:color="auto" w:fill="auto"/>
            <w:vAlign w:val="bottom"/>
          </w:tcPr>
          <w:p w:rsidR="003631E0" w:rsidRDefault="003631E0" w:rsidP="003631E0">
            <w:pPr>
              <w:spacing w:line="0" w:lineRule="atLeast"/>
              <w:rPr>
                <w:rFonts w:ascii="Times New Roman" w:eastAsia="Times New Roman" w:hAnsi="Times New Roman"/>
                <w:sz w:val="13"/>
              </w:rPr>
            </w:pPr>
          </w:p>
        </w:tc>
        <w:tc>
          <w:tcPr>
            <w:tcW w:w="240" w:type="dxa"/>
            <w:vMerge w:val="restart"/>
            <w:shd w:val="clear" w:color="auto" w:fill="auto"/>
            <w:vAlign w:val="bottom"/>
          </w:tcPr>
          <w:p w:rsidR="003631E0" w:rsidRDefault="003631E0" w:rsidP="003631E0">
            <w:pPr>
              <w:spacing w:line="0" w:lineRule="atLeast"/>
              <w:jc w:val="right"/>
              <w:rPr>
                <w:rFonts w:ascii="Times New Roman" w:eastAsia="Times New Roman" w:hAnsi="Times New Roman"/>
                <w:sz w:val="24"/>
              </w:rPr>
            </w:pPr>
            <w:r>
              <w:rPr>
                <w:rFonts w:ascii="Times New Roman" w:eastAsia="Times New Roman" w:hAnsi="Times New Roman"/>
                <w:sz w:val="24"/>
              </w:rPr>
              <w:t>5</w:t>
            </w:r>
          </w:p>
        </w:tc>
        <w:tc>
          <w:tcPr>
            <w:tcW w:w="820" w:type="dxa"/>
            <w:vMerge/>
            <w:shd w:val="clear" w:color="auto" w:fill="auto"/>
            <w:vAlign w:val="bottom"/>
          </w:tcPr>
          <w:p w:rsidR="003631E0" w:rsidRDefault="003631E0" w:rsidP="003631E0">
            <w:pPr>
              <w:spacing w:line="0" w:lineRule="atLeast"/>
              <w:rPr>
                <w:rFonts w:ascii="Times New Roman" w:eastAsia="Times New Roman" w:hAnsi="Times New Roman"/>
                <w:sz w:val="13"/>
              </w:rPr>
            </w:pPr>
          </w:p>
        </w:tc>
      </w:tr>
      <w:tr w:rsidR="003631E0" w:rsidTr="003631E0">
        <w:trPr>
          <w:trHeight w:val="177"/>
        </w:trPr>
        <w:tc>
          <w:tcPr>
            <w:tcW w:w="3020" w:type="dxa"/>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240" w:type="dxa"/>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4820" w:type="dxa"/>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240" w:type="dxa"/>
            <w:vMerge/>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820" w:type="dxa"/>
            <w:shd w:val="clear" w:color="auto" w:fill="auto"/>
            <w:vAlign w:val="bottom"/>
          </w:tcPr>
          <w:p w:rsidR="003631E0" w:rsidRDefault="003631E0" w:rsidP="003631E0">
            <w:pPr>
              <w:spacing w:line="0" w:lineRule="atLeast"/>
              <w:rPr>
                <w:rFonts w:ascii="Times New Roman" w:eastAsia="Times New Roman" w:hAnsi="Times New Roman"/>
                <w:sz w:val="15"/>
              </w:rPr>
            </w:pPr>
          </w:p>
        </w:tc>
      </w:tr>
      <w:tr w:rsidR="003631E0" w:rsidTr="003631E0">
        <w:trPr>
          <w:trHeight w:val="274"/>
        </w:trPr>
        <w:tc>
          <w:tcPr>
            <w:tcW w:w="3020" w:type="dxa"/>
            <w:vMerge w:val="restart"/>
            <w:shd w:val="clear" w:color="auto" w:fill="auto"/>
            <w:vAlign w:val="bottom"/>
          </w:tcPr>
          <w:p w:rsidR="003631E0" w:rsidRDefault="003631E0" w:rsidP="003631E0">
            <w:pPr>
              <w:spacing w:line="0" w:lineRule="atLeast"/>
              <w:rPr>
                <w:rFonts w:ascii="Times New Roman" w:eastAsia="Times New Roman" w:hAnsi="Times New Roman"/>
                <w:sz w:val="28"/>
              </w:rPr>
            </w:pPr>
            <w:r>
              <w:rPr>
                <w:rFonts w:ascii="Times New Roman" w:eastAsia="Times New Roman" w:hAnsi="Times New Roman"/>
                <w:sz w:val="28"/>
              </w:rPr>
              <w:t>thứ hai mỗi giờ chảy được</w:t>
            </w:r>
          </w:p>
        </w:tc>
        <w:tc>
          <w:tcPr>
            <w:tcW w:w="240" w:type="dxa"/>
            <w:shd w:val="clear" w:color="auto" w:fill="auto"/>
            <w:vAlign w:val="bottom"/>
          </w:tcPr>
          <w:p w:rsidR="003631E0" w:rsidRDefault="003631E0" w:rsidP="003631E0">
            <w:pPr>
              <w:spacing w:line="273" w:lineRule="exact"/>
              <w:jc w:val="right"/>
              <w:rPr>
                <w:rFonts w:ascii="Times New Roman" w:eastAsia="Times New Roman" w:hAnsi="Times New Roman"/>
                <w:sz w:val="24"/>
              </w:rPr>
            </w:pPr>
            <w:r>
              <w:rPr>
                <w:rFonts w:ascii="Times New Roman" w:eastAsia="Times New Roman" w:hAnsi="Times New Roman"/>
                <w:sz w:val="24"/>
              </w:rPr>
              <w:t>2</w:t>
            </w:r>
          </w:p>
        </w:tc>
        <w:tc>
          <w:tcPr>
            <w:tcW w:w="5880" w:type="dxa"/>
            <w:gridSpan w:val="3"/>
            <w:vMerge w:val="restart"/>
            <w:shd w:val="clear" w:color="auto" w:fill="auto"/>
            <w:vAlign w:val="bottom"/>
          </w:tcPr>
          <w:p w:rsidR="003631E0" w:rsidRDefault="003631E0" w:rsidP="003631E0">
            <w:pPr>
              <w:spacing w:line="0" w:lineRule="atLeast"/>
              <w:ind w:left="60"/>
              <w:rPr>
                <w:rFonts w:ascii="Times New Roman" w:eastAsia="Times New Roman" w:hAnsi="Times New Roman"/>
                <w:sz w:val="28"/>
              </w:rPr>
            </w:pPr>
            <w:r>
              <w:rPr>
                <w:rFonts w:ascii="Times New Roman" w:eastAsia="Times New Roman" w:hAnsi="Times New Roman"/>
                <w:sz w:val="28"/>
              </w:rPr>
              <w:t>bể. Hỏi mỗi giờ vòi thứ nhất chảỷ ít hơn vòi thứ hai</w:t>
            </w:r>
          </w:p>
        </w:tc>
      </w:tr>
      <w:tr w:rsidR="003631E0" w:rsidTr="003631E0">
        <w:trPr>
          <w:trHeight w:val="159"/>
        </w:trPr>
        <w:tc>
          <w:tcPr>
            <w:tcW w:w="3020" w:type="dxa"/>
            <w:vMerge/>
            <w:shd w:val="clear" w:color="auto" w:fill="auto"/>
            <w:vAlign w:val="bottom"/>
          </w:tcPr>
          <w:p w:rsidR="003631E0" w:rsidRDefault="003631E0" w:rsidP="003631E0">
            <w:pPr>
              <w:spacing w:line="0" w:lineRule="atLeast"/>
              <w:rPr>
                <w:rFonts w:ascii="Times New Roman" w:eastAsia="Times New Roman" w:hAnsi="Times New Roman"/>
                <w:sz w:val="13"/>
              </w:rPr>
            </w:pPr>
          </w:p>
        </w:tc>
        <w:tc>
          <w:tcPr>
            <w:tcW w:w="240" w:type="dxa"/>
            <w:vMerge w:val="restart"/>
            <w:shd w:val="clear" w:color="auto" w:fill="auto"/>
            <w:vAlign w:val="bottom"/>
          </w:tcPr>
          <w:p w:rsidR="003631E0" w:rsidRDefault="003631E0" w:rsidP="003631E0">
            <w:pPr>
              <w:spacing w:line="0" w:lineRule="atLeast"/>
              <w:jc w:val="right"/>
              <w:rPr>
                <w:rFonts w:ascii="Times New Roman" w:eastAsia="Times New Roman" w:hAnsi="Times New Roman"/>
                <w:sz w:val="24"/>
              </w:rPr>
            </w:pPr>
            <w:r>
              <w:rPr>
                <w:rFonts w:ascii="Times New Roman" w:eastAsia="Times New Roman" w:hAnsi="Times New Roman"/>
                <w:sz w:val="24"/>
              </w:rPr>
              <w:t>7</w:t>
            </w:r>
          </w:p>
        </w:tc>
        <w:tc>
          <w:tcPr>
            <w:tcW w:w="5880" w:type="dxa"/>
            <w:gridSpan w:val="3"/>
            <w:vMerge/>
            <w:shd w:val="clear" w:color="auto" w:fill="auto"/>
            <w:vAlign w:val="bottom"/>
          </w:tcPr>
          <w:p w:rsidR="003631E0" w:rsidRDefault="003631E0" w:rsidP="003631E0">
            <w:pPr>
              <w:spacing w:line="0" w:lineRule="atLeast"/>
              <w:rPr>
                <w:rFonts w:ascii="Times New Roman" w:eastAsia="Times New Roman" w:hAnsi="Times New Roman"/>
                <w:sz w:val="13"/>
              </w:rPr>
            </w:pPr>
          </w:p>
        </w:tc>
      </w:tr>
      <w:tr w:rsidR="003631E0" w:rsidTr="003631E0">
        <w:trPr>
          <w:trHeight w:val="177"/>
        </w:trPr>
        <w:tc>
          <w:tcPr>
            <w:tcW w:w="3020" w:type="dxa"/>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240" w:type="dxa"/>
            <w:vMerge/>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4820" w:type="dxa"/>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240" w:type="dxa"/>
            <w:shd w:val="clear" w:color="auto" w:fill="auto"/>
            <w:vAlign w:val="bottom"/>
          </w:tcPr>
          <w:p w:rsidR="003631E0" w:rsidRDefault="003631E0" w:rsidP="003631E0">
            <w:pPr>
              <w:spacing w:line="0" w:lineRule="atLeast"/>
              <w:rPr>
                <w:rFonts w:ascii="Times New Roman" w:eastAsia="Times New Roman" w:hAnsi="Times New Roman"/>
                <w:sz w:val="15"/>
              </w:rPr>
            </w:pPr>
          </w:p>
        </w:tc>
        <w:tc>
          <w:tcPr>
            <w:tcW w:w="820" w:type="dxa"/>
            <w:shd w:val="clear" w:color="auto" w:fill="auto"/>
            <w:vAlign w:val="bottom"/>
          </w:tcPr>
          <w:p w:rsidR="003631E0" w:rsidRDefault="003631E0" w:rsidP="003631E0">
            <w:pPr>
              <w:spacing w:line="0" w:lineRule="atLeast"/>
              <w:rPr>
                <w:rFonts w:ascii="Times New Roman" w:eastAsia="Times New Roman" w:hAnsi="Times New Roman"/>
                <w:sz w:val="15"/>
              </w:rPr>
            </w:pPr>
          </w:p>
        </w:tc>
      </w:tr>
    </w:tbl>
    <w:p w:rsidR="003631E0" w:rsidRDefault="007046F0" w:rsidP="003631E0">
      <w:pPr>
        <w:spacing w:line="20" w:lineRule="exact"/>
        <w:rPr>
          <w:rFonts w:ascii="Times New Roman" w:eastAsia="Times New Roman" w:hAnsi="Times New Roman"/>
        </w:rPr>
      </w:pPr>
      <w:r>
        <w:rPr>
          <w:rFonts w:ascii="Times New Roman" w:eastAsia="Times New Roman" w:hAnsi="Times New Roman"/>
          <w:noProof/>
          <w:sz w:val="15"/>
        </w:rPr>
        <w:drawing>
          <wp:anchor distT="0" distB="0" distL="114300" distR="114300" simplePos="0" relativeHeight="251711488" behindDoc="1" locked="0" layoutInCell="1" allowOverlap="1">
            <wp:simplePos x="0" y="0"/>
            <wp:positionH relativeFrom="column">
              <wp:posOffset>5163185</wp:posOffset>
            </wp:positionH>
            <wp:positionV relativeFrom="paragraph">
              <wp:posOffset>-576580</wp:posOffset>
            </wp:positionV>
            <wp:extent cx="83185" cy="63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3185" cy="63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5"/>
        </w:rPr>
        <w:drawing>
          <wp:anchor distT="0" distB="0" distL="114300" distR="114300" simplePos="0" relativeHeight="251712512" behindDoc="1" locked="0" layoutInCell="1" allowOverlap="1">
            <wp:simplePos x="0" y="0"/>
            <wp:positionH relativeFrom="column">
              <wp:posOffset>1945005</wp:posOffset>
            </wp:positionH>
            <wp:positionV relativeFrom="paragraph">
              <wp:posOffset>-189230</wp:posOffset>
            </wp:positionV>
            <wp:extent cx="86995" cy="6350"/>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86995" cy="6350"/>
                    </a:xfrm>
                    <a:prstGeom prst="rect">
                      <a:avLst/>
                    </a:prstGeom>
                    <a:noFill/>
                  </pic:spPr>
                </pic:pic>
              </a:graphicData>
            </a:graphic>
            <wp14:sizeRelH relativeFrom="page">
              <wp14:pctWidth>0</wp14:pctWidth>
            </wp14:sizeRelH>
            <wp14:sizeRelV relativeFrom="page">
              <wp14:pctHeight>0</wp14:pctHeight>
            </wp14:sizeRelV>
          </wp:anchor>
        </w:drawing>
      </w:r>
    </w:p>
    <w:p w:rsidR="003631E0" w:rsidRDefault="003631E0" w:rsidP="00EE5056">
      <w:pPr>
        <w:spacing w:line="360" w:lineRule="auto"/>
        <w:rPr>
          <w:rFonts w:ascii="Times New Roman" w:eastAsia="Times New Roman" w:hAnsi="Times New Roman"/>
          <w:sz w:val="28"/>
        </w:rPr>
      </w:pPr>
      <w:r>
        <w:rPr>
          <w:rFonts w:ascii="Times New Roman" w:eastAsia="Times New Roman" w:hAnsi="Times New Roman"/>
          <w:sz w:val="28"/>
        </w:rPr>
        <w:t>bao nhiêu phần bể nước?</w:t>
      </w:r>
    </w:p>
    <w:p w:rsidR="003631E0" w:rsidRPr="00147CDE" w:rsidRDefault="003631E0" w:rsidP="00EE5056">
      <w:pPr>
        <w:spacing w:line="360" w:lineRule="auto"/>
        <w:jc w:val="center"/>
        <w:rPr>
          <w:rFonts w:ascii="Times New Roman" w:hAnsi="Times New Roman" w:cs="Times New Roman"/>
          <w:b/>
          <w:sz w:val="28"/>
          <w:szCs w:val="28"/>
          <w:lang w:val="nl-NL"/>
        </w:rPr>
      </w:pPr>
      <w:r w:rsidRPr="00147CDE">
        <w:rPr>
          <w:rFonts w:ascii="Times New Roman" w:hAnsi="Times New Roman" w:cs="Times New Roman"/>
          <w:b/>
          <w:sz w:val="28"/>
          <w:szCs w:val="28"/>
          <w:lang w:val="nl-NL"/>
        </w:rPr>
        <w:t>Bài giải</w:t>
      </w:r>
    </w:p>
    <w:p w:rsidR="00EE5056" w:rsidRDefault="003631E0" w:rsidP="00EE5056">
      <w:pPr>
        <w:spacing w:line="360" w:lineRule="auto"/>
        <w:rPr>
          <w:rFonts w:ascii="Times New Roman" w:hAnsi="Times New Roman" w:cs="Times New Roman"/>
          <w:sz w:val="28"/>
          <w:szCs w:val="28"/>
        </w:rPr>
      </w:pPr>
      <w:r>
        <w:rPr>
          <w:rFonts w:ascii="Times New Roman" w:hAnsi="Times New Roman" w:cs="Times New Roman"/>
          <w:sz w:val="28"/>
          <w:szCs w:val="28"/>
        </w:rPr>
        <w:t>…………………………………………………………………………………………………………………………………………………………………………………………………………</w:t>
      </w:r>
      <w:r w:rsidR="00EE5056">
        <w:rPr>
          <w:rFonts w:ascii="Times New Roman" w:hAnsi="Times New Roman" w:cs="Times New Roman"/>
          <w:sz w:val="28"/>
          <w:szCs w:val="28"/>
        </w:rPr>
        <w:t>…………………………………………………………………………………</w:t>
      </w:r>
    </w:p>
    <w:p w:rsidR="009F28EB" w:rsidRDefault="009F28EB" w:rsidP="009F28EB">
      <w:pPr>
        <w:spacing w:line="360" w:lineRule="auto"/>
        <w:rPr>
          <w:rFonts w:ascii="Times New Roman" w:hAnsi="Times New Roman" w:cs="Times New Roman"/>
          <w:sz w:val="28"/>
          <w:szCs w:val="28"/>
        </w:rPr>
      </w:pPr>
      <w:r>
        <w:rPr>
          <w:rFonts w:ascii="Times New Roman" w:hAnsi="Times New Roman" w:cs="Times New Roman"/>
          <w:sz w:val="28"/>
          <w:szCs w:val="28"/>
        </w:rPr>
        <w:t>……………………………………………………………………………………………………………………………………………………………………………………………………………………………………………………………………………………………</w:t>
      </w:r>
    </w:p>
    <w:p w:rsidR="003631E0" w:rsidRPr="009F28EB" w:rsidRDefault="00EE5056" w:rsidP="00EE5056">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F28EB" w:rsidRPr="009F28EB">
        <w:rPr>
          <w:rFonts w:ascii="Times New Roman" w:hAnsi="Times New Roman" w:cs="Times New Roman"/>
          <w:sz w:val="32"/>
          <w:szCs w:val="32"/>
        </w:rPr>
        <w:t xml:space="preserve">  </w:t>
      </w:r>
      <w:r w:rsidRPr="009F28EB">
        <w:rPr>
          <w:rFonts w:ascii="Times New Roman" w:hAnsi="Times New Roman" w:cs="Times New Roman"/>
          <w:b/>
          <w:sz w:val="32"/>
          <w:szCs w:val="32"/>
        </w:rPr>
        <w:t>ĐỀ 2</w:t>
      </w:r>
    </w:p>
    <w:p w:rsidR="00EE5056" w:rsidRPr="00F77178" w:rsidRDefault="00EE5056" w:rsidP="00EE5056">
      <w:pPr>
        <w:spacing w:after="60"/>
        <w:rPr>
          <w:rFonts w:ascii="Times New Roman" w:hAnsi="Times New Roman"/>
          <w:b/>
          <w:i/>
          <w:sz w:val="28"/>
          <w:szCs w:val="28"/>
        </w:rPr>
      </w:pPr>
      <w:r w:rsidRPr="00F77178">
        <w:rPr>
          <w:rFonts w:ascii="Times New Roman" w:hAnsi="Times New Roman"/>
          <w:i/>
          <w:sz w:val="28"/>
          <w:szCs w:val="28"/>
        </w:rPr>
        <w:t>Em hãy khoanh vào chữ cái trước ý đúng:</w:t>
      </w:r>
    </w:p>
    <w:p w:rsidR="00EE5056" w:rsidRDefault="00EE5056" w:rsidP="00EE5056">
      <w:pPr>
        <w:pStyle w:val="Normal0"/>
        <w:spacing w:after="60"/>
        <w:rPr>
          <w:rFonts w:hint="default"/>
          <w:i/>
          <w:sz w:val="28"/>
          <w:szCs w:val="28"/>
          <w:lang w:val="pl-PL"/>
        </w:rPr>
      </w:pPr>
      <w:r w:rsidRPr="00107BA5">
        <w:rPr>
          <w:b/>
          <w:i/>
          <w:sz w:val="28"/>
          <w:szCs w:val="28"/>
          <w:u w:val="single"/>
        </w:rPr>
        <w:t>Bài 1</w:t>
      </w:r>
      <w:r w:rsidRPr="00107BA5">
        <w:rPr>
          <w:b/>
          <w:i/>
          <w:sz w:val="28"/>
          <w:szCs w:val="28"/>
        </w:rPr>
        <w:t xml:space="preserve">: </w:t>
      </w:r>
      <w:r w:rsidRPr="00107BA5">
        <w:rPr>
          <w:b/>
          <w:i/>
          <w:color w:val="000000"/>
          <w:sz w:val="28"/>
          <w:szCs w:val="28"/>
          <w:lang w:val="nl-NL"/>
        </w:rPr>
        <w:t xml:space="preserve">Hình nào có </w:t>
      </w:r>
      <w:r w:rsidRPr="00107BA5">
        <w:rPr>
          <w:b/>
          <w:i/>
          <w:color w:val="000000"/>
          <w:position w:val="-24"/>
          <w:sz w:val="28"/>
          <w:szCs w:val="28"/>
        </w:rPr>
        <w:object w:dxaOrig="240" w:dyaOrig="620">
          <v:shape id="_x0000_i1079" type="#_x0000_t75" style="width:12pt;height:31.5pt" o:ole="">
            <v:imagedata r:id="rId111" o:title=""/>
          </v:shape>
          <o:OLEObject Type="Embed" ProgID="Equation.3" ShapeID="_x0000_i1079" DrawAspect="Content" ObjectID="_1678268730" r:id="rId112"/>
        </w:object>
      </w:r>
      <w:r w:rsidRPr="00107BA5">
        <w:rPr>
          <w:b/>
          <w:i/>
          <w:color w:val="000000"/>
          <w:sz w:val="28"/>
          <w:szCs w:val="28"/>
        </w:rPr>
        <w:t xml:space="preserve"> số ô vuông đã tô đậm</w:t>
      </w:r>
      <w:r>
        <w:rPr>
          <w:rFonts w:hint="default"/>
          <w:b/>
          <w:i/>
          <w:color w:val="000000"/>
          <w:sz w:val="28"/>
          <w:szCs w:val="28"/>
        </w:rPr>
        <w:t xml:space="preserve"> </w:t>
      </w:r>
      <w:r w:rsidRPr="00107BA5">
        <w:rPr>
          <w:b/>
          <w:i/>
          <w:color w:val="000000"/>
          <w:sz w:val="28"/>
          <w:szCs w:val="28"/>
        </w:rPr>
        <w:t>?</w:t>
      </w:r>
      <w:r w:rsidRPr="00107BA5">
        <w:rPr>
          <w:b/>
          <w:i/>
          <w:sz w:val="28"/>
          <w:szCs w:val="28"/>
          <w:lang w:val="pl-PL"/>
        </w:rPr>
        <w:t xml:space="preserve"> </w:t>
      </w:r>
    </w:p>
    <w:tbl>
      <w:tblPr>
        <w:tblW w:w="0" w:type="auto"/>
        <w:tblInd w:w="1008" w:type="dxa"/>
        <w:tblCellMar>
          <w:top w:w="0" w:type="dxa"/>
          <w:left w:w="0" w:type="dxa"/>
          <w:bottom w:w="0" w:type="dxa"/>
          <w:right w:w="0" w:type="dxa"/>
        </w:tblCellMar>
        <w:tblLook w:val="01E0" w:firstRow="1" w:lastRow="1" w:firstColumn="1" w:lastColumn="1" w:noHBand="0" w:noVBand="0"/>
      </w:tblPr>
      <w:tblGrid>
        <w:gridCol w:w="2245"/>
        <w:gridCol w:w="2224"/>
        <w:gridCol w:w="2175"/>
        <w:gridCol w:w="2556"/>
      </w:tblGrid>
      <w:tr w:rsidR="00EE5056" w:rsidRPr="00C3036B" w:rsidTr="00CD3575">
        <w:tblPrEx>
          <w:tblCellMar>
            <w:top w:w="0" w:type="dxa"/>
            <w:left w:w="0" w:type="dxa"/>
            <w:bottom w:w="0" w:type="dxa"/>
            <w:right w:w="0" w:type="dxa"/>
          </w:tblCellMar>
        </w:tblPrEx>
        <w:trPr>
          <w:trHeight w:val="215"/>
        </w:trPr>
        <w:tc>
          <w:tcPr>
            <w:tcW w:w="2256" w:type="dxa"/>
            <w:vAlign w:val="center"/>
          </w:tcPr>
          <w:p w:rsidR="00EE5056" w:rsidRPr="00C3036B" w:rsidRDefault="007046F0" w:rsidP="00EE5056">
            <w:pPr>
              <w:tabs>
                <w:tab w:val="right" w:pos="2232"/>
              </w:tabs>
              <w:spacing w:after="60"/>
              <w:rPr>
                <w:rFonts w:ascii="Times New Roman" w:hAnsi="Times New Roman"/>
                <w:b/>
                <w:color w:val="FF0000"/>
                <w:sz w:val="28"/>
                <w:szCs w:val="28"/>
              </w:rPr>
            </w:pPr>
            <w:r>
              <w:rPr>
                <w:noProof/>
              </w:rPr>
              <mc:AlternateContent>
                <mc:Choice Requires="wps">
                  <w:drawing>
                    <wp:anchor distT="0" distB="0" distL="114300" distR="114300" simplePos="0" relativeHeight="251717632" behindDoc="0" locked="0" layoutInCell="1" allowOverlap="1">
                      <wp:simplePos x="0" y="0"/>
                      <wp:positionH relativeFrom="column">
                        <wp:posOffset>770255</wp:posOffset>
                      </wp:positionH>
                      <wp:positionV relativeFrom="paragraph">
                        <wp:posOffset>21590</wp:posOffset>
                      </wp:positionV>
                      <wp:extent cx="247650" cy="247650"/>
                      <wp:effectExtent l="0" t="0" r="19050" b="19050"/>
                      <wp:wrapNone/>
                      <wp:docPr id="3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7FCC76D" id="Rectangle 68" o:spid="_x0000_s1026" style="position:absolute;margin-left:60.65pt;margin-top:1.7pt;width:19.5pt;height:19.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"/>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522605</wp:posOffset>
                      </wp:positionH>
                      <wp:positionV relativeFrom="paragraph">
                        <wp:posOffset>21590</wp:posOffset>
                      </wp:positionV>
                      <wp:extent cx="247650" cy="247650"/>
                      <wp:effectExtent l="0" t="0" r="19050" b="19050"/>
                      <wp:wrapNone/>
                      <wp:docPr id="3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479D44" id="Rectangle 67" o:spid="_x0000_s1026" style="position:absolute;margin-left:41.15pt;margin-top:1.7pt;width:19.5pt;height:19.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" fillcolor="#acb9ca"/>
                  </w:pict>
                </mc:Fallback>
              </mc:AlternateContent>
            </w:r>
            <w:r>
              <w:rPr>
                <w:noProof/>
              </w:rPr>
              <mc:AlternateContent>
                <mc:Choice Requires="wps">
                  <w:drawing>
                    <wp:anchor distT="0" distB="0" distL="114300" distR="114300" simplePos="0" relativeHeight="251715584" behindDoc="0" locked="0" layoutInCell="1" allowOverlap="1">
                      <wp:simplePos x="0" y="0"/>
                      <wp:positionH relativeFrom="column">
                        <wp:posOffset>274955</wp:posOffset>
                      </wp:positionH>
                      <wp:positionV relativeFrom="paragraph">
                        <wp:posOffset>21590</wp:posOffset>
                      </wp:positionV>
                      <wp:extent cx="247650" cy="247650"/>
                      <wp:effectExtent l="0" t="0" r="19050" b="19050"/>
                      <wp:wrapNone/>
                      <wp:docPr id="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A749968" id="Rectangle 66" o:spid="_x0000_s1026" style="position:absolute;margin-left:21.65pt;margin-top:1.7pt;width:19.5pt;height:19.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" fillcolor="#acb9ca"/>
                  </w:pict>
                </mc:Fallback>
              </mc:AlternateContent>
            </w:r>
            <w:r w:rsidR="00EE5056" w:rsidRPr="00C3036B">
              <w:rPr>
                <w:rFonts w:ascii="Times New Roman" w:hAnsi="Times New Roman"/>
                <w:color w:val="FF0000"/>
                <w:sz w:val="28"/>
                <w:szCs w:val="28"/>
              </w:rPr>
              <w:t>A.</w:t>
            </w:r>
            <w:r w:rsidR="00EE5056">
              <w:rPr>
                <w:noProof/>
              </w:rPr>
              <w:t xml:space="preserve"> </w:t>
            </w:r>
            <w:r w:rsidR="00EE5056" w:rsidRPr="00C3036B">
              <w:rPr>
                <w:rFonts w:ascii="Times New Roman" w:hAnsi="Times New Roman"/>
                <w:sz w:val="28"/>
                <w:szCs w:val="28"/>
              </w:rPr>
              <w:tab/>
            </w:r>
          </w:p>
        </w:tc>
        <w:tc>
          <w:tcPr>
            <w:tcW w:w="2288" w:type="dxa"/>
            <w:vAlign w:val="center"/>
          </w:tcPr>
          <w:p w:rsidR="00EE5056" w:rsidRPr="00C3036B" w:rsidRDefault="007046F0" w:rsidP="00EE5056">
            <w:pPr>
              <w:spacing w:after="60"/>
              <w:rPr>
                <w:rFonts w:ascii="Times New Roman" w:hAnsi="Times New Roman"/>
                <w:b/>
                <w:sz w:val="28"/>
                <w:szCs w:val="28"/>
              </w:rPr>
            </w:pPr>
            <w:r>
              <w:rPr>
                <w:noProof/>
              </w:rPr>
              <mc:AlternateContent>
                <mc:Choice Requires="wps">
                  <w:drawing>
                    <wp:anchor distT="0" distB="0" distL="114300" distR="114300" simplePos="0" relativeHeight="251722752" behindDoc="0" locked="0" layoutInCell="1" allowOverlap="1">
                      <wp:simplePos x="0" y="0"/>
                      <wp:positionH relativeFrom="column">
                        <wp:posOffset>1165225</wp:posOffset>
                      </wp:positionH>
                      <wp:positionV relativeFrom="paragraph">
                        <wp:posOffset>25400</wp:posOffset>
                      </wp:positionV>
                      <wp:extent cx="247650" cy="247650"/>
                      <wp:effectExtent l="0" t="0" r="19050" b="19050"/>
                      <wp:wrapNone/>
                      <wp:docPr id="36"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87A67EA" id="Rectangle 60" o:spid="_x0000_s1026" style="position:absolute;margin-left:91.75pt;margin-top:2pt;width:19.5pt;height:19.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"/>
                  </w:pict>
                </mc:Fallback>
              </mc:AlternateContent>
            </w:r>
            <w:r>
              <w:rPr>
                <w:noProof/>
              </w:rPr>
              <mc:AlternateContent>
                <mc:Choice Requires="wps">
                  <w:drawing>
                    <wp:anchor distT="0" distB="0" distL="114300" distR="114300" simplePos="0" relativeHeight="251721728" behindDoc="0" locked="0" layoutInCell="1" allowOverlap="1">
                      <wp:simplePos x="0" y="0"/>
                      <wp:positionH relativeFrom="column">
                        <wp:posOffset>917575</wp:posOffset>
                      </wp:positionH>
                      <wp:positionV relativeFrom="paragraph">
                        <wp:posOffset>25400</wp:posOffset>
                      </wp:positionV>
                      <wp:extent cx="247650" cy="247650"/>
                      <wp:effectExtent l="0" t="0" r="19050" b="19050"/>
                      <wp:wrapNone/>
                      <wp:docPr id="3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268983" id="Rectangle 59" o:spid="_x0000_s1026" style="position:absolute;margin-left:72.25pt;margin-top:2pt;width:19.5pt;height:19.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"/>
                  </w:pict>
                </mc:Fallback>
              </mc:AlternateContent>
            </w:r>
            <w:r>
              <w:rPr>
                <w:noProof/>
              </w:rPr>
              <mc:AlternateContent>
                <mc:Choice Requires="wps">
                  <w:drawing>
                    <wp:anchor distT="0" distB="0" distL="114300" distR="114300" simplePos="0" relativeHeight="251720704" behindDoc="0" locked="0" layoutInCell="1" allowOverlap="1">
                      <wp:simplePos x="0" y="0"/>
                      <wp:positionH relativeFrom="column">
                        <wp:posOffset>669925</wp:posOffset>
                      </wp:positionH>
                      <wp:positionV relativeFrom="paragraph">
                        <wp:posOffset>25400</wp:posOffset>
                      </wp:positionV>
                      <wp:extent cx="247650" cy="247650"/>
                      <wp:effectExtent l="0" t="0" r="19050" b="19050"/>
                      <wp:wrapNone/>
                      <wp:docPr id="34"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04BA60" id="Rectangle 58" o:spid="_x0000_s1026" style="position:absolute;margin-left:52.75pt;margin-top:2pt;width:19.5pt;height:19.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"/>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422275</wp:posOffset>
                      </wp:positionH>
                      <wp:positionV relativeFrom="paragraph">
                        <wp:posOffset>25400</wp:posOffset>
                      </wp:positionV>
                      <wp:extent cx="247650" cy="247650"/>
                      <wp:effectExtent l="0" t="0" r="19050" b="19050"/>
                      <wp:wrapNone/>
                      <wp:docPr id="3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C162E7" id="Rectangle 57" o:spid="_x0000_s1026" style="position:absolute;margin-left:33.25pt;margin-top:2pt;width:19.5pt;height:19.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" fillcolor="#acb9ca"/>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174625</wp:posOffset>
                      </wp:positionH>
                      <wp:positionV relativeFrom="paragraph">
                        <wp:posOffset>25400</wp:posOffset>
                      </wp:positionV>
                      <wp:extent cx="247650" cy="247650"/>
                      <wp:effectExtent l="0" t="0" r="19050" b="19050"/>
                      <wp:wrapNone/>
                      <wp:docPr id="20"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B701BA3" id="Rectangle 56" o:spid="_x0000_s1026" style="position:absolute;margin-left:13.75pt;margin-top:2pt;width:19.5pt;height:19.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" fillcolor="#acb9ca"/>
                  </w:pict>
                </mc:Fallback>
              </mc:AlternateContent>
            </w:r>
            <w:r w:rsidR="00EE5056" w:rsidRPr="00C3036B">
              <w:rPr>
                <w:rFonts w:ascii="Times New Roman" w:hAnsi="Times New Roman"/>
                <w:sz w:val="28"/>
                <w:szCs w:val="28"/>
              </w:rPr>
              <w:t>B.</w:t>
            </w:r>
            <w:r w:rsidR="00EE5056" w:rsidRPr="00C3036B">
              <w:rPr>
                <w:sz w:val="28"/>
                <w:szCs w:val="28"/>
                <w:lang w:val="nl-NL"/>
              </w:rPr>
              <w:t xml:space="preserve"> </w:t>
            </w:r>
          </w:p>
        </w:tc>
        <w:tc>
          <w:tcPr>
            <w:tcW w:w="2238" w:type="dxa"/>
            <w:vAlign w:val="center"/>
          </w:tcPr>
          <w:p w:rsidR="00EE5056" w:rsidRPr="00C3036B" w:rsidRDefault="007046F0" w:rsidP="00EE5056">
            <w:pPr>
              <w:spacing w:after="60"/>
              <w:rPr>
                <w:rFonts w:ascii="Times New Roman" w:hAnsi="Times New Roman"/>
                <w:b/>
                <w:sz w:val="28"/>
                <w:szCs w:val="28"/>
                <w:lang w:val="pl-PL"/>
              </w:rPr>
            </w:pPr>
            <w:r>
              <w:rPr>
                <w:noProof/>
              </w:rPr>
              <mc:AlternateContent>
                <mc:Choice Requires="wpg">
                  <w:drawing>
                    <wp:anchor distT="0" distB="0" distL="114300" distR="114300" simplePos="0" relativeHeight="251714560" behindDoc="0" locked="0" layoutInCell="1" allowOverlap="1">
                      <wp:simplePos x="0" y="0"/>
                      <wp:positionH relativeFrom="column">
                        <wp:posOffset>243840</wp:posOffset>
                      </wp:positionH>
                      <wp:positionV relativeFrom="paragraph">
                        <wp:posOffset>24765</wp:posOffset>
                      </wp:positionV>
                      <wp:extent cx="742950" cy="247650"/>
                      <wp:effectExtent l="0" t="0" r="19050" b="19050"/>
                      <wp:wrapNone/>
                      <wp:docPr id="1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2950" cy="247650"/>
                                <a:chOff x="2340" y="10695"/>
                                <a:chExt cx="1170" cy="390"/>
                              </a:xfrm>
                            </wpg:grpSpPr>
                            <wps:wsp>
                              <wps:cNvPr id="12" name="Rectangle 62"/>
                              <wps:cNvSpPr>
                                <a:spLocks noChangeArrowheads="1"/>
                              </wps:cNvSpPr>
                              <wps:spPr bwMode="auto">
                                <a:xfrm>
                                  <a:off x="2340" y="10695"/>
                                  <a:ext cx="390" cy="39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wps:wsp>
                              <wps:cNvPr id="13" name="Rectangle 63"/>
                              <wps:cNvSpPr>
                                <a:spLocks noChangeArrowheads="1"/>
                              </wps:cNvSpPr>
                              <wps:spPr bwMode="auto">
                                <a:xfrm>
                                  <a:off x="2730" y="10695"/>
                                  <a:ext cx="39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 name="Rectangle 64"/>
                              <wps:cNvSpPr>
                                <a:spLocks noChangeArrowheads="1"/>
                              </wps:cNvSpPr>
                              <wps:spPr bwMode="auto">
                                <a:xfrm>
                                  <a:off x="3120" y="10695"/>
                                  <a:ext cx="390"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02F8E74" id="Group 61" o:spid="_x0000_s1026" style="position:absolute;margin-left:19.2pt;margin-top:1.95pt;width:58.5pt;height:19.5pt;z-index:251714560;mso-width-relative:margin;mso-height-relative:margin" coordorigin="2340,10695" coordsize="1170,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">
                      <v:rect id="Rectangle 62" o:spid="_x0000_s1027" style="position:absolute;left:2340;top:1069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yRlsEA&#10;AADbAAAADwAAAGRycy9kb3ducmV2LnhtbERPTWvCQBC9C/0PyxS86SY5lBJdQ1tIsaAFtb2P2TFJ&#10;m50Nu2uM/75bELzN433OshhNJwZyvrWsIJ0nIIgrq1uuFXwdytkzCB+QNXaWScGVPBSrh8kSc20v&#10;vKNhH2oRQ9jnqKAJoc+l9FVDBv3c9sSRO1lnMEToaqkdXmK46WSWJE/SYMuxocGe3hqqfvdno+B9&#10;SIN02fdH/Vp+8rH8qbb6sFFq+ji+LEAEGsNdfHOvdZyfwf8v8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skZbBAAAA2wAAAA8AAAAAAAAAAAAAAAAAmAIAAGRycy9kb3du&#10;cmV2LnhtbFBLBQYAAAAABAAEAPUAAACGAwAAAAA=&#10;" fillcolor="#acb9ca"/>
                      <v:rect id="Rectangle 63" o:spid="_x0000_s1028" style="position:absolute;left:2730;top:1069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rect id="Rectangle 64" o:spid="_x0000_s1029" style="position:absolute;left:3120;top:10695;width:39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group>
                  </w:pict>
                </mc:Fallback>
              </mc:AlternateContent>
            </w:r>
            <w:r w:rsidR="00EE5056" w:rsidRPr="00C3036B">
              <w:rPr>
                <w:rFonts w:ascii="Times New Roman" w:hAnsi="Times New Roman"/>
                <w:sz w:val="28"/>
                <w:szCs w:val="28"/>
              </w:rPr>
              <w:t xml:space="preserve">C. </w:t>
            </w:r>
          </w:p>
        </w:tc>
        <w:tc>
          <w:tcPr>
            <w:tcW w:w="2631" w:type="dxa"/>
            <w:vAlign w:val="center"/>
          </w:tcPr>
          <w:p w:rsidR="00EE5056" w:rsidRPr="00C3036B" w:rsidRDefault="007046F0" w:rsidP="00EE5056">
            <w:pPr>
              <w:tabs>
                <w:tab w:val="left" w:pos="5685"/>
              </w:tabs>
              <w:spacing w:after="60"/>
              <w:rPr>
                <w:rFonts w:ascii="Times New Roman" w:hAnsi="Times New Roman"/>
                <w:b/>
                <w:sz w:val="28"/>
                <w:szCs w:val="28"/>
              </w:rPr>
            </w:pPr>
            <w:r>
              <w:rPr>
                <w:noProof/>
              </w:rPr>
              <mc:AlternateContent>
                <mc:Choice Requires="wps">
                  <w:drawing>
                    <wp:anchor distT="0" distB="0" distL="114300" distR="114300" simplePos="0" relativeHeight="251727872" behindDoc="0" locked="0" layoutInCell="1" allowOverlap="1">
                      <wp:simplePos x="0" y="0"/>
                      <wp:positionH relativeFrom="column">
                        <wp:posOffset>1197610</wp:posOffset>
                      </wp:positionH>
                      <wp:positionV relativeFrom="paragraph">
                        <wp:posOffset>22860</wp:posOffset>
                      </wp:positionV>
                      <wp:extent cx="247650" cy="247650"/>
                      <wp:effectExtent l="0" t="0" r="19050" b="19050"/>
                      <wp:wrapNone/>
                      <wp:docPr id="1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C5C9110" id="Rectangle 54" o:spid="_x0000_s1026" style="position:absolute;margin-left:94.3pt;margin-top:1.8pt;width:19.5pt;height:1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"/>
                  </w:pict>
                </mc:Fallback>
              </mc:AlternateContent>
            </w:r>
            <w:r>
              <w:rPr>
                <w:noProof/>
              </w:rPr>
              <mc:AlternateContent>
                <mc:Choice Requires="wps">
                  <w:drawing>
                    <wp:anchor distT="0" distB="0" distL="114300" distR="114300" simplePos="0" relativeHeight="251726848" behindDoc="0" locked="0" layoutInCell="1" allowOverlap="1">
                      <wp:simplePos x="0" y="0"/>
                      <wp:positionH relativeFrom="column">
                        <wp:posOffset>949960</wp:posOffset>
                      </wp:positionH>
                      <wp:positionV relativeFrom="paragraph">
                        <wp:posOffset>22860</wp:posOffset>
                      </wp:positionV>
                      <wp:extent cx="247650" cy="247650"/>
                      <wp:effectExtent l="0" t="0" r="19050" b="19050"/>
                      <wp:wrapNone/>
                      <wp:docPr id="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C6AF82A" id="Rectangle 53" o:spid="_x0000_s1026" style="position:absolute;margin-left:74.8pt;margin-top:1.8pt;width:19.5pt;height:1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"/>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702310</wp:posOffset>
                      </wp:positionH>
                      <wp:positionV relativeFrom="paragraph">
                        <wp:posOffset>22860</wp:posOffset>
                      </wp:positionV>
                      <wp:extent cx="247650" cy="247650"/>
                      <wp:effectExtent l="0" t="0" r="19050" b="19050"/>
                      <wp:wrapNone/>
                      <wp:docPr id="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1699869" id="Rectangle 52" o:spid="_x0000_s1026" style="position:absolute;margin-left:55.3pt;margin-top:1.8pt;width:19.5pt;height:1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" fillcolor="#acb9ca"/>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454660</wp:posOffset>
                      </wp:positionH>
                      <wp:positionV relativeFrom="paragraph">
                        <wp:posOffset>22860</wp:posOffset>
                      </wp:positionV>
                      <wp:extent cx="247650" cy="247650"/>
                      <wp:effectExtent l="0" t="0" r="19050" b="19050"/>
                      <wp:wrapNone/>
                      <wp:docPr id="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F63A524" id="Rectangle 51" o:spid="_x0000_s1026" style="position:absolute;margin-left:35.8pt;margin-top:1.8pt;width:19.5pt;height:19.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" fillcolor="#acb9ca"/>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207010</wp:posOffset>
                      </wp:positionH>
                      <wp:positionV relativeFrom="paragraph">
                        <wp:posOffset>22860</wp:posOffset>
                      </wp:positionV>
                      <wp:extent cx="247650" cy="247650"/>
                      <wp:effectExtent l="0" t="0" r="19050" b="19050"/>
                      <wp:wrapNone/>
                      <wp:docPr id="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ACB9CA"/>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C992DA" id="Rectangle 50" o:spid="_x0000_s1026" style="position:absolute;margin-left:16.3pt;margin-top:1.8pt;width:19.5pt;height:19.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" fillcolor="#acb9ca"/>
                  </w:pict>
                </mc:Fallback>
              </mc:AlternateContent>
            </w:r>
            <w:r w:rsidR="00EE5056" w:rsidRPr="00C3036B">
              <w:rPr>
                <w:rFonts w:ascii="Times New Roman" w:hAnsi="Times New Roman"/>
                <w:sz w:val="28"/>
                <w:szCs w:val="28"/>
              </w:rPr>
              <w:t xml:space="preserve">D. </w:t>
            </w:r>
          </w:p>
        </w:tc>
      </w:tr>
    </w:tbl>
    <w:p w:rsidR="00EE5056" w:rsidRDefault="00EE5056" w:rsidP="00EE5056">
      <w:pPr>
        <w:spacing w:after="60"/>
        <w:rPr>
          <w:rFonts w:ascii="Times New Roman" w:hAnsi="Times New Roman"/>
          <w:i/>
          <w:sz w:val="28"/>
          <w:szCs w:val="28"/>
          <w:u w:val="single"/>
        </w:rPr>
      </w:pPr>
    </w:p>
    <w:p w:rsidR="00EE5056" w:rsidRPr="00C3036B" w:rsidRDefault="00EE5056" w:rsidP="00EE5056">
      <w:pPr>
        <w:spacing w:after="60"/>
        <w:rPr>
          <w:rFonts w:ascii="Times New Roman" w:hAnsi="Times New Roman"/>
          <w:b/>
          <w:sz w:val="28"/>
          <w:szCs w:val="28"/>
          <w:lang w:val="nl-NL"/>
        </w:rPr>
      </w:pPr>
      <w:r w:rsidRPr="00B10C3B">
        <w:rPr>
          <w:rFonts w:ascii="Times New Roman" w:hAnsi="Times New Roman"/>
          <w:i/>
          <w:sz w:val="28"/>
          <w:szCs w:val="28"/>
          <w:u w:val="single"/>
        </w:rPr>
        <w:t>Bài 2</w:t>
      </w:r>
      <w:r w:rsidRPr="00B10C3B">
        <w:rPr>
          <w:rFonts w:ascii="Times New Roman" w:hAnsi="Times New Roman"/>
          <w:i/>
          <w:sz w:val="28"/>
          <w:szCs w:val="28"/>
        </w:rPr>
        <w:t>:</w:t>
      </w:r>
      <w:r w:rsidRPr="00B10C3B">
        <w:rPr>
          <w:rFonts w:ascii="Times New Roman" w:hAnsi="Times New Roman"/>
          <w:i/>
          <w:sz w:val="28"/>
          <w:szCs w:val="28"/>
          <w:lang w:val="pl-PL"/>
        </w:rPr>
        <w:t xml:space="preserve"> </w:t>
      </w:r>
      <w:r w:rsidRPr="00B10C3B">
        <w:rPr>
          <w:rFonts w:ascii="Times New Roman" w:hAnsi="Times New Roman"/>
          <w:i/>
          <w:color w:val="000000"/>
          <w:sz w:val="28"/>
          <w:szCs w:val="28"/>
        </w:rPr>
        <w:t>Phân số nào dưới đây là phân số hai phần năm</w:t>
      </w:r>
      <w:r>
        <w:rPr>
          <w:rFonts w:ascii="Times New Roman" w:hAnsi="Times New Roman"/>
          <w:i/>
          <w:color w:val="000000"/>
          <w:sz w:val="28"/>
          <w:szCs w:val="28"/>
        </w:rPr>
        <w:t xml:space="preserve"> </w:t>
      </w:r>
      <w:r w:rsidRPr="00B10C3B">
        <w:rPr>
          <w:rFonts w:ascii="Times New Roman" w:hAnsi="Times New Roman"/>
          <w:i/>
          <w:color w:val="000000"/>
          <w:sz w:val="28"/>
          <w:szCs w:val="28"/>
        </w:rPr>
        <w:t>?</w:t>
      </w:r>
      <w:r w:rsidRPr="00F9429E">
        <w:rPr>
          <w:i/>
          <w:color w:val="000000"/>
        </w:rPr>
        <w:t xml:space="preserve"> </w:t>
      </w:r>
    </w:p>
    <w:tbl>
      <w:tblPr>
        <w:tblW w:w="9555" w:type="dxa"/>
        <w:tblInd w:w="1008" w:type="dxa"/>
        <w:tblCellMar>
          <w:top w:w="0" w:type="dxa"/>
          <w:left w:w="0" w:type="dxa"/>
          <w:bottom w:w="0" w:type="dxa"/>
          <w:right w:w="0" w:type="dxa"/>
        </w:tblCellMar>
        <w:tblLook w:val="01E0" w:firstRow="1" w:lastRow="1" w:firstColumn="1" w:lastColumn="1" w:noHBand="0" w:noVBand="0"/>
      </w:tblPr>
      <w:tblGrid>
        <w:gridCol w:w="2684"/>
        <w:gridCol w:w="2389"/>
        <w:gridCol w:w="2241"/>
        <w:gridCol w:w="2241"/>
      </w:tblGrid>
      <w:tr w:rsidR="00EE5056" w:rsidRPr="00C3036B" w:rsidTr="00CD3575">
        <w:tblPrEx>
          <w:tblCellMar>
            <w:top w:w="0" w:type="dxa"/>
            <w:left w:w="0" w:type="dxa"/>
            <w:bottom w:w="0" w:type="dxa"/>
            <w:right w:w="0" w:type="dxa"/>
          </w:tblCellMar>
        </w:tblPrEx>
        <w:trPr>
          <w:trHeight w:val="215"/>
        </w:trPr>
        <w:tc>
          <w:tcPr>
            <w:tcW w:w="2684" w:type="dxa"/>
            <w:vAlign w:val="center"/>
          </w:tcPr>
          <w:p w:rsidR="00EE5056" w:rsidRPr="00C3036B" w:rsidRDefault="00EE5056" w:rsidP="00EE5056">
            <w:pPr>
              <w:spacing w:after="60"/>
              <w:rPr>
                <w:rFonts w:ascii="Times New Roman" w:hAnsi="Times New Roman"/>
                <w:b/>
                <w:color w:val="FF0000"/>
                <w:sz w:val="28"/>
                <w:szCs w:val="28"/>
              </w:rPr>
            </w:pPr>
            <w:r w:rsidRPr="00C3036B">
              <w:rPr>
                <w:rFonts w:ascii="Times New Roman" w:hAnsi="Times New Roman"/>
                <w:color w:val="FF0000"/>
                <w:sz w:val="28"/>
                <w:szCs w:val="28"/>
              </w:rPr>
              <w:t xml:space="preserve">A. </w:t>
            </w:r>
            <w:r w:rsidRPr="00B10C3B">
              <w:rPr>
                <w:rFonts w:ascii="Times New Roman" w:hAnsi="Times New Roman"/>
                <w:color w:val="FF0000"/>
                <w:position w:val="-24"/>
                <w:sz w:val="28"/>
                <w:szCs w:val="28"/>
                <w:lang w:val="nl-NL"/>
              </w:rPr>
              <w:object w:dxaOrig="240" w:dyaOrig="620">
                <v:shape id="_x0000_i1080" type="#_x0000_t75" style="width:12pt;height:36pt" o:ole="">
                  <v:imagedata r:id="rId113" o:title=""/>
                </v:shape>
                <o:OLEObject Type="Embed" ProgID="Equation.3" ShapeID="_x0000_i1080" DrawAspect="Content" ObjectID="_1678268731" r:id="rId114"/>
              </w:object>
            </w:r>
          </w:p>
        </w:tc>
        <w:tc>
          <w:tcPr>
            <w:tcW w:w="2389" w:type="dxa"/>
            <w:vAlign w:val="center"/>
          </w:tcPr>
          <w:p w:rsidR="00EE5056" w:rsidRPr="00C3036B" w:rsidRDefault="00EE5056" w:rsidP="00EE5056">
            <w:pPr>
              <w:spacing w:after="60"/>
              <w:rPr>
                <w:rFonts w:ascii="Times New Roman" w:hAnsi="Times New Roman"/>
                <w:b/>
                <w:color w:val="FF0000"/>
                <w:sz w:val="28"/>
                <w:szCs w:val="28"/>
              </w:rPr>
            </w:pPr>
            <w:r w:rsidRPr="00C3036B">
              <w:rPr>
                <w:rFonts w:ascii="Times New Roman" w:hAnsi="Times New Roman"/>
                <w:sz w:val="28"/>
                <w:szCs w:val="28"/>
              </w:rPr>
              <w:t xml:space="preserve">B. </w:t>
            </w:r>
            <w:r w:rsidRPr="00B10C3B">
              <w:rPr>
                <w:rFonts w:ascii="Times New Roman" w:hAnsi="Times New Roman"/>
                <w:color w:val="FF0000"/>
                <w:position w:val="-24"/>
                <w:sz w:val="28"/>
                <w:szCs w:val="28"/>
                <w:lang w:val="nl-NL"/>
              </w:rPr>
              <w:object w:dxaOrig="240" w:dyaOrig="620">
                <v:shape id="_x0000_i1081" type="#_x0000_t75" style="width:12pt;height:34.5pt" o:ole="">
                  <v:imagedata r:id="rId115" o:title=""/>
                </v:shape>
                <o:OLEObject Type="Embed" ProgID="Equation.3" ShapeID="_x0000_i1081" DrawAspect="Content" ObjectID="_1678268732" r:id="rId116"/>
              </w:object>
            </w:r>
          </w:p>
        </w:tc>
        <w:tc>
          <w:tcPr>
            <w:tcW w:w="2241" w:type="dxa"/>
          </w:tcPr>
          <w:p w:rsidR="00EE5056" w:rsidRPr="00C3036B" w:rsidRDefault="00EE5056" w:rsidP="00EE5056">
            <w:pPr>
              <w:spacing w:after="60"/>
              <w:rPr>
                <w:rFonts w:ascii="Times New Roman" w:hAnsi="Times New Roman"/>
                <w:b/>
                <w:sz w:val="28"/>
                <w:szCs w:val="28"/>
              </w:rPr>
            </w:pPr>
            <w:r w:rsidRPr="00C3036B">
              <w:rPr>
                <w:rFonts w:ascii="Times New Roman" w:hAnsi="Times New Roman"/>
                <w:sz w:val="28"/>
                <w:szCs w:val="28"/>
              </w:rPr>
              <w:t xml:space="preserve">C. </w:t>
            </w:r>
            <w:r w:rsidRPr="00B10C3B">
              <w:rPr>
                <w:rFonts w:ascii="Times New Roman" w:hAnsi="Times New Roman"/>
                <w:color w:val="FF0000"/>
                <w:position w:val="-24"/>
                <w:sz w:val="28"/>
                <w:szCs w:val="28"/>
                <w:lang w:val="nl-NL"/>
              </w:rPr>
              <w:object w:dxaOrig="220" w:dyaOrig="620">
                <v:shape id="_x0000_i1082" type="#_x0000_t75" style="width:12.75pt;height:36pt" o:ole="">
                  <v:imagedata r:id="rId117" o:title=""/>
                </v:shape>
                <o:OLEObject Type="Embed" ProgID="Equation.3" ShapeID="_x0000_i1082" DrawAspect="Content" ObjectID="_1678268733" r:id="rId118"/>
              </w:object>
            </w:r>
          </w:p>
        </w:tc>
        <w:tc>
          <w:tcPr>
            <w:tcW w:w="2241" w:type="dxa"/>
          </w:tcPr>
          <w:p w:rsidR="00EE5056" w:rsidRPr="00C3036B" w:rsidRDefault="00EE5056" w:rsidP="00EE5056">
            <w:pPr>
              <w:spacing w:after="60"/>
              <w:rPr>
                <w:rFonts w:ascii="Times New Roman" w:hAnsi="Times New Roman"/>
                <w:b/>
                <w:sz w:val="28"/>
                <w:szCs w:val="28"/>
              </w:rPr>
            </w:pPr>
            <w:r w:rsidRPr="00C3036B">
              <w:rPr>
                <w:rFonts w:ascii="Times New Roman" w:hAnsi="Times New Roman"/>
                <w:sz w:val="28"/>
                <w:szCs w:val="28"/>
              </w:rPr>
              <w:t>D.</w:t>
            </w:r>
            <w:r w:rsidRPr="00C3036B">
              <w:rPr>
                <w:rFonts w:ascii="Times New Roman" w:hAnsi="Times New Roman"/>
                <w:color w:val="FF0000"/>
                <w:sz w:val="28"/>
                <w:szCs w:val="28"/>
                <w:lang w:val="nl-NL"/>
              </w:rPr>
              <w:t xml:space="preserve"> </w:t>
            </w:r>
            <w:r w:rsidRPr="00B10C3B">
              <w:rPr>
                <w:rFonts w:ascii="Times New Roman" w:hAnsi="Times New Roman"/>
                <w:color w:val="FF0000"/>
                <w:position w:val="-24"/>
                <w:sz w:val="28"/>
                <w:szCs w:val="28"/>
                <w:lang w:val="nl-NL"/>
              </w:rPr>
              <w:object w:dxaOrig="240" w:dyaOrig="620">
                <v:shape id="_x0000_i1083" type="#_x0000_t75" style="width:12pt;height:34.5pt" o:ole="">
                  <v:imagedata r:id="rId119" o:title=""/>
                </v:shape>
                <o:OLEObject Type="Embed" ProgID="Equation.3" ShapeID="_x0000_i1083" DrawAspect="Content" ObjectID="_1678268734" r:id="rId120"/>
              </w:object>
            </w:r>
          </w:p>
        </w:tc>
      </w:tr>
    </w:tbl>
    <w:p w:rsidR="00EE5056" w:rsidRPr="00C3036B" w:rsidRDefault="00EE5056" w:rsidP="00EE5056">
      <w:pPr>
        <w:spacing w:after="60"/>
        <w:rPr>
          <w:rFonts w:ascii="Times New Roman" w:hAnsi="Times New Roman"/>
          <w:b/>
          <w:sz w:val="28"/>
          <w:szCs w:val="28"/>
          <w:lang w:val="nl-NL"/>
        </w:rPr>
      </w:pPr>
      <w:r w:rsidRPr="00A4730C">
        <w:rPr>
          <w:rFonts w:ascii="Times New Roman" w:hAnsi="Times New Roman"/>
          <w:i/>
          <w:sz w:val="28"/>
          <w:szCs w:val="28"/>
          <w:u w:val="single"/>
        </w:rPr>
        <w:t>Bài 3</w:t>
      </w:r>
      <w:r w:rsidRPr="00A4730C">
        <w:rPr>
          <w:rFonts w:ascii="Times New Roman" w:hAnsi="Times New Roman"/>
          <w:i/>
          <w:sz w:val="28"/>
          <w:szCs w:val="28"/>
        </w:rPr>
        <w:t>:</w:t>
      </w:r>
      <w:r w:rsidRPr="00A4730C">
        <w:rPr>
          <w:rFonts w:ascii="Times New Roman" w:hAnsi="Times New Roman"/>
          <w:i/>
          <w:sz w:val="28"/>
          <w:szCs w:val="28"/>
          <w:lang w:val="nl-NL"/>
        </w:rPr>
        <w:t xml:space="preserve"> </w:t>
      </w:r>
      <w:r w:rsidRPr="00A4730C">
        <w:rPr>
          <w:rFonts w:ascii="Times New Roman" w:hAnsi="Times New Roman"/>
          <w:i/>
          <w:sz w:val="28"/>
          <w:szCs w:val="28"/>
        </w:rPr>
        <w:t xml:space="preserve">Điền dấu  &gt; &lt; =  thích hợp vào chỗ chấm </w:t>
      </w:r>
    </w:p>
    <w:tbl>
      <w:tblPr>
        <w:tblW w:w="9752" w:type="dxa"/>
        <w:tblInd w:w="1008" w:type="dxa"/>
        <w:tblCellMar>
          <w:top w:w="0" w:type="dxa"/>
          <w:left w:w="0" w:type="dxa"/>
          <w:bottom w:w="0" w:type="dxa"/>
          <w:right w:w="0" w:type="dxa"/>
        </w:tblCellMar>
        <w:tblLook w:val="01E0" w:firstRow="1" w:lastRow="1" w:firstColumn="1" w:lastColumn="1" w:noHBand="0" w:noVBand="0"/>
      </w:tblPr>
      <w:tblGrid>
        <w:gridCol w:w="4876"/>
        <w:gridCol w:w="4876"/>
      </w:tblGrid>
      <w:tr w:rsidR="00EE5056" w:rsidRPr="00A4730C" w:rsidTr="00CD3575">
        <w:tblPrEx>
          <w:tblCellMar>
            <w:top w:w="0" w:type="dxa"/>
            <w:left w:w="0" w:type="dxa"/>
            <w:bottom w:w="0" w:type="dxa"/>
            <w:right w:w="0" w:type="dxa"/>
          </w:tblCellMar>
        </w:tblPrEx>
        <w:tc>
          <w:tcPr>
            <w:tcW w:w="4876" w:type="dxa"/>
            <w:vAlign w:val="center"/>
          </w:tcPr>
          <w:p w:rsidR="00EE5056" w:rsidRPr="00A4730C" w:rsidRDefault="007046F0" w:rsidP="00EE5056">
            <w:pPr>
              <w:spacing w:after="60"/>
              <w:rPr>
                <w:rFonts w:ascii="Times New Roman" w:hAnsi="Times New Roman"/>
                <w:b/>
                <w:sz w:val="28"/>
                <w:szCs w:val="28"/>
              </w:rPr>
            </w:pPr>
            <w:r>
              <w:rPr>
                <w:noProof/>
              </w:rPr>
              <mc:AlternateContent>
                <mc:Choice Requires="wps">
                  <w:drawing>
                    <wp:anchor distT="0" distB="0" distL="114300" distR="114300" simplePos="0" relativeHeight="251728896" behindDoc="0" locked="0" layoutInCell="1" allowOverlap="1">
                      <wp:simplePos x="0" y="0"/>
                      <wp:positionH relativeFrom="column">
                        <wp:posOffset>391160</wp:posOffset>
                      </wp:positionH>
                      <wp:positionV relativeFrom="paragraph">
                        <wp:posOffset>115570</wp:posOffset>
                      </wp:positionV>
                      <wp:extent cx="247650" cy="247650"/>
                      <wp:effectExtent l="0" t="0" r="19050" b="19050"/>
                      <wp:wrapNone/>
                      <wp:docPr id="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405E4C8" id="Rectangle 64" o:spid="_x0000_s1026" style="position:absolute;margin-left:30.8pt;margin-top:9.1pt;width:19.5pt;height:19.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"/>
                  </w:pict>
                </mc:Fallback>
              </mc:AlternateContent>
            </w:r>
            <w:r w:rsidR="00EE5056" w:rsidRPr="00A4730C">
              <w:rPr>
                <w:rFonts w:ascii="Times New Roman" w:hAnsi="Times New Roman"/>
                <w:sz w:val="28"/>
                <w:szCs w:val="28"/>
              </w:rPr>
              <w:t xml:space="preserve">A. </w:t>
            </w:r>
            <w:r w:rsidR="00EE5056" w:rsidRPr="00A4730C">
              <w:rPr>
                <w:rFonts w:ascii="Times New Roman" w:hAnsi="Times New Roman"/>
                <w:color w:val="000000"/>
                <w:position w:val="-24"/>
                <w:sz w:val="28"/>
                <w:szCs w:val="28"/>
              </w:rPr>
              <w:object w:dxaOrig="240" w:dyaOrig="620">
                <v:shape id="_x0000_i1084" type="#_x0000_t75" style="width:12pt;height:31.5pt" o:ole="">
                  <v:imagedata r:id="rId121" o:title=""/>
                </v:shape>
                <o:OLEObject Type="Embed" ProgID="Equation.3" ShapeID="_x0000_i1084" DrawAspect="Content" ObjectID="_1678268735" r:id="rId122"/>
              </w:object>
            </w:r>
            <w:r w:rsidR="00EE5056">
              <w:rPr>
                <w:rFonts w:ascii="Times New Roman" w:hAnsi="Times New Roman"/>
                <w:color w:val="000000"/>
                <w:sz w:val="28"/>
                <w:szCs w:val="28"/>
              </w:rPr>
              <w:t xml:space="preserve">  </w:t>
            </w:r>
            <w:r w:rsidR="00EE5056" w:rsidRPr="00A4730C">
              <w:rPr>
                <w:rFonts w:ascii="Times New Roman" w:hAnsi="Times New Roman"/>
                <w:color w:val="000000"/>
                <w:sz w:val="28"/>
                <w:szCs w:val="28"/>
              </w:rPr>
              <w:t xml:space="preserve">     </w:t>
            </w:r>
            <w:r w:rsidR="00EE5056" w:rsidRPr="00A4730C">
              <w:rPr>
                <w:rFonts w:ascii="Times New Roman" w:hAnsi="Times New Roman"/>
                <w:color w:val="000000"/>
                <w:position w:val="-24"/>
                <w:sz w:val="28"/>
                <w:szCs w:val="28"/>
              </w:rPr>
              <w:object w:dxaOrig="240" w:dyaOrig="620">
                <v:shape id="_x0000_i1085" type="#_x0000_t75" style="width:12pt;height:31.5pt" o:ole="">
                  <v:imagedata r:id="rId123" o:title=""/>
                </v:shape>
                <o:OLEObject Type="Embed" ProgID="Equation.3" ShapeID="_x0000_i1085" DrawAspect="Content" ObjectID="_1678268736" r:id="rId124"/>
              </w:object>
            </w:r>
          </w:p>
        </w:tc>
        <w:tc>
          <w:tcPr>
            <w:tcW w:w="4876" w:type="dxa"/>
            <w:vAlign w:val="center"/>
          </w:tcPr>
          <w:p w:rsidR="00EE5056" w:rsidRPr="00A4730C" w:rsidRDefault="007046F0" w:rsidP="00EE5056">
            <w:pPr>
              <w:spacing w:after="60"/>
              <w:rPr>
                <w:rFonts w:ascii="Times New Roman" w:hAnsi="Times New Roman"/>
                <w:b/>
                <w:sz w:val="28"/>
                <w:szCs w:val="28"/>
              </w:rPr>
            </w:pPr>
            <w:r>
              <w:rPr>
                <w:noProof/>
              </w:rPr>
              <mc:AlternateContent>
                <mc:Choice Requires="wps">
                  <w:drawing>
                    <wp:anchor distT="0" distB="0" distL="114300" distR="114300" simplePos="0" relativeHeight="251731968" behindDoc="0" locked="0" layoutInCell="1" allowOverlap="1">
                      <wp:simplePos x="0" y="0"/>
                      <wp:positionH relativeFrom="column">
                        <wp:posOffset>363855</wp:posOffset>
                      </wp:positionH>
                      <wp:positionV relativeFrom="paragraph">
                        <wp:posOffset>105410</wp:posOffset>
                      </wp:positionV>
                      <wp:extent cx="247650" cy="247650"/>
                      <wp:effectExtent l="0" t="0" r="19050" b="19050"/>
                      <wp:wrapNone/>
                      <wp:docPr id="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20D2603" id="Rectangle 64" o:spid="_x0000_s1026" style="position:absolute;margin-left:28.65pt;margin-top:8.3pt;width:19.5pt;height:19.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"/>
                  </w:pict>
                </mc:Fallback>
              </mc:AlternateContent>
            </w:r>
            <w:r w:rsidR="00EE5056" w:rsidRPr="00A4730C">
              <w:rPr>
                <w:rFonts w:ascii="Times New Roman" w:hAnsi="Times New Roman"/>
                <w:sz w:val="28"/>
                <w:szCs w:val="28"/>
              </w:rPr>
              <w:t xml:space="preserve">B. </w:t>
            </w:r>
            <w:r w:rsidR="00EE5056" w:rsidRPr="00A4730C">
              <w:rPr>
                <w:rFonts w:ascii="Times New Roman" w:hAnsi="Times New Roman"/>
                <w:color w:val="000000"/>
                <w:position w:val="-24"/>
                <w:sz w:val="28"/>
                <w:szCs w:val="28"/>
              </w:rPr>
              <w:object w:dxaOrig="220" w:dyaOrig="620">
                <v:shape id="_x0000_i1086" type="#_x0000_t75" style="width:10.5pt;height:31.5pt" o:ole="">
                  <v:imagedata r:id="rId125" o:title=""/>
                </v:shape>
                <o:OLEObject Type="Embed" ProgID="Equation.3" ShapeID="_x0000_i1086" DrawAspect="Content" ObjectID="_1678268737" r:id="rId126"/>
              </w:object>
            </w:r>
            <w:r w:rsidR="00EE5056" w:rsidRPr="00A4730C">
              <w:rPr>
                <w:rFonts w:ascii="Times New Roman" w:hAnsi="Times New Roman"/>
                <w:color w:val="000000"/>
                <w:sz w:val="28"/>
                <w:szCs w:val="28"/>
              </w:rPr>
              <w:t xml:space="preserve">       </w:t>
            </w:r>
            <w:r w:rsidR="00EE5056" w:rsidRPr="00A4730C">
              <w:rPr>
                <w:rFonts w:ascii="Times New Roman" w:hAnsi="Times New Roman"/>
                <w:color w:val="000000"/>
                <w:position w:val="-24"/>
                <w:sz w:val="28"/>
                <w:szCs w:val="28"/>
              </w:rPr>
              <w:object w:dxaOrig="320" w:dyaOrig="620">
                <v:shape id="_x0000_i1087" type="#_x0000_t75" style="width:16.5pt;height:31.5pt" o:ole="">
                  <v:imagedata r:id="rId127" o:title=""/>
                </v:shape>
                <o:OLEObject Type="Embed" ProgID="Equation.3" ShapeID="_x0000_i1087" DrawAspect="Content" ObjectID="_1678268738" r:id="rId128"/>
              </w:object>
            </w:r>
          </w:p>
        </w:tc>
      </w:tr>
      <w:tr w:rsidR="00EE5056" w:rsidRPr="00A4730C" w:rsidTr="00CD3575">
        <w:tblPrEx>
          <w:tblCellMar>
            <w:top w:w="0" w:type="dxa"/>
            <w:left w:w="0" w:type="dxa"/>
            <w:bottom w:w="0" w:type="dxa"/>
            <w:right w:w="0" w:type="dxa"/>
          </w:tblCellMar>
        </w:tblPrEx>
        <w:tc>
          <w:tcPr>
            <w:tcW w:w="4876" w:type="dxa"/>
            <w:vAlign w:val="center"/>
          </w:tcPr>
          <w:p w:rsidR="00EE5056" w:rsidRPr="00A4730C" w:rsidRDefault="007046F0" w:rsidP="00EE5056">
            <w:pPr>
              <w:spacing w:after="60"/>
              <w:rPr>
                <w:rFonts w:ascii="Times New Roman" w:hAnsi="Times New Roman"/>
                <w:b/>
                <w:sz w:val="28"/>
                <w:szCs w:val="28"/>
              </w:rPr>
            </w:pPr>
            <w:r>
              <w:rPr>
                <w:noProof/>
              </w:rPr>
              <mc:AlternateContent>
                <mc:Choice Requires="wps">
                  <w:drawing>
                    <wp:anchor distT="0" distB="0" distL="114300" distR="114300" simplePos="0" relativeHeight="251729920" behindDoc="0" locked="0" layoutInCell="1" allowOverlap="1">
                      <wp:simplePos x="0" y="0"/>
                      <wp:positionH relativeFrom="column">
                        <wp:posOffset>450215</wp:posOffset>
                      </wp:positionH>
                      <wp:positionV relativeFrom="paragraph">
                        <wp:posOffset>97155</wp:posOffset>
                      </wp:positionV>
                      <wp:extent cx="247650" cy="247650"/>
                      <wp:effectExtent l="0" t="0" r="19050" b="19050"/>
                      <wp:wrapNone/>
                      <wp:docPr id="3"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A063CF" id="Rectangle 64" o:spid="_x0000_s1026" style="position:absolute;margin-left:35.45pt;margin-top:7.65pt;width:19.5pt;height:19.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"/>
                  </w:pict>
                </mc:Fallback>
              </mc:AlternateContent>
            </w:r>
            <w:r w:rsidR="00EE5056" w:rsidRPr="00A4730C">
              <w:rPr>
                <w:rFonts w:ascii="Times New Roman" w:hAnsi="Times New Roman"/>
                <w:sz w:val="28"/>
                <w:szCs w:val="28"/>
              </w:rPr>
              <w:t xml:space="preserve">C. </w:t>
            </w:r>
            <w:r w:rsidR="00EE5056" w:rsidRPr="00A4730C">
              <w:rPr>
                <w:rFonts w:ascii="Times New Roman" w:hAnsi="Times New Roman"/>
                <w:position w:val="-24"/>
                <w:sz w:val="28"/>
                <w:szCs w:val="28"/>
              </w:rPr>
              <w:object w:dxaOrig="320" w:dyaOrig="620">
                <v:shape id="_x0000_i1088" type="#_x0000_t75" style="width:16.5pt;height:31.5pt" o:ole="">
                  <v:imagedata r:id="rId129" o:title=""/>
                </v:shape>
                <o:OLEObject Type="Embed" ProgID="Equation.3" ShapeID="_x0000_i1088" DrawAspect="Content" ObjectID="_1678268739" r:id="rId130"/>
              </w:object>
            </w:r>
            <w:r w:rsidR="00EE5056">
              <w:rPr>
                <w:rFonts w:ascii="Times New Roman" w:hAnsi="Times New Roman"/>
                <w:sz w:val="28"/>
                <w:szCs w:val="28"/>
              </w:rPr>
              <w:t xml:space="preserve">  </w:t>
            </w:r>
            <w:r w:rsidR="00EE5056" w:rsidRPr="00A4730C">
              <w:rPr>
                <w:rFonts w:ascii="Times New Roman" w:hAnsi="Times New Roman"/>
                <w:sz w:val="28"/>
                <w:szCs w:val="28"/>
              </w:rPr>
              <w:t xml:space="preserve">      </w:t>
            </w:r>
            <w:r w:rsidR="00EE5056" w:rsidRPr="00A4730C">
              <w:rPr>
                <w:rFonts w:ascii="Times New Roman" w:hAnsi="Times New Roman"/>
                <w:position w:val="-24"/>
                <w:sz w:val="28"/>
                <w:szCs w:val="28"/>
              </w:rPr>
              <w:object w:dxaOrig="320" w:dyaOrig="620">
                <v:shape id="_x0000_i1089" type="#_x0000_t75" style="width:16.5pt;height:31.5pt" o:ole="">
                  <v:imagedata r:id="rId131" o:title=""/>
                </v:shape>
                <o:OLEObject Type="Embed" ProgID="Equation.3" ShapeID="_x0000_i1089" DrawAspect="Content" ObjectID="_1678268740" r:id="rId132"/>
              </w:object>
            </w:r>
          </w:p>
        </w:tc>
        <w:tc>
          <w:tcPr>
            <w:tcW w:w="4876" w:type="dxa"/>
            <w:vAlign w:val="center"/>
          </w:tcPr>
          <w:p w:rsidR="00EE5056" w:rsidRPr="002A4BF1" w:rsidRDefault="007046F0" w:rsidP="00EE5056">
            <w:pPr>
              <w:spacing w:after="60"/>
              <w:rPr>
                <w:rFonts w:ascii="Times New Roman" w:hAnsi="Times New Roman"/>
                <w:b/>
                <w:sz w:val="28"/>
                <w:szCs w:val="28"/>
              </w:rPr>
            </w:pPr>
            <w:r>
              <w:rPr>
                <w:noProof/>
              </w:rPr>
              <mc:AlternateContent>
                <mc:Choice Requires="wps">
                  <w:drawing>
                    <wp:anchor distT="0" distB="0" distL="114300" distR="114300" simplePos="0" relativeHeight="251730944" behindDoc="0" locked="0" layoutInCell="1" allowOverlap="1">
                      <wp:simplePos x="0" y="0"/>
                      <wp:positionH relativeFrom="column">
                        <wp:posOffset>363855</wp:posOffset>
                      </wp:positionH>
                      <wp:positionV relativeFrom="paragraph">
                        <wp:posOffset>88265</wp:posOffset>
                      </wp:positionV>
                      <wp:extent cx="247650" cy="247650"/>
                      <wp:effectExtent l="0" t="0" r="19050" b="19050"/>
                      <wp:wrapNone/>
                      <wp:docPr id="2"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01B23A" id="Rectangle 64" o:spid="_x0000_s1026" style="position:absolute;margin-left:28.65pt;margin-top:6.95pt;width:19.5pt;height:1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"/>
                  </w:pict>
                </mc:Fallback>
              </mc:AlternateContent>
            </w:r>
            <w:r w:rsidR="00EE5056" w:rsidRPr="002A4BF1">
              <w:rPr>
                <w:rFonts w:ascii="Times New Roman" w:hAnsi="Times New Roman"/>
                <w:sz w:val="28"/>
                <w:szCs w:val="28"/>
                <w:lang w:val="pl-PL"/>
              </w:rPr>
              <w:t xml:space="preserve">D. </w:t>
            </w:r>
            <w:r w:rsidR="00EE5056" w:rsidRPr="002A4BF1">
              <w:rPr>
                <w:rFonts w:ascii="Times New Roman" w:hAnsi="Times New Roman"/>
                <w:color w:val="000000"/>
                <w:sz w:val="28"/>
                <w:szCs w:val="28"/>
              </w:rPr>
              <w:t>1</w:t>
            </w:r>
            <w:r w:rsidR="00EE5056">
              <w:rPr>
                <w:rFonts w:ascii="Times New Roman" w:hAnsi="Times New Roman"/>
                <w:color w:val="000000"/>
                <w:sz w:val="28"/>
                <w:szCs w:val="28"/>
              </w:rPr>
              <w:t xml:space="preserve"> </w:t>
            </w:r>
            <w:r w:rsidR="00EE5056" w:rsidRPr="002A4BF1">
              <w:rPr>
                <w:rFonts w:ascii="Times New Roman" w:hAnsi="Times New Roman"/>
                <w:color w:val="000000"/>
                <w:sz w:val="28"/>
                <w:szCs w:val="28"/>
              </w:rPr>
              <w:t xml:space="preserve">       </w:t>
            </w:r>
            <w:r w:rsidR="00EE5056" w:rsidRPr="002A4BF1">
              <w:rPr>
                <w:rFonts w:ascii="Times New Roman" w:hAnsi="Times New Roman"/>
                <w:color w:val="000000"/>
                <w:position w:val="-24"/>
                <w:sz w:val="28"/>
                <w:szCs w:val="28"/>
              </w:rPr>
              <w:object w:dxaOrig="360" w:dyaOrig="620">
                <v:shape id="_x0000_i1090" type="#_x0000_t75" style="width:18pt;height:31.5pt" o:ole="">
                  <v:imagedata r:id="rId133" o:title=""/>
                </v:shape>
                <o:OLEObject Type="Embed" ProgID="Equation.3" ShapeID="_x0000_i1090" DrawAspect="Content" ObjectID="_1678268741" r:id="rId134"/>
              </w:object>
            </w:r>
          </w:p>
        </w:tc>
      </w:tr>
    </w:tbl>
    <w:p w:rsidR="00EE5056" w:rsidRPr="00C3036B" w:rsidRDefault="00EE5056" w:rsidP="00EE5056">
      <w:pPr>
        <w:spacing w:after="60"/>
        <w:jc w:val="both"/>
        <w:rPr>
          <w:rFonts w:ascii="Times New Roman" w:hAnsi="Times New Roman"/>
          <w:sz w:val="28"/>
          <w:szCs w:val="28"/>
          <w:lang w:val="pl-PL"/>
        </w:rPr>
      </w:pPr>
      <w:r w:rsidRPr="002A4BF1">
        <w:rPr>
          <w:rFonts w:ascii="Times New Roman" w:hAnsi="Times New Roman"/>
          <w:i/>
          <w:sz w:val="28"/>
          <w:szCs w:val="28"/>
          <w:u w:val="single"/>
          <w:lang w:val="nl-NL"/>
        </w:rPr>
        <w:t>Bài 4</w:t>
      </w:r>
      <w:r w:rsidRPr="002A4BF1">
        <w:rPr>
          <w:rFonts w:ascii="Times New Roman" w:hAnsi="Times New Roman"/>
          <w:i/>
          <w:sz w:val="28"/>
          <w:szCs w:val="28"/>
          <w:lang w:val="nl-NL"/>
        </w:rPr>
        <w:t>:</w:t>
      </w:r>
      <w:r w:rsidRPr="002A4BF1">
        <w:rPr>
          <w:rFonts w:ascii="Times New Roman" w:hAnsi="Times New Roman"/>
          <w:i/>
          <w:color w:val="000000"/>
          <w:sz w:val="28"/>
          <w:szCs w:val="28"/>
          <w:lang w:val="pl-PL"/>
        </w:rPr>
        <w:t xml:space="preserve"> </w:t>
      </w:r>
      <w:r w:rsidRPr="002A4BF1">
        <w:rPr>
          <w:rFonts w:ascii="Times New Roman" w:hAnsi="Times New Roman"/>
          <w:i/>
          <w:color w:val="000000"/>
          <w:sz w:val="28"/>
          <w:szCs w:val="28"/>
          <w:lang w:val="en"/>
        </w:rPr>
        <w:t>Điền số thích hợp vào chỗ chấm:</w:t>
      </w:r>
      <w:r w:rsidRPr="002A4BF1">
        <w:rPr>
          <w:rFonts w:ascii="Times New Roman" w:hAnsi="Times New Roman"/>
          <w:i/>
          <w:sz w:val="28"/>
          <w:szCs w:val="28"/>
          <w:lang w:val="pl-PL"/>
        </w:rPr>
        <w:t xml:space="preserve"> </w:t>
      </w:r>
    </w:p>
    <w:tbl>
      <w:tblPr>
        <w:tblW w:w="8598" w:type="dxa"/>
        <w:tblInd w:w="1008" w:type="dxa"/>
        <w:tblCellMar>
          <w:top w:w="0" w:type="dxa"/>
          <w:left w:w="0" w:type="dxa"/>
          <w:bottom w:w="0" w:type="dxa"/>
          <w:right w:w="0" w:type="dxa"/>
        </w:tblCellMar>
        <w:tblLook w:val="01E0" w:firstRow="1" w:lastRow="1" w:firstColumn="1" w:lastColumn="1" w:noHBand="0" w:noVBand="0"/>
      </w:tblPr>
      <w:tblGrid>
        <w:gridCol w:w="8598"/>
      </w:tblGrid>
      <w:tr w:rsidR="00EE5056" w:rsidRPr="002A4BF1" w:rsidTr="00CD3575">
        <w:tblPrEx>
          <w:tblCellMar>
            <w:top w:w="0" w:type="dxa"/>
            <w:left w:w="0" w:type="dxa"/>
            <w:bottom w:w="0" w:type="dxa"/>
            <w:right w:w="0" w:type="dxa"/>
          </w:tblCellMar>
        </w:tblPrEx>
        <w:tc>
          <w:tcPr>
            <w:tcW w:w="8598" w:type="dxa"/>
            <w:vAlign w:val="center"/>
          </w:tcPr>
          <w:p w:rsidR="00EE5056" w:rsidRPr="002A4BF1" w:rsidRDefault="00EE5056" w:rsidP="00EE5056">
            <w:pPr>
              <w:spacing w:after="60"/>
              <w:rPr>
                <w:rFonts w:ascii="Times New Roman" w:hAnsi="Times New Roman"/>
                <w:b/>
                <w:sz w:val="28"/>
                <w:szCs w:val="28"/>
                <w:lang w:val="pl-PL"/>
              </w:rPr>
            </w:pPr>
            <w:r w:rsidRPr="002A4BF1">
              <w:rPr>
                <w:rFonts w:ascii="Times New Roman" w:hAnsi="Times New Roman"/>
                <w:color w:val="000000"/>
                <w:sz w:val="28"/>
                <w:lang w:val="da-DK"/>
              </w:rPr>
              <w:t>85 dm</w:t>
            </w:r>
            <w:r w:rsidRPr="002A4BF1">
              <w:rPr>
                <w:rFonts w:ascii="Times New Roman" w:hAnsi="Times New Roman"/>
                <w:color w:val="000000"/>
                <w:sz w:val="28"/>
                <w:vertAlign w:val="superscript"/>
                <w:lang w:val="da-DK"/>
              </w:rPr>
              <w:t xml:space="preserve">2 </w:t>
            </w:r>
            <w:r w:rsidRPr="002A4BF1">
              <w:rPr>
                <w:rFonts w:ascii="Times New Roman" w:hAnsi="Times New Roman"/>
                <w:color w:val="000000"/>
                <w:sz w:val="28"/>
                <w:lang w:val="da-DK"/>
              </w:rPr>
              <w:t>= ............ cm</w:t>
            </w:r>
            <w:r w:rsidRPr="002A4BF1">
              <w:rPr>
                <w:rFonts w:ascii="Times New Roman" w:hAnsi="Times New Roman"/>
                <w:color w:val="000000"/>
                <w:sz w:val="28"/>
                <w:vertAlign w:val="superscript"/>
                <w:lang w:val="da-DK"/>
              </w:rPr>
              <w:t>2</w:t>
            </w:r>
            <w:r w:rsidRPr="002A4BF1">
              <w:rPr>
                <w:rFonts w:ascii="Times New Roman" w:hAnsi="Times New Roman"/>
                <w:color w:val="000000"/>
                <w:sz w:val="28"/>
                <w:szCs w:val="26"/>
              </w:rPr>
              <w:tab/>
            </w:r>
            <w:r w:rsidRPr="002A4BF1">
              <w:rPr>
                <w:rFonts w:ascii="Times New Roman" w:hAnsi="Times New Roman"/>
                <w:color w:val="000000"/>
                <w:sz w:val="28"/>
                <w:szCs w:val="26"/>
              </w:rPr>
              <w:tab/>
            </w:r>
          </w:p>
        </w:tc>
      </w:tr>
      <w:tr w:rsidR="00EE5056" w:rsidRPr="002A4BF1" w:rsidTr="00CD3575">
        <w:tblPrEx>
          <w:tblCellMar>
            <w:top w:w="0" w:type="dxa"/>
            <w:left w:w="0" w:type="dxa"/>
            <w:bottom w:w="0" w:type="dxa"/>
            <w:right w:w="0" w:type="dxa"/>
          </w:tblCellMar>
        </w:tblPrEx>
        <w:tc>
          <w:tcPr>
            <w:tcW w:w="8598" w:type="dxa"/>
            <w:vAlign w:val="center"/>
          </w:tcPr>
          <w:p w:rsidR="00EE5056" w:rsidRPr="002A4BF1" w:rsidRDefault="00EE5056" w:rsidP="00EE5056">
            <w:pPr>
              <w:spacing w:after="60"/>
              <w:rPr>
                <w:rFonts w:ascii="Times New Roman" w:hAnsi="Times New Roman"/>
                <w:b/>
                <w:sz w:val="28"/>
                <w:szCs w:val="28"/>
                <w:lang w:val="pl-PL"/>
              </w:rPr>
            </w:pPr>
            <w:r w:rsidRPr="002A4BF1">
              <w:rPr>
                <w:rFonts w:ascii="Times New Roman" w:hAnsi="Times New Roman"/>
                <w:color w:val="000000"/>
                <w:sz w:val="28"/>
                <w:lang w:val="da-DK"/>
              </w:rPr>
              <w:t>1 tạ 25 kg =...........kg</w:t>
            </w:r>
            <w:r w:rsidRPr="002A4BF1">
              <w:rPr>
                <w:rFonts w:ascii="Times New Roman" w:hAnsi="Times New Roman"/>
                <w:color w:val="000000"/>
                <w:sz w:val="28"/>
                <w:szCs w:val="26"/>
              </w:rPr>
              <w:tab/>
            </w:r>
          </w:p>
        </w:tc>
      </w:tr>
    </w:tbl>
    <w:p w:rsidR="00EE5056" w:rsidRPr="00C3036B" w:rsidRDefault="00EE5056" w:rsidP="00EE5056">
      <w:pPr>
        <w:tabs>
          <w:tab w:val="left" w:pos="435"/>
          <w:tab w:val="left" w:pos="2985"/>
          <w:tab w:val="left" w:pos="5325"/>
          <w:tab w:val="left" w:pos="7710"/>
        </w:tabs>
        <w:autoSpaceDE w:val="0"/>
        <w:autoSpaceDN w:val="0"/>
        <w:adjustRightInd w:val="0"/>
        <w:spacing w:after="60"/>
        <w:textAlignment w:val="center"/>
        <w:rPr>
          <w:b/>
          <w:sz w:val="28"/>
          <w:szCs w:val="28"/>
          <w:lang w:val="vi-VN"/>
        </w:rPr>
      </w:pPr>
      <w:r w:rsidRPr="002A4BF1">
        <w:rPr>
          <w:rFonts w:ascii="Times New Roman" w:hAnsi="Times New Roman"/>
          <w:i/>
          <w:sz w:val="28"/>
          <w:szCs w:val="28"/>
          <w:u w:val="single"/>
          <w:lang w:val="pl-PL"/>
        </w:rPr>
        <w:t>Bài 5</w:t>
      </w:r>
      <w:r w:rsidRPr="002A4BF1">
        <w:rPr>
          <w:rFonts w:ascii="Times New Roman" w:hAnsi="Times New Roman"/>
          <w:i/>
          <w:sz w:val="28"/>
          <w:szCs w:val="28"/>
          <w:lang w:val="pl-PL"/>
        </w:rPr>
        <w:t>:</w:t>
      </w:r>
      <w:r w:rsidRPr="002A4BF1">
        <w:rPr>
          <w:rFonts w:ascii="Times New Roman" w:hAnsi="Times New Roman"/>
          <w:i/>
          <w:color w:val="000000"/>
          <w:sz w:val="28"/>
          <w:szCs w:val="28"/>
          <w:lang w:val="pl-PL"/>
        </w:rPr>
        <w:t xml:space="preserve"> </w:t>
      </w:r>
      <w:r w:rsidRPr="002A4BF1">
        <w:rPr>
          <w:rFonts w:ascii="Times New Roman" w:hAnsi="Times New Roman"/>
          <w:i/>
          <w:color w:val="000000"/>
          <w:sz w:val="28"/>
          <w:szCs w:val="28"/>
        </w:rPr>
        <w:t>Hình bình hành là hình:</w:t>
      </w:r>
      <w:r w:rsidRPr="00F9429E">
        <w:rPr>
          <w:i/>
          <w:color w:val="000000"/>
        </w:rPr>
        <w:t xml:space="preserve"> </w:t>
      </w:r>
    </w:p>
    <w:tbl>
      <w:tblPr>
        <w:tblW w:w="9306" w:type="dxa"/>
        <w:tblInd w:w="1008" w:type="dxa"/>
        <w:tblCellMar>
          <w:top w:w="0" w:type="dxa"/>
          <w:left w:w="0" w:type="dxa"/>
          <w:bottom w:w="0" w:type="dxa"/>
          <w:right w:w="0" w:type="dxa"/>
        </w:tblCellMar>
        <w:tblLook w:val="01E0" w:firstRow="1" w:lastRow="1" w:firstColumn="1" w:lastColumn="1" w:noHBand="0" w:noVBand="0"/>
      </w:tblPr>
      <w:tblGrid>
        <w:gridCol w:w="9306"/>
      </w:tblGrid>
      <w:tr w:rsidR="00EE5056" w:rsidRPr="002A4BF1" w:rsidTr="00CD3575">
        <w:tblPrEx>
          <w:tblCellMar>
            <w:top w:w="0" w:type="dxa"/>
            <w:left w:w="0" w:type="dxa"/>
            <w:bottom w:w="0" w:type="dxa"/>
            <w:right w:w="0" w:type="dxa"/>
          </w:tblCellMar>
        </w:tblPrEx>
        <w:tc>
          <w:tcPr>
            <w:tcW w:w="9306" w:type="dxa"/>
            <w:vAlign w:val="center"/>
          </w:tcPr>
          <w:p w:rsidR="00EE5056" w:rsidRPr="002A4BF1" w:rsidRDefault="00EE5056" w:rsidP="00EE5056">
            <w:pPr>
              <w:tabs>
                <w:tab w:val="right" w:pos="2232"/>
              </w:tabs>
              <w:spacing w:after="60"/>
              <w:rPr>
                <w:rFonts w:ascii="Times New Roman" w:hAnsi="Times New Roman"/>
                <w:b/>
                <w:sz w:val="28"/>
                <w:szCs w:val="28"/>
                <w:lang w:val="pl-PL"/>
              </w:rPr>
            </w:pPr>
            <w:r w:rsidRPr="002A4BF1">
              <w:rPr>
                <w:rFonts w:ascii="Times New Roman" w:hAnsi="Times New Roman"/>
                <w:sz w:val="28"/>
                <w:szCs w:val="28"/>
                <w:lang w:val="pl-PL"/>
              </w:rPr>
              <w:t xml:space="preserve">A. </w:t>
            </w:r>
            <w:r w:rsidRPr="002A4BF1">
              <w:rPr>
                <w:rFonts w:ascii="Times New Roman" w:hAnsi="Times New Roman"/>
                <w:color w:val="000000"/>
                <w:sz w:val="28"/>
                <w:szCs w:val="28"/>
                <w:lang w:val="nl-NL"/>
              </w:rPr>
              <w:t>Có bốn cạnh bằng nhau.</w:t>
            </w:r>
          </w:p>
        </w:tc>
      </w:tr>
      <w:tr w:rsidR="00EE5056" w:rsidRPr="002A4BF1" w:rsidTr="00CD3575">
        <w:tblPrEx>
          <w:tblCellMar>
            <w:top w:w="0" w:type="dxa"/>
            <w:left w:w="0" w:type="dxa"/>
            <w:bottom w:w="0" w:type="dxa"/>
            <w:right w:w="0" w:type="dxa"/>
          </w:tblCellMar>
        </w:tblPrEx>
        <w:tc>
          <w:tcPr>
            <w:tcW w:w="9306" w:type="dxa"/>
            <w:vAlign w:val="center"/>
          </w:tcPr>
          <w:p w:rsidR="00EE5056" w:rsidRPr="002A4BF1" w:rsidRDefault="00EE5056" w:rsidP="00EE5056">
            <w:pPr>
              <w:tabs>
                <w:tab w:val="right" w:pos="2232"/>
              </w:tabs>
              <w:spacing w:after="60"/>
              <w:rPr>
                <w:rFonts w:ascii="Times New Roman" w:hAnsi="Times New Roman"/>
                <w:b/>
                <w:sz w:val="28"/>
                <w:szCs w:val="28"/>
                <w:lang w:val="pl-PL"/>
              </w:rPr>
            </w:pPr>
            <w:r w:rsidRPr="002A4BF1">
              <w:rPr>
                <w:rFonts w:ascii="Times New Roman" w:hAnsi="Times New Roman"/>
                <w:sz w:val="28"/>
                <w:szCs w:val="28"/>
                <w:lang w:val="pl-PL"/>
              </w:rPr>
              <w:t>B.</w:t>
            </w:r>
            <w:r w:rsidRPr="002A4BF1">
              <w:rPr>
                <w:rFonts w:ascii="Times New Roman" w:hAnsi="Times New Roman"/>
                <w:color w:val="000000"/>
                <w:sz w:val="28"/>
                <w:szCs w:val="28"/>
                <w:lang w:val="pt-BR"/>
              </w:rPr>
              <w:t xml:space="preserve"> </w:t>
            </w:r>
            <w:r w:rsidRPr="002A4BF1">
              <w:rPr>
                <w:rFonts w:ascii="Times New Roman" w:hAnsi="Times New Roman"/>
                <w:color w:val="000000"/>
                <w:sz w:val="28"/>
                <w:szCs w:val="28"/>
                <w:lang w:val="nl-NL"/>
              </w:rPr>
              <w:t>Có hai cặp cạnh đối diện song song và bằng nhau.</w:t>
            </w:r>
          </w:p>
        </w:tc>
      </w:tr>
      <w:tr w:rsidR="00EE5056" w:rsidRPr="002A4BF1" w:rsidTr="00CD3575">
        <w:tblPrEx>
          <w:tblCellMar>
            <w:top w:w="0" w:type="dxa"/>
            <w:left w:w="0" w:type="dxa"/>
            <w:bottom w:w="0" w:type="dxa"/>
            <w:right w:w="0" w:type="dxa"/>
          </w:tblCellMar>
        </w:tblPrEx>
        <w:tc>
          <w:tcPr>
            <w:tcW w:w="9306" w:type="dxa"/>
            <w:vAlign w:val="center"/>
          </w:tcPr>
          <w:p w:rsidR="00EE5056" w:rsidRPr="002A4BF1" w:rsidRDefault="00EE5056" w:rsidP="00EE5056">
            <w:pPr>
              <w:tabs>
                <w:tab w:val="right" w:pos="2232"/>
              </w:tabs>
              <w:spacing w:after="60"/>
              <w:rPr>
                <w:rFonts w:ascii="Times New Roman" w:hAnsi="Times New Roman"/>
                <w:b/>
                <w:sz w:val="28"/>
                <w:szCs w:val="28"/>
                <w:lang w:val="pl-PL"/>
              </w:rPr>
            </w:pPr>
            <w:r w:rsidRPr="002A4BF1">
              <w:rPr>
                <w:rFonts w:ascii="Times New Roman" w:hAnsi="Times New Roman"/>
                <w:color w:val="FF0000"/>
                <w:sz w:val="28"/>
                <w:szCs w:val="28"/>
                <w:lang w:val="pl-PL"/>
              </w:rPr>
              <w:t xml:space="preserve">C. </w:t>
            </w:r>
            <w:r w:rsidRPr="002A4BF1">
              <w:rPr>
                <w:rFonts w:ascii="Times New Roman" w:hAnsi="Times New Roman"/>
                <w:color w:val="FF0000"/>
                <w:sz w:val="28"/>
                <w:szCs w:val="28"/>
                <w:lang w:val="nl-NL"/>
              </w:rPr>
              <w:t>Có bốn góc vuông và có hai cặp cạnh đối diện bằng nhau.</w:t>
            </w:r>
          </w:p>
        </w:tc>
      </w:tr>
      <w:tr w:rsidR="00EE5056" w:rsidRPr="002A4BF1" w:rsidTr="00CD3575">
        <w:tblPrEx>
          <w:tblCellMar>
            <w:top w:w="0" w:type="dxa"/>
            <w:left w:w="0" w:type="dxa"/>
            <w:bottom w:w="0" w:type="dxa"/>
            <w:right w:w="0" w:type="dxa"/>
          </w:tblCellMar>
        </w:tblPrEx>
        <w:tc>
          <w:tcPr>
            <w:tcW w:w="9306" w:type="dxa"/>
            <w:vAlign w:val="center"/>
          </w:tcPr>
          <w:p w:rsidR="00EE5056" w:rsidRPr="002A4BF1" w:rsidRDefault="00EE5056" w:rsidP="00EE5056">
            <w:pPr>
              <w:tabs>
                <w:tab w:val="right" w:pos="2232"/>
              </w:tabs>
              <w:spacing w:after="60"/>
              <w:rPr>
                <w:rFonts w:ascii="Times New Roman" w:hAnsi="Times New Roman"/>
                <w:b/>
                <w:sz w:val="28"/>
                <w:szCs w:val="28"/>
                <w:lang w:val="pl-PL"/>
              </w:rPr>
            </w:pPr>
            <w:r w:rsidRPr="002A4BF1">
              <w:rPr>
                <w:rFonts w:ascii="Times New Roman" w:hAnsi="Times New Roman"/>
                <w:sz w:val="28"/>
                <w:szCs w:val="28"/>
                <w:lang w:val="pl-PL"/>
              </w:rPr>
              <w:t xml:space="preserve">D. </w:t>
            </w:r>
            <w:r w:rsidRPr="002A4BF1">
              <w:rPr>
                <w:rFonts w:ascii="Times New Roman" w:hAnsi="Times New Roman"/>
                <w:color w:val="000000"/>
                <w:sz w:val="28"/>
                <w:szCs w:val="28"/>
                <w:lang w:val="nl-NL"/>
              </w:rPr>
              <w:t>Có bốn góc vuông.</w:t>
            </w:r>
          </w:p>
        </w:tc>
      </w:tr>
    </w:tbl>
    <w:p w:rsidR="00EE5056" w:rsidRPr="00C3036B" w:rsidRDefault="00EE5056" w:rsidP="00EE5056">
      <w:pPr>
        <w:pStyle w:val="ListParagraph"/>
        <w:spacing w:after="60"/>
        <w:ind w:left="0"/>
        <w:rPr>
          <w:rFonts w:ascii="Times New Roman" w:hAnsi="Times New Roman"/>
          <w:sz w:val="28"/>
          <w:szCs w:val="28"/>
          <w:lang w:val="pt-BR"/>
        </w:rPr>
      </w:pPr>
      <w:r w:rsidRPr="002A4BF1">
        <w:rPr>
          <w:rFonts w:ascii="Times New Roman" w:hAnsi="Times New Roman"/>
          <w:b/>
          <w:i/>
          <w:sz w:val="28"/>
          <w:szCs w:val="28"/>
          <w:u w:val="single"/>
          <w:lang w:val="pl-PL"/>
        </w:rPr>
        <w:t>Bài 6</w:t>
      </w:r>
      <w:r w:rsidRPr="002A4BF1">
        <w:rPr>
          <w:rFonts w:ascii="Times New Roman" w:hAnsi="Times New Roman"/>
          <w:b/>
          <w:i/>
          <w:sz w:val="28"/>
          <w:szCs w:val="28"/>
          <w:lang w:val="pl-PL"/>
        </w:rPr>
        <w:t>:</w:t>
      </w:r>
      <w:r w:rsidRPr="002A4BF1">
        <w:rPr>
          <w:rFonts w:ascii="Times New Roman" w:hAnsi="Times New Roman"/>
          <w:b/>
          <w:i/>
          <w:color w:val="000000"/>
          <w:sz w:val="28"/>
          <w:szCs w:val="28"/>
          <w:lang w:val="pl-PL"/>
        </w:rPr>
        <w:t xml:space="preserve"> </w:t>
      </w:r>
      <w:r w:rsidRPr="002A4BF1">
        <w:rPr>
          <w:rFonts w:ascii="Times New Roman" w:hAnsi="Times New Roman"/>
          <w:b/>
          <w:i/>
          <w:color w:val="000000"/>
          <w:sz w:val="28"/>
          <w:szCs w:val="28"/>
          <w:lang w:val="pt-BR"/>
        </w:rPr>
        <w:t>Rút gọn phân số:</w:t>
      </w:r>
      <w:r w:rsidRPr="00F9429E">
        <w:rPr>
          <w:i/>
          <w:color w:val="000000"/>
          <w:lang w:val="pt-BR"/>
        </w:rPr>
        <w:t xml:space="preserve"> </w:t>
      </w:r>
    </w:p>
    <w:tbl>
      <w:tblPr>
        <w:tblW w:w="4149" w:type="dxa"/>
        <w:tblInd w:w="1008" w:type="dxa"/>
        <w:tblCellMar>
          <w:top w:w="0" w:type="dxa"/>
          <w:left w:w="0" w:type="dxa"/>
          <w:bottom w:w="0" w:type="dxa"/>
          <w:right w:w="0" w:type="dxa"/>
        </w:tblCellMar>
        <w:tblLook w:val="01E0" w:firstRow="1" w:lastRow="1" w:firstColumn="1" w:lastColumn="1" w:noHBand="0" w:noVBand="0"/>
      </w:tblPr>
      <w:tblGrid>
        <w:gridCol w:w="4384"/>
      </w:tblGrid>
      <w:tr w:rsidR="00EE5056" w:rsidRPr="004D3B9A" w:rsidTr="00EE5056">
        <w:tblPrEx>
          <w:tblCellMar>
            <w:top w:w="0" w:type="dxa"/>
            <w:left w:w="0" w:type="dxa"/>
            <w:bottom w:w="0" w:type="dxa"/>
            <w:right w:w="0" w:type="dxa"/>
          </w:tblCellMar>
        </w:tblPrEx>
        <w:trPr>
          <w:trHeight w:val="251"/>
        </w:trPr>
        <w:tc>
          <w:tcPr>
            <w:tcW w:w="4149" w:type="dxa"/>
            <w:vAlign w:val="center"/>
          </w:tcPr>
          <w:p w:rsidR="00EE5056" w:rsidRPr="004D3B9A" w:rsidRDefault="00EE5056" w:rsidP="00EE5056">
            <w:pPr>
              <w:tabs>
                <w:tab w:val="right" w:pos="2232"/>
              </w:tabs>
              <w:spacing w:after="60"/>
              <w:rPr>
                <w:rFonts w:ascii="Times New Roman" w:hAnsi="Times New Roman"/>
                <w:b/>
                <w:sz w:val="28"/>
                <w:szCs w:val="28"/>
                <w:lang w:val="pl-PL"/>
              </w:rPr>
            </w:pPr>
            <w:r w:rsidRPr="004D3B9A">
              <w:rPr>
                <w:rFonts w:ascii="Times New Roman" w:hAnsi="Times New Roman"/>
                <w:color w:val="000000"/>
                <w:position w:val="-24"/>
                <w:sz w:val="28"/>
                <w:szCs w:val="28"/>
              </w:rPr>
              <w:object w:dxaOrig="540" w:dyaOrig="620">
                <v:shape id="_x0000_i1091" type="#_x0000_t75" style="width:27pt;height:31.5pt" o:ole="">
                  <v:imagedata r:id="rId135" o:title=""/>
                </v:shape>
                <o:OLEObject Type="Embed" ProgID="Equation.3" ShapeID="_x0000_i1091" DrawAspect="Content" ObjectID="_1678268742" r:id="rId136"/>
              </w:object>
            </w:r>
            <w:r w:rsidRPr="004D3B9A">
              <w:rPr>
                <w:rFonts w:ascii="Times New Roman" w:hAnsi="Times New Roman"/>
                <w:color w:val="000000"/>
                <w:sz w:val="28"/>
                <w:szCs w:val="28"/>
                <w:lang w:val="pt-BR"/>
              </w:rPr>
              <w:t xml:space="preserve"> </w:t>
            </w:r>
            <w:r w:rsidRPr="004D3B9A">
              <w:rPr>
                <w:rFonts w:ascii="Times New Roman" w:hAnsi="Times New Roman"/>
                <w:color w:val="000000"/>
                <w:sz w:val="28"/>
                <w:szCs w:val="28"/>
              </w:rPr>
              <w:t xml:space="preserve"> </w:t>
            </w:r>
            <w:r w:rsidRPr="004D3B9A">
              <w:rPr>
                <w:rFonts w:ascii="Times New Roman" w:hAnsi="Times New Roman"/>
                <w:color w:val="000000"/>
                <w:sz w:val="24"/>
                <w:szCs w:val="28"/>
              </w:rPr>
              <w:t>.........</w:t>
            </w:r>
            <w:r>
              <w:rPr>
                <w:rFonts w:ascii="Times New Roman" w:hAnsi="Times New Roman"/>
                <w:color w:val="000000"/>
                <w:sz w:val="24"/>
                <w:szCs w:val="28"/>
              </w:rPr>
              <w:t>.....................................</w:t>
            </w:r>
            <w:r>
              <w:rPr>
                <w:rFonts w:ascii="Times New Roman" w:hAnsi="Times New Roman"/>
                <w:color w:val="000000"/>
                <w:sz w:val="24"/>
                <w:szCs w:val="28"/>
              </w:rPr>
              <w:t>...............</w:t>
            </w:r>
          </w:p>
        </w:tc>
      </w:tr>
      <w:tr w:rsidR="00EE5056" w:rsidRPr="004D3B9A" w:rsidTr="00EE5056">
        <w:tblPrEx>
          <w:tblCellMar>
            <w:top w:w="0" w:type="dxa"/>
            <w:left w:w="0" w:type="dxa"/>
            <w:bottom w:w="0" w:type="dxa"/>
            <w:right w:w="0" w:type="dxa"/>
          </w:tblCellMar>
        </w:tblPrEx>
        <w:trPr>
          <w:trHeight w:val="256"/>
        </w:trPr>
        <w:tc>
          <w:tcPr>
            <w:tcW w:w="4149" w:type="dxa"/>
            <w:vAlign w:val="center"/>
          </w:tcPr>
          <w:p w:rsidR="00EE5056" w:rsidRPr="004D3B9A" w:rsidRDefault="00EE5056" w:rsidP="00EE5056">
            <w:pPr>
              <w:tabs>
                <w:tab w:val="right" w:pos="2232"/>
              </w:tabs>
              <w:spacing w:after="60"/>
              <w:rPr>
                <w:rFonts w:ascii="Times New Roman" w:hAnsi="Times New Roman"/>
                <w:b/>
                <w:sz w:val="28"/>
                <w:szCs w:val="28"/>
                <w:lang w:val="pl-PL"/>
              </w:rPr>
            </w:pPr>
            <w:r w:rsidRPr="004D3B9A">
              <w:rPr>
                <w:rFonts w:ascii="Times New Roman" w:hAnsi="Times New Roman"/>
                <w:color w:val="000000"/>
                <w:position w:val="-24"/>
                <w:sz w:val="28"/>
                <w:szCs w:val="28"/>
              </w:rPr>
              <w:object w:dxaOrig="540" w:dyaOrig="620">
                <v:shape id="_x0000_i1092" type="#_x0000_t75" style="width:27pt;height:31.5pt" o:ole="">
                  <v:imagedata r:id="rId137" o:title=""/>
                </v:shape>
                <o:OLEObject Type="Embed" ProgID="Equation.3" ShapeID="_x0000_i1092" DrawAspect="Content" ObjectID="_1678268743" r:id="rId138"/>
              </w:object>
            </w:r>
            <w:r w:rsidRPr="004D3B9A">
              <w:rPr>
                <w:rFonts w:ascii="Times New Roman" w:hAnsi="Times New Roman"/>
                <w:color w:val="000000"/>
                <w:sz w:val="24"/>
                <w:szCs w:val="28"/>
              </w:rPr>
              <w:t>.........</w:t>
            </w:r>
            <w:r>
              <w:rPr>
                <w:rFonts w:ascii="Times New Roman" w:hAnsi="Times New Roman"/>
                <w:color w:val="000000"/>
                <w:sz w:val="24"/>
                <w:szCs w:val="28"/>
              </w:rPr>
              <w:t>.....................................</w:t>
            </w:r>
            <w:r>
              <w:rPr>
                <w:rFonts w:ascii="Times New Roman" w:hAnsi="Times New Roman"/>
                <w:color w:val="000000"/>
                <w:sz w:val="24"/>
                <w:szCs w:val="28"/>
              </w:rPr>
              <w:t>..........</w:t>
            </w:r>
            <w:r w:rsidRPr="004D3B9A">
              <w:rPr>
                <w:rFonts w:ascii="Times New Roman" w:hAnsi="Times New Roman"/>
                <w:color w:val="000000"/>
                <w:sz w:val="24"/>
                <w:szCs w:val="28"/>
              </w:rPr>
              <w:t>........</w:t>
            </w:r>
            <w:r w:rsidRPr="004D3B9A">
              <w:rPr>
                <w:rFonts w:ascii="Times New Roman" w:hAnsi="Times New Roman"/>
                <w:color w:val="000000"/>
                <w:sz w:val="28"/>
                <w:szCs w:val="28"/>
              </w:rPr>
              <w:tab/>
            </w:r>
          </w:p>
        </w:tc>
      </w:tr>
    </w:tbl>
    <w:p w:rsidR="00EE5056" w:rsidRPr="00B3405B" w:rsidRDefault="00EE5056" w:rsidP="00EE5056">
      <w:pPr>
        <w:pStyle w:val="ListParagraph"/>
        <w:spacing w:after="60"/>
        <w:ind w:left="0"/>
        <w:rPr>
          <w:rFonts w:ascii="Times New Roman" w:hAnsi="Times New Roman"/>
          <w:b/>
          <w:i/>
          <w:sz w:val="28"/>
          <w:szCs w:val="28"/>
          <w:lang w:val="pt-BR"/>
        </w:rPr>
      </w:pPr>
      <w:r w:rsidRPr="00B3405B">
        <w:rPr>
          <w:rFonts w:ascii="Times New Roman" w:hAnsi="Times New Roman"/>
          <w:b/>
          <w:i/>
          <w:sz w:val="28"/>
          <w:szCs w:val="28"/>
          <w:u w:val="single"/>
          <w:lang w:val="pl-PL"/>
        </w:rPr>
        <w:t>Bài 7</w:t>
      </w:r>
      <w:r w:rsidRPr="00B3405B">
        <w:rPr>
          <w:rFonts w:ascii="Times New Roman" w:hAnsi="Times New Roman"/>
          <w:b/>
          <w:i/>
          <w:sz w:val="28"/>
          <w:szCs w:val="28"/>
          <w:lang w:val="pl-PL"/>
        </w:rPr>
        <w:t xml:space="preserve">: </w:t>
      </w:r>
      <w:r w:rsidRPr="00B3405B">
        <w:rPr>
          <w:rFonts w:ascii="Times New Roman" w:hAnsi="Times New Roman"/>
          <w:b/>
          <w:i/>
          <w:sz w:val="28"/>
          <w:szCs w:val="28"/>
          <w:lang w:val="pt-BR"/>
        </w:rPr>
        <w:t xml:space="preserve">Tính: </w:t>
      </w:r>
    </w:p>
    <w:tbl>
      <w:tblPr>
        <w:tblW w:w="10881" w:type="dxa"/>
        <w:tblInd w:w="-108" w:type="dxa"/>
        <w:tblCellMar>
          <w:top w:w="0" w:type="dxa"/>
          <w:left w:w="0" w:type="dxa"/>
          <w:bottom w:w="0" w:type="dxa"/>
          <w:right w:w="0" w:type="dxa"/>
        </w:tblCellMar>
        <w:tblLook w:val="04A0" w:firstRow="1" w:lastRow="0" w:firstColumn="1" w:lastColumn="0" w:noHBand="0" w:noVBand="1"/>
      </w:tblPr>
      <w:tblGrid>
        <w:gridCol w:w="534"/>
        <w:gridCol w:w="4961"/>
        <w:gridCol w:w="619"/>
        <w:gridCol w:w="4733"/>
        <w:gridCol w:w="34"/>
      </w:tblGrid>
      <w:tr w:rsidR="00EE5056" w:rsidRPr="00CC662C" w:rsidTr="00CD3575">
        <w:tblPrEx>
          <w:tblCellMar>
            <w:top w:w="0" w:type="dxa"/>
            <w:left w:w="0" w:type="dxa"/>
            <w:bottom w:w="0" w:type="dxa"/>
            <w:right w:w="0" w:type="dxa"/>
          </w:tblCellMar>
        </w:tblPrEx>
        <w:trPr>
          <w:gridBefore w:val="1"/>
          <w:wBefore w:w="534" w:type="dxa"/>
        </w:trPr>
        <w:tc>
          <w:tcPr>
            <w:tcW w:w="4961" w:type="dxa"/>
            <w:shd w:val="clear" w:color="auto" w:fill="auto"/>
          </w:tcPr>
          <w:p w:rsidR="00EE5056" w:rsidRPr="00CC662C" w:rsidRDefault="00EE5056" w:rsidP="00EE5056">
            <w:pPr>
              <w:spacing w:after="60"/>
              <w:rPr>
                <w:rFonts w:ascii="Times New Roman" w:hAnsi="Times New Roman"/>
                <w:b/>
                <w:sz w:val="28"/>
                <w:szCs w:val="28"/>
              </w:rPr>
            </w:pPr>
            <w:r w:rsidRPr="00CC662C">
              <w:rPr>
                <w:rFonts w:ascii="Times New Roman" w:hAnsi="Times New Roman"/>
                <w:sz w:val="28"/>
                <w:szCs w:val="28"/>
              </w:rPr>
              <w:t xml:space="preserve">a) </w:t>
            </w:r>
            <w:r>
              <w:rPr>
                <w:rFonts w:ascii="Times New Roman" w:hAnsi="Times New Roman"/>
                <w:sz w:val="28"/>
                <w:szCs w:val="28"/>
              </w:rPr>
              <w:t xml:space="preserve"> </w:t>
            </w:r>
            <m:oMath>
              <m:f>
                <m:fPr>
                  <m:ctrlPr>
                    <w:rPr>
                      <w:rFonts w:ascii="Cambria Math" w:hAnsi="Cambria Math"/>
                      <w:i/>
                      <w:sz w:val="32"/>
                      <w:szCs w:val="30"/>
                    </w:rPr>
                  </m:ctrlPr>
                </m:fPr>
                <m:num>
                  <m:r>
                    <m:rPr>
                      <m:sty m:val="bi"/>
                    </m:rPr>
                    <w:rPr>
                      <w:rFonts w:ascii="Cambria Math" w:hAnsi="Cambria Math"/>
                      <w:sz w:val="32"/>
                      <w:szCs w:val="30"/>
                    </w:rPr>
                    <m:t>2</m:t>
                  </m:r>
                </m:num>
                <m:den>
                  <m:r>
                    <m:rPr>
                      <m:sty m:val="bi"/>
                    </m:rPr>
                    <w:rPr>
                      <w:rFonts w:ascii="Cambria Math" w:hAnsi="Cambria Math"/>
                      <w:sz w:val="32"/>
                      <w:szCs w:val="30"/>
                    </w:rPr>
                    <m:t>3</m:t>
                  </m:r>
                </m:den>
              </m:f>
              <m:r>
                <m:rPr>
                  <m:sty m:val="bi"/>
                </m:rPr>
                <w:rPr>
                  <w:rFonts w:ascii="Cambria Math" w:hAnsi="Cambria Math"/>
                  <w:sz w:val="32"/>
                  <w:szCs w:val="30"/>
                </w:rPr>
                <m:t xml:space="preserve"> + </m:t>
              </m:r>
              <m:f>
                <m:fPr>
                  <m:ctrlPr>
                    <w:rPr>
                      <w:rFonts w:ascii="Cambria Math" w:hAnsi="Cambria Math"/>
                      <w:i/>
                      <w:sz w:val="32"/>
                      <w:szCs w:val="30"/>
                    </w:rPr>
                  </m:ctrlPr>
                </m:fPr>
                <m:num>
                  <m:r>
                    <m:rPr>
                      <m:sty m:val="bi"/>
                    </m:rPr>
                    <w:rPr>
                      <w:rFonts w:ascii="Cambria Math" w:hAnsi="Cambria Math"/>
                      <w:sz w:val="32"/>
                      <w:szCs w:val="30"/>
                    </w:rPr>
                    <m:t>3</m:t>
                  </m:r>
                </m:num>
                <m:den>
                  <m:r>
                    <m:rPr>
                      <m:sty m:val="bi"/>
                    </m:rPr>
                    <w:rPr>
                      <w:rFonts w:ascii="Cambria Math" w:hAnsi="Cambria Math"/>
                      <w:sz w:val="32"/>
                      <w:szCs w:val="30"/>
                    </w:rPr>
                    <m:t>4</m:t>
                  </m:r>
                </m:den>
              </m:f>
            </m:oMath>
            <w:r>
              <w:rPr>
                <w:rFonts w:ascii="Times New Roman" w:hAnsi="Times New Roman"/>
                <w:sz w:val="28"/>
                <w:szCs w:val="28"/>
              </w:rPr>
              <w:t xml:space="preserve">           </w:t>
            </w:r>
          </w:p>
        </w:tc>
        <w:tc>
          <w:tcPr>
            <w:tcW w:w="619" w:type="dxa"/>
            <w:shd w:val="clear" w:color="auto" w:fill="auto"/>
          </w:tcPr>
          <w:p w:rsidR="00EE5056" w:rsidRPr="00CC662C" w:rsidRDefault="00EE5056" w:rsidP="00EE5056">
            <w:pPr>
              <w:spacing w:after="60"/>
              <w:rPr>
                <w:rFonts w:ascii="Times New Roman" w:hAnsi="Times New Roman"/>
                <w:b/>
                <w:sz w:val="28"/>
                <w:szCs w:val="28"/>
              </w:rPr>
            </w:pPr>
          </w:p>
        </w:tc>
        <w:tc>
          <w:tcPr>
            <w:tcW w:w="4767" w:type="dxa"/>
            <w:gridSpan w:val="2"/>
          </w:tcPr>
          <w:p w:rsidR="00EE5056" w:rsidRDefault="00EE5056" w:rsidP="00EE5056">
            <w:pPr>
              <w:spacing w:after="60"/>
              <w:rPr>
                <w:rFonts w:ascii="Times New Roman" w:hAnsi="Times New Roman"/>
                <w:b/>
                <w:bCs/>
                <w:color w:val="000000"/>
                <w:sz w:val="28"/>
                <w:szCs w:val="28"/>
              </w:rPr>
            </w:pPr>
            <w:r w:rsidRPr="00CC662C">
              <w:rPr>
                <w:rFonts w:ascii="Times New Roman" w:hAnsi="Times New Roman"/>
                <w:sz w:val="28"/>
                <w:szCs w:val="28"/>
              </w:rPr>
              <w:t>b)</w:t>
            </w:r>
            <w:r w:rsidRPr="00CC662C">
              <w:rPr>
                <w:rFonts w:ascii="Times New Roman" w:hAnsi="Times New Roman"/>
                <w:bCs/>
                <w:color w:val="000000"/>
                <w:sz w:val="28"/>
                <w:szCs w:val="28"/>
                <w:lang w:val="vi-VN"/>
              </w:rPr>
              <w:t xml:space="preserve"> </w:t>
            </w:r>
            <w:r>
              <w:rPr>
                <w:rFonts w:ascii="Times New Roman" w:hAnsi="Times New Roman"/>
                <w:bCs/>
                <w:color w:val="000000"/>
                <w:sz w:val="28"/>
                <w:szCs w:val="28"/>
              </w:rPr>
              <w:t xml:space="preserve"> </w:t>
            </w:r>
            <m:oMath>
              <m:f>
                <m:fPr>
                  <m:ctrlPr>
                    <w:rPr>
                      <w:rFonts w:ascii="Cambria Math" w:hAnsi="Cambria Math"/>
                      <w:bCs/>
                      <w:i/>
                      <w:color w:val="000000"/>
                      <w:sz w:val="32"/>
                      <w:szCs w:val="28"/>
                    </w:rPr>
                  </m:ctrlPr>
                </m:fPr>
                <m:num>
                  <m:r>
                    <m:rPr>
                      <m:sty m:val="bi"/>
                    </m:rPr>
                    <w:rPr>
                      <w:rFonts w:ascii="Cambria Math" w:hAnsi="Cambria Math"/>
                      <w:color w:val="000000"/>
                      <w:sz w:val="32"/>
                      <w:szCs w:val="28"/>
                    </w:rPr>
                    <m:t>2</m:t>
                  </m:r>
                </m:num>
                <m:den>
                  <m:r>
                    <m:rPr>
                      <m:sty m:val="bi"/>
                    </m:rPr>
                    <w:rPr>
                      <w:rFonts w:ascii="Cambria Math" w:hAnsi="Cambria Math"/>
                      <w:color w:val="000000"/>
                      <w:sz w:val="32"/>
                      <w:szCs w:val="28"/>
                    </w:rPr>
                    <m:t>3</m:t>
                  </m:r>
                </m:den>
              </m:f>
              <m:r>
                <m:rPr>
                  <m:sty m:val="bi"/>
                </m:rPr>
                <w:rPr>
                  <w:rFonts w:ascii="Cambria Math" w:hAnsi="Cambria Math"/>
                  <w:color w:val="000000"/>
                  <w:sz w:val="32"/>
                  <w:szCs w:val="28"/>
                </w:rPr>
                <m:t xml:space="preserve">  ×  </m:t>
              </m:r>
              <m:f>
                <m:fPr>
                  <m:ctrlPr>
                    <w:rPr>
                      <w:rFonts w:ascii="Cambria Math" w:hAnsi="Cambria Math"/>
                      <w:bCs/>
                      <w:i/>
                      <w:color w:val="000000"/>
                      <w:sz w:val="32"/>
                      <w:szCs w:val="28"/>
                    </w:rPr>
                  </m:ctrlPr>
                </m:fPr>
                <m:num>
                  <m:r>
                    <m:rPr>
                      <m:sty m:val="bi"/>
                    </m:rPr>
                    <w:rPr>
                      <w:rFonts w:ascii="Cambria Math" w:hAnsi="Cambria Math"/>
                      <w:color w:val="000000"/>
                      <w:sz w:val="32"/>
                      <w:szCs w:val="28"/>
                    </w:rPr>
                    <m:t>9</m:t>
                  </m:r>
                </m:num>
                <m:den>
                  <m:r>
                    <m:rPr>
                      <m:sty m:val="bi"/>
                    </m:rPr>
                    <w:rPr>
                      <w:rFonts w:ascii="Cambria Math" w:hAnsi="Cambria Math"/>
                      <w:color w:val="000000"/>
                      <w:sz w:val="32"/>
                      <w:szCs w:val="28"/>
                    </w:rPr>
                    <m:t>5</m:t>
                  </m:r>
                </m:den>
              </m:f>
              <m:r>
                <m:rPr>
                  <m:sty m:val="bi"/>
                </m:rPr>
                <w:rPr>
                  <w:rFonts w:ascii="Cambria Math" w:hAnsi="Cambria Math"/>
                  <w:color w:val="000000"/>
                  <w:sz w:val="32"/>
                  <w:szCs w:val="28"/>
                </w:rPr>
                <m:t xml:space="preserve"> </m:t>
              </m:r>
            </m:oMath>
            <w:r>
              <w:rPr>
                <w:rFonts w:ascii="Times New Roman" w:hAnsi="Times New Roman"/>
                <w:bCs/>
                <w:color w:val="000000"/>
                <w:sz w:val="28"/>
                <w:szCs w:val="28"/>
              </w:rPr>
              <w:t xml:space="preserve">            </w:t>
            </w:r>
          </w:p>
          <w:p w:rsidR="00EE5056" w:rsidRPr="00B3405B" w:rsidRDefault="00EE5056" w:rsidP="00EE5056">
            <w:pPr>
              <w:spacing w:after="60"/>
              <w:rPr>
                <w:rFonts w:ascii="Times New Roman" w:hAnsi="Times New Roman"/>
                <w:b/>
                <w:sz w:val="28"/>
                <w:szCs w:val="28"/>
                <w:lang w:val="pt-BR"/>
              </w:rPr>
            </w:pPr>
            <w:r>
              <w:rPr>
                <w:rFonts w:ascii="Times New Roman" w:hAnsi="Times New Roman"/>
                <w:bCs/>
                <w:color w:val="000000"/>
                <w:sz w:val="28"/>
                <w:szCs w:val="28"/>
              </w:rPr>
              <w:t xml:space="preserve">   </w:t>
            </w: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Default="00EE5056" w:rsidP="00EE5056">
            <w:pPr>
              <w:spacing w:after="60"/>
              <w:ind w:firstLine="567"/>
              <w:rPr>
                <w:rFonts w:ascii="Times New Roman" w:hAnsi="Times New Roman"/>
                <w:b/>
                <w:sz w:val="28"/>
                <w:szCs w:val="28"/>
                <w:lang w:val="nl-NL"/>
              </w:rPr>
            </w:pPr>
            <w:r>
              <w:rPr>
                <w:rFonts w:ascii="Times New Roman" w:hAnsi="Times New Roman"/>
                <w:sz w:val="28"/>
                <w:szCs w:val="28"/>
                <w:lang w:val="nl-NL"/>
              </w:rPr>
              <w:t xml:space="preserve">c) </w:t>
            </w:r>
            <m:oMath>
              <m:f>
                <m:fPr>
                  <m:ctrlPr>
                    <w:rPr>
                      <w:rFonts w:ascii="Cambria Math" w:hAnsi="Cambria Math"/>
                      <w:i/>
                      <w:sz w:val="32"/>
                      <w:szCs w:val="30"/>
                    </w:rPr>
                  </m:ctrlPr>
                </m:fPr>
                <m:num>
                  <m:r>
                    <m:rPr>
                      <m:sty m:val="bi"/>
                    </m:rPr>
                    <w:rPr>
                      <w:rFonts w:ascii="Cambria Math" w:hAnsi="Cambria Math"/>
                      <w:sz w:val="32"/>
                      <w:szCs w:val="30"/>
                    </w:rPr>
                    <m:t>2</m:t>
                  </m:r>
                </m:num>
                <m:den>
                  <m:r>
                    <m:rPr>
                      <m:sty m:val="bi"/>
                    </m:rPr>
                    <w:rPr>
                      <w:rFonts w:ascii="Cambria Math" w:hAnsi="Cambria Math"/>
                      <w:sz w:val="32"/>
                      <w:szCs w:val="30"/>
                    </w:rPr>
                    <m:t>3</m:t>
                  </m:r>
                </m:den>
              </m:f>
              <m:r>
                <m:rPr>
                  <m:sty m:val="bi"/>
                </m:rPr>
                <w:rPr>
                  <w:rFonts w:ascii="Cambria Math" w:hAnsi="Cambria Math"/>
                  <w:sz w:val="32"/>
                  <w:szCs w:val="30"/>
                </w:rPr>
                <m:t xml:space="preserve">  : </m:t>
              </m:r>
              <m:f>
                <m:fPr>
                  <m:ctrlPr>
                    <w:rPr>
                      <w:rFonts w:ascii="Cambria Math" w:hAnsi="Cambria Math"/>
                      <w:i/>
                      <w:sz w:val="32"/>
                      <w:szCs w:val="30"/>
                    </w:rPr>
                  </m:ctrlPr>
                </m:fPr>
                <m:num>
                  <m:r>
                    <m:rPr>
                      <m:sty m:val="bi"/>
                    </m:rPr>
                    <w:rPr>
                      <w:rFonts w:ascii="Cambria Math" w:hAnsi="Cambria Math"/>
                      <w:sz w:val="32"/>
                      <w:szCs w:val="30"/>
                    </w:rPr>
                    <m:t>3</m:t>
                  </m:r>
                </m:num>
                <m:den>
                  <m:r>
                    <m:rPr>
                      <m:sty m:val="bi"/>
                    </m:rPr>
                    <w:rPr>
                      <w:rFonts w:ascii="Cambria Math" w:hAnsi="Cambria Math"/>
                      <w:sz w:val="32"/>
                      <w:szCs w:val="30"/>
                    </w:rPr>
                    <m:t>4</m:t>
                  </m:r>
                </m:den>
              </m:f>
            </m:oMath>
            <w:r>
              <w:rPr>
                <w:rFonts w:ascii="Times New Roman" w:hAnsi="Times New Roman"/>
                <w:sz w:val="32"/>
                <w:szCs w:val="30"/>
              </w:rPr>
              <w:t xml:space="preserve">                                                        d)  </w:t>
            </w:r>
            <m:oMath>
              <m:f>
                <m:fPr>
                  <m:ctrlPr>
                    <w:rPr>
                      <w:rFonts w:ascii="Cambria Math" w:hAnsi="Cambria Math"/>
                      <w:i/>
                      <w:sz w:val="32"/>
                      <w:szCs w:val="30"/>
                    </w:rPr>
                  </m:ctrlPr>
                </m:fPr>
                <m:num>
                  <m:r>
                    <m:rPr>
                      <m:sty m:val="bi"/>
                    </m:rPr>
                    <w:rPr>
                      <w:rFonts w:ascii="Cambria Math" w:hAnsi="Cambria Math"/>
                      <w:sz w:val="32"/>
                      <w:szCs w:val="30"/>
                    </w:rPr>
                    <m:t>4</m:t>
                  </m:r>
                </m:num>
                <m:den>
                  <m:r>
                    <m:rPr>
                      <m:sty m:val="bi"/>
                    </m:rPr>
                    <w:rPr>
                      <w:rFonts w:ascii="Cambria Math" w:hAnsi="Cambria Math"/>
                      <w:sz w:val="32"/>
                      <w:szCs w:val="30"/>
                    </w:rPr>
                    <m:t>5</m:t>
                  </m:r>
                </m:den>
              </m:f>
              <m:r>
                <m:rPr>
                  <m:sty m:val="bi"/>
                </m:rPr>
                <w:rPr>
                  <w:rFonts w:ascii="Cambria Math" w:hAnsi="Cambria Math"/>
                  <w:sz w:val="32"/>
                  <w:szCs w:val="30"/>
                </w:rPr>
                <m:t xml:space="preserve"> - </m:t>
              </m:r>
              <m:f>
                <m:fPr>
                  <m:ctrlPr>
                    <w:rPr>
                      <w:rFonts w:ascii="Cambria Math" w:hAnsi="Cambria Math"/>
                      <w:i/>
                      <w:sz w:val="32"/>
                      <w:szCs w:val="30"/>
                    </w:rPr>
                  </m:ctrlPr>
                </m:fPr>
                <m:num>
                  <m:r>
                    <m:rPr>
                      <m:sty m:val="bi"/>
                    </m:rPr>
                    <w:rPr>
                      <w:rFonts w:ascii="Cambria Math" w:hAnsi="Cambria Math"/>
                      <w:sz w:val="32"/>
                      <w:szCs w:val="30"/>
                    </w:rPr>
                    <m:t>1</m:t>
                  </m:r>
                </m:num>
                <m:den>
                  <m:r>
                    <m:rPr>
                      <m:sty m:val="bi"/>
                    </m:rPr>
                    <w:rPr>
                      <w:rFonts w:ascii="Cambria Math" w:hAnsi="Cambria Math"/>
                      <w:sz w:val="32"/>
                      <w:szCs w:val="30"/>
                    </w:rPr>
                    <m:t>3</m:t>
                  </m:r>
                </m:den>
              </m:f>
            </m:oMath>
          </w:p>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PrEx>
        <w:trPr>
          <w:gridAfter w:val="1"/>
          <w:wAfter w:w="34" w:type="dxa"/>
        </w:trPr>
        <w:tc>
          <w:tcPr>
            <w:tcW w:w="10847" w:type="dxa"/>
            <w:gridSpan w:val="4"/>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bl>
    <w:p w:rsidR="00EE5056" w:rsidRDefault="00EE5056" w:rsidP="00EE5056">
      <w:pPr>
        <w:pStyle w:val="ListParagraph"/>
        <w:spacing w:after="60"/>
        <w:ind w:left="0"/>
        <w:rPr>
          <w:rFonts w:ascii="Times New Roman" w:hAnsi="Times New Roman"/>
          <w:b/>
          <w:i/>
          <w:sz w:val="28"/>
          <w:szCs w:val="28"/>
          <w:u w:val="single"/>
          <w:lang w:val="pt-BR"/>
        </w:rPr>
      </w:pPr>
    </w:p>
    <w:p w:rsidR="00EE5056" w:rsidRDefault="00EE5056" w:rsidP="00EE5056">
      <w:pPr>
        <w:pStyle w:val="ListParagraph"/>
        <w:spacing w:after="60"/>
        <w:ind w:left="0"/>
        <w:rPr>
          <w:rFonts w:ascii="Times New Roman" w:hAnsi="Times New Roman"/>
          <w:i/>
          <w:sz w:val="28"/>
          <w:szCs w:val="28"/>
          <w:lang w:val="pt-BR"/>
        </w:rPr>
      </w:pPr>
      <w:r w:rsidRPr="000F449E">
        <w:rPr>
          <w:rFonts w:ascii="Times New Roman" w:hAnsi="Times New Roman"/>
          <w:b/>
          <w:i/>
          <w:sz w:val="28"/>
          <w:szCs w:val="28"/>
          <w:u w:val="single"/>
          <w:lang w:val="pt-BR"/>
        </w:rPr>
        <w:t>Bài 8:</w:t>
      </w:r>
      <w:r w:rsidRPr="000F449E">
        <w:rPr>
          <w:rFonts w:ascii="Times New Roman" w:hAnsi="Times New Roman"/>
          <w:b/>
          <w:i/>
          <w:sz w:val="28"/>
          <w:szCs w:val="28"/>
          <w:lang w:val="pt-BR"/>
        </w:rPr>
        <w:t xml:space="preserve"> </w:t>
      </w:r>
      <w:r w:rsidRPr="000F449E">
        <w:rPr>
          <w:rFonts w:ascii="Times New Roman" w:hAnsi="Times New Roman"/>
          <w:b/>
          <w:i/>
          <w:sz w:val="28"/>
          <w:szCs w:val="28"/>
        </w:rPr>
        <w:t>Tính thuận tiện:</w:t>
      </w:r>
    </w:p>
    <w:p w:rsidR="00EE5056" w:rsidRDefault="00EE5056" w:rsidP="00EE5056">
      <w:pPr>
        <w:pStyle w:val="ListParagraph"/>
        <w:spacing w:after="60"/>
        <w:ind w:left="0"/>
        <w:rPr>
          <w:rFonts w:ascii="Times New Roman" w:hAnsi="Times New Roman"/>
          <w:color w:val="000000"/>
          <w:sz w:val="32"/>
          <w:szCs w:val="30"/>
        </w:rPr>
      </w:pPr>
      <w:r>
        <w:rPr>
          <w:rFonts w:ascii="Times New Roman" w:hAnsi="Times New Roman"/>
          <w:i/>
          <w:sz w:val="28"/>
          <w:szCs w:val="28"/>
          <w:lang w:val="pt-BR"/>
        </w:rPr>
        <w:t xml:space="preserve">  </w:t>
      </w:r>
      <w:r w:rsidRPr="002224B2">
        <w:rPr>
          <w:rFonts w:ascii="Times New Roman" w:hAnsi="Times New Roman"/>
          <w:sz w:val="28"/>
          <w:szCs w:val="28"/>
          <w:lang w:val="pt-BR"/>
        </w:rPr>
        <w:t xml:space="preserve">a)   </w:t>
      </w:r>
      <m:oMath>
        <m:r>
          <m:rPr>
            <m:sty m:val="p"/>
          </m:rPr>
          <w:rPr>
            <w:rFonts w:ascii="Cambria Math" w:hAnsi="Cambria Math"/>
            <w:color w:val="000000"/>
            <w:sz w:val="28"/>
            <w:szCs w:val="28"/>
          </w:rPr>
          <m:t xml:space="preserve">  </m:t>
        </m:r>
        <m:f>
          <m:fPr>
            <m:ctrlPr>
              <w:rPr>
                <w:rFonts w:ascii="Cambria Math" w:hAnsi="Cambria Math"/>
                <w:color w:val="000000"/>
                <w:sz w:val="32"/>
                <w:szCs w:val="28"/>
              </w:rPr>
            </m:ctrlPr>
          </m:fPr>
          <m:num>
            <m:r>
              <m:rPr>
                <m:sty m:val="p"/>
              </m:rPr>
              <w:rPr>
                <w:rFonts w:ascii="Cambria Math" w:hAnsi="Cambria Math"/>
                <w:color w:val="000000"/>
                <w:sz w:val="32"/>
                <w:szCs w:val="28"/>
              </w:rPr>
              <m:t>2</m:t>
            </m:r>
          </m:num>
          <m:den>
            <m:r>
              <m:rPr>
                <m:sty m:val="p"/>
              </m:rPr>
              <w:rPr>
                <w:rFonts w:ascii="Cambria Math" w:hAnsi="Cambria Math"/>
                <w:color w:val="000000"/>
                <w:sz w:val="32"/>
                <w:szCs w:val="28"/>
              </w:rPr>
              <m:t>5</m:t>
            </m:r>
          </m:den>
        </m:f>
        <m:r>
          <m:rPr>
            <m:sty m:val="p"/>
          </m:rPr>
          <w:rPr>
            <w:rFonts w:ascii="Cambria Math" w:hAnsi="Cambria Math"/>
            <w:color w:val="000000"/>
            <w:sz w:val="32"/>
            <w:szCs w:val="28"/>
          </w:rPr>
          <m:t xml:space="preserve"> +  </m:t>
        </m:r>
        <m:f>
          <m:fPr>
            <m:ctrlPr>
              <w:rPr>
                <w:rFonts w:ascii="Cambria Math" w:hAnsi="Cambria Math"/>
                <w:color w:val="000000"/>
                <w:sz w:val="32"/>
                <w:szCs w:val="28"/>
              </w:rPr>
            </m:ctrlPr>
          </m:fPr>
          <m:num>
            <m:r>
              <m:rPr>
                <m:sty m:val="p"/>
              </m:rPr>
              <w:rPr>
                <w:rFonts w:ascii="Cambria Math" w:hAnsi="Cambria Math"/>
                <w:color w:val="000000"/>
                <w:sz w:val="32"/>
                <w:szCs w:val="28"/>
              </w:rPr>
              <m:t>3</m:t>
            </m:r>
          </m:num>
          <m:den>
            <m:r>
              <m:rPr>
                <m:sty m:val="p"/>
              </m:rPr>
              <w:rPr>
                <w:rFonts w:ascii="Cambria Math" w:hAnsi="Cambria Math"/>
                <w:color w:val="000000"/>
                <w:sz w:val="32"/>
                <w:szCs w:val="28"/>
              </w:rPr>
              <m:t>7</m:t>
            </m:r>
          </m:den>
        </m:f>
        <m:r>
          <m:rPr>
            <m:sty m:val="p"/>
          </m:rPr>
          <w:rPr>
            <w:rFonts w:ascii="Cambria Math" w:hAnsi="Cambria Math"/>
            <w:color w:val="000000"/>
            <w:sz w:val="32"/>
            <w:szCs w:val="28"/>
          </w:rPr>
          <m:t xml:space="preserve"> +  </m:t>
        </m:r>
        <m:f>
          <m:fPr>
            <m:ctrlPr>
              <w:rPr>
                <w:rFonts w:ascii="Cambria Math" w:hAnsi="Cambria Math"/>
                <w:color w:val="000000"/>
                <w:sz w:val="32"/>
                <w:szCs w:val="28"/>
              </w:rPr>
            </m:ctrlPr>
          </m:fPr>
          <m:num>
            <m:r>
              <m:rPr>
                <m:sty m:val="p"/>
              </m:rPr>
              <w:rPr>
                <w:rFonts w:ascii="Cambria Math" w:hAnsi="Cambria Math"/>
                <w:color w:val="000000"/>
                <w:sz w:val="32"/>
                <w:szCs w:val="28"/>
              </w:rPr>
              <m:t>3</m:t>
            </m:r>
          </m:num>
          <m:den>
            <m:r>
              <m:rPr>
                <m:sty m:val="p"/>
              </m:rPr>
              <w:rPr>
                <w:rFonts w:ascii="Cambria Math" w:hAnsi="Cambria Math"/>
                <w:color w:val="000000"/>
                <w:sz w:val="32"/>
                <w:szCs w:val="28"/>
              </w:rPr>
              <m:t>5</m:t>
            </m:r>
          </m:den>
        </m:f>
        <m:r>
          <m:rPr>
            <m:sty m:val="p"/>
          </m:rPr>
          <w:rPr>
            <w:rFonts w:ascii="Cambria Math" w:hAnsi="Cambria Math"/>
            <w:color w:val="000000"/>
            <w:sz w:val="32"/>
            <w:szCs w:val="28"/>
          </w:rPr>
          <m:t xml:space="preserve"> +  </m:t>
        </m:r>
        <m:f>
          <m:fPr>
            <m:ctrlPr>
              <w:rPr>
                <w:rFonts w:ascii="Cambria Math" w:hAnsi="Cambria Math"/>
                <w:color w:val="000000"/>
                <w:sz w:val="32"/>
                <w:szCs w:val="28"/>
              </w:rPr>
            </m:ctrlPr>
          </m:fPr>
          <m:num>
            <m:r>
              <m:rPr>
                <m:sty m:val="p"/>
              </m:rPr>
              <w:rPr>
                <w:rFonts w:ascii="Cambria Math" w:hAnsi="Cambria Math"/>
                <w:color w:val="000000"/>
                <w:sz w:val="32"/>
                <w:szCs w:val="28"/>
              </w:rPr>
              <m:t>4</m:t>
            </m:r>
          </m:num>
          <m:den>
            <m:r>
              <m:rPr>
                <m:sty m:val="p"/>
              </m:rPr>
              <w:rPr>
                <w:rFonts w:ascii="Cambria Math" w:hAnsi="Cambria Math"/>
                <w:color w:val="000000"/>
                <w:sz w:val="32"/>
                <w:szCs w:val="28"/>
              </w:rPr>
              <m:t>7</m:t>
            </m:r>
          </m:den>
        </m:f>
        <m:r>
          <m:rPr>
            <m:sty m:val="p"/>
          </m:rPr>
          <w:rPr>
            <w:rFonts w:ascii="Cambria Math" w:hAnsi="Cambria Math"/>
            <w:color w:val="000000"/>
            <w:sz w:val="32"/>
            <w:szCs w:val="28"/>
          </w:rPr>
          <m:t xml:space="preserve"> </m:t>
        </m:r>
      </m:oMath>
      <w:r w:rsidRPr="002224B2">
        <w:rPr>
          <w:rFonts w:ascii="Times New Roman" w:hAnsi="Times New Roman"/>
          <w:color w:val="000000"/>
          <w:sz w:val="32"/>
          <w:szCs w:val="28"/>
        </w:rPr>
        <w:t xml:space="preserve">                                         </w:t>
      </w:r>
      <w:r w:rsidRPr="002224B2">
        <w:rPr>
          <w:rFonts w:ascii="Times New Roman" w:hAnsi="Times New Roman"/>
          <w:color w:val="000000"/>
          <w:sz w:val="28"/>
          <w:szCs w:val="28"/>
        </w:rPr>
        <w:t>b)</w:t>
      </w:r>
      <w:r w:rsidRPr="002224B2">
        <w:rPr>
          <w:rFonts w:ascii="Times New Roman" w:hAnsi="Times New Roman"/>
          <w:color w:val="000000"/>
          <w:sz w:val="32"/>
          <w:szCs w:val="28"/>
        </w:rPr>
        <w:t xml:space="preserve">  </w:t>
      </w:r>
      <m:oMath>
        <m:f>
          <m:fPr>
            <m:ctrlPr>
              <w:rPr>
                <w:rFonts w:ascii="Cambria Math" w:hAnsi="Cambria Math"/>
                <w:color w:val="000000"/>
                <w:sz w:val="32"/>
                <w:szCs w:val="30"/>
              </w:rPr>
            </m:ctrlPr>
          </m:fPr>
          <m:num>
            <m:r>
              <m:rPr>
                <m:sty m:val="p"/>
              </m:rPr>
              <w:rPr>
                <w:rFonts w:ascii="Cambria Math" w:hAnsi="Cambria Math"/>
                <w:color w:val="000000"/>
                <w:sz w:val="32"/>
                <w:szCs w:val="30"/>
              </w:rPr>
              <m:t>4</m:t>
            </m:r>
          </m:num>
          <m:den>
            <m:r>
              <m:rPr>
                <m:sty m:val="p"/>
              </m:rPr>
              <w:rPr>
                <w:rFonts w:ascii="Cambria Math" w:hAnsi="Cambria Math"/>
                <w:color w:val="000000"/>
                <w:sz w:val="32"/>
                <w:szCs w:val="30"/>
              </w:rPr>
              <m:t>3</m:t>
            </m:r>
          </m:den>
        </m:f>
        <m:r>
          <m:rPr>
            <m:sty m:val="p"/>
          </m:rPr>
          <w:rPr>
            <w:rFonts w:ascii="Cambria Math" w:hAnsi="Cambria Math"/>
            <w:color w:val="000000"/>
            <w:sz w:val="32"/>
            <w:szCs w:val="30"/>
          </w:rPr>
          <m:t xml:space="preserve"> -  </m:t>
        </m:r>
        <m:f>
          <m:fPr>
            <m:ctrlPr>
              <w:rPr>
                <w:rFonts w:ascii="Cambria Math" w:hAnsi="Cambria Math"/>
                <w:color w:val="000000"/>
                <w:sz w:val="32"/>
                <w:szCs w:val="30"/>
              </w:rPr>
            </m:ctrlPr>
          </m:fPr>
          <m:num>
            <m:r>
              <m:rPr>
                <m:sty m:val="p"/>
              </m:rPr>
              <w:rPr>
                <w:rFonts w:ascii="Cambria Math" w:hAnsi="Cambria Math"/>
                <w:color w:val="000000"/>
                <w:sz w:val="32"/>
                <w:szCs w:val="30"/>
              </w:rPr>
              <m:t>14</m:t>
            </m:r>
          </m:num>
          <m:den>
            <m:r>
              <m:rPr>
                <m:sty m:val="p"/>
              </m:rPr>
              <w:rPr>
                <w:rFonts w:ascii="Cambria Math" w:hAnsi="Cambria Math"/>
                <w:color w:val="000000"/>
                <w:sz w:val="32"/>
                <w:szCs w:val="30"/>
              </w:rPr>
              <m:t>9</m:t>
            </m:r>
          </m:den>
        </m:f>
        <m:r>
          <m:rPr>
            <m:sty m:val="p"/>
          </m:rPr>
          <w:rPr>
            <w:rFonts w:ascii="Cambria Math" w:hAnsi="Cambria Math"/>
            <w:color w:val="000000"/>
            <w:sz w:val="32"/>
            <w:szCs w:val="30"/>
          </w:rPr>
          <m:t xml:space="preserve"> -  </m:t>
        </m:r>
        <m:f>
          <m:fPr>
            <m:ctrlPr>
              <w:rPr>
                <w:rFonts w:ascii="Cambria Math" w:hAnsi="Cambria Math"/>
                <w:color w:val="000000"/>
                <w:sz w:val="32"/>
                <w:szCs w:val="30"/>
              </w:rPr>
            </m:ctrlPr>
          </m:fPr>
          <m:num>
            <m:r>
              <m:rPr>
                <m:sty m:val="p"/>
              </m:rPr>
              <w:rPr>
                <w:rFonts w:ascii="Cambria Math" w:hAnsi="Cambria Math"/>
                <w:color w:val="000000"/>
                <w:sz w:val="32"/>
                <w:szCs w:val="30"/>
              </w:rPr>
              <m:t>1</m:t>
            </m:r>
          </m:num>
          <m:den>
            <m:r>
              <m:rPr>
                <m:sty m:val="p"/>
              </m:rPr>
              <w:rPr>
                <w:rFonts w:ascii="Cambria Math" w:hAnsi="Cambria Math"/>
                <w:color w:val="000000"/>
                <w:sz w:val="32"/>
                <w:szCs w:val="30"/>
              </w:rPr>
              <m:t>3</m:t>
            </m:r>
          </m:den>
        </m:f>
        <m:r>
          <m:rPr>
            <m:sty m:val="p"/>
          </m:rPr>
          <w:rPr>
            <w:rFonts w:ascii="Cambria Math" w:hAnsi="Cambria Math"/>
            <w:color w:val="000000"/>
            <w:sz w:val="32"/>
            <w:szCs w:val="30"/>
          </w:rPr>
          <m:t xml:space="preserve"> -  </m:t>
        </m:r>
        <m:f>
          <m:fPr>
            <m:ctrlPr>
              <w:rPr>
                <w:rFonts w:ascii="Cambria Math" w:hAnsi="Cambria Math"/>
                <w:color w:val="000000"/>
                <w:sz w:val="32"/>
                <w:szCs w:val="30"/>
              </w:rPr>
            </m:ctrlPr>
          </m:fPr>
          <m:num>
            <m:r>
              <m:rPr>
                <m:sty m:val="p"/>
              </m:rPr>
              <w:rPr>
                <w:rFonts w:ascii="Cambria Math" w:hAnsi="Cambria Math"/>
                <w:color w:val="000000"/>
                <w:sz w:val="32"/>
                <w:szCs w:val="30"/>
              </w:rPr>
              <m:t>5</m:t>
            </m:r>
          </m:num>
          <m:den>
            <m:r>
              <m:rPr>
                <m:sty m:val="p"/>
              </m:rPr>
              <w:rPr>
                <w:rFonts w:ascii="Cambria Math" w:hAnsi="Cambria Math"/>
                <w:color w:val="000000"/>
                <w:sz w:val="32"/>
                <w:szCs w:val="30"/>
              </w:rPr>
              <m:t>9</m:t>
            </m:r>
          </m:den>
        </m:f>
        <m:r>
          <m:rPr>
            <m:sty m:val="p"/>
          </m:rPr>
          <w:rPr>
            <w:rFonts w:ascii="Cambria Math" w:hAnsi="Cambria Math"/>
            <w:color w:val="000000"/>
            <w:sz w:val="32"/>
            <w:szCs w:val="30"/>
          </w:rPr>
          <m:t xml:space="preserve"> </m:t>
        </m:r>
      </m:oMath>
    </w:p>
    <w:p w:rsidR="00EE5056" w:rsidRPr="002224B2" w:rsidRDefault="00EE5056" w:rsidP="00EE5056">
      <w:pPr>
        <w:pStyle w:val="ListParagraph"/>
        <w:spacing w:after="60"/>
        <w:ind w:left="0"/>
        <w:rPr>
          <w:rFonts w:ascii="Times New Roman" w:hAnsi="Times New Roman"/>
          <w:sz w:val="28"/>
          <w:szCs w:val="28"/>
          <w:lang w:val="pt-BR"/>
        </w:rPr>
      </w:pPr>
    </w:p>
    <w:tbl>
      <w:tblPr>
        <w:tblW w:w="10881" w:type="dxa"/>
        <w:tblInd w:w="-108" w:type="dxa"/>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Look w:val="04A0" w:firstRow="1" w:lastRow="0" w:firstColumn="1" w:lastColumn="0" w:noHBand="0" w:noVBand="1"/>
      </w:tblPr>
      <w:tblGrid>
        <w:gridCol w:w="10881"/>
      </w:tblGrid>
      <w:tr w:rsidR="00EE5056" w:rsidRPr="00CC662C" w:rsidTr="00CD3575">
        <w:tblPrEx>
          <w:tblCellMar>
            <w:top w:w="0" w:type="dxa"/>
            <w:left w:w="0" w:type="dxa"/>
            <w:bottom w:w="0" w:type="dxa"/>
            <w:right w:w="0" w:type="dxa"/>
          </w:tblCellMar>
        </w:tblPrEx>
        <w:tc>
          <w:tcPr>
            <w:tcW w:w="10847" w:type="dxa"/>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CellMar>
            <w:top w:w="0" w:type="dxa"/>
            <w:left w:w="0" w:type="dxa"/>
            <w:bottom w:w="0" w:type="dxa"/>
            <w:right w:w="0" w:type="dxa"/>
          </w:tblCellMar>
        </w:tblPrEx>
        <w:tc>
          <w:tcPr>
            <w:tcW w:w="10847" w:type="dxa"/>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r w:rsidR="00EE5056" w:rsidRPr="00CC662C" w:rsidTr="00CD3575">
        <w:tblPrEx>
          <w:tblCellMar>
            <w:top w:w="0" w:type="dxa"/>
            <w:left w:w="0" w:type="dxa"/>
            <w:bottom w:w="0" w:type="dxa"/>
            <w:right w:w="0" w:type="dxa"/>
          </w:tblCellMar>
        </w:tblPrEx>
        <w:tc>
          <w:tcPr>
            <w:tcW w:w="10847" w:type="dxa"/>
            <w:tcBorders>
              <w:top w:val="dashSmallGap" w:sz="4" w:space="0" w:color="FF0000"/>
              <w:bottom w:val="dashSmallGap" w:sz="4" w:space="0" w:color="FF0000"/>
            </w:tcBorders>
            <w:shd w:val="clear" w:color="auto" w:fill="auto"/>
          </w:tcPr>
          <w:p w:rsidR="00EE5056" w:rsidRPr="00CC662C" w:rsidRDefault="00EE5056" w:rsidP="00EE5056">
            <w:pPr>
              <w:spacing w:after="60"/>
              <w:rPr>
                <w:rFonts w:ascii="Times New Roman" w:hAnsi="Times New Roman"/>
                <w:b/>
                <w:sz w:val="28"/>
                <w:szCs w:val="28"/>
                <w:lang w:val="nl-NL"/>
              </w:rPr>
            </w:pPr>
          </w:p>
        </w:tc>
      </w:tr>
    </w:tbl>
    <w:p w:rsidR="00EE5056" w:rsidRPr="000D11DD" w:rsidRDefault="00EE5056" w:rsidP="00EE5056">
      <w:pPr>
        <w:spacing w:after="60"/>
        <w:rPr>
          <w:rFonts w:ascii="Times New Roman" w:hAnsi="Times New Roman"/>
          <w:i/>
          <w:sz w:val="28"/>
          <w:szCs w:val="28"/>
          <w:lang w:val="nl-NL"/>
        </w:rPr>
      </w:pPr>
      <w:r w:rsidRPr="009F28EB">
        <w:rPr>
          <w:rFonts w:ascii="Times New Roman" w:hAnsi="Times New Roman"/>
          <w:b/>
          <w:sz w:val="28"/>
          <w:szCs w:val="28"/>
          <w:lang w:val="pt-BR"/>
        </w:rPr>
        <w:t>Bài 9</w:t>
      </w:r>
      <w:r w:rsidRPr="00476749">
        <w:rPr>
          <w:rFonts w:ascii="Times New Roman" w:hAnsi="Times New Roman"/>
          <w:i/>
          <w:sz w:val="28"/>
          <w:szCs w:val="28"/>
          <w:lang w:val="pt-BR"/>
        </w:rPr>
        <w:t xml:space="preserve">: </w:t>
      </w:r>
      <w:r w:rsidRPr="004D3B9A">
        <w:rPr>
          <w:rFonts w:ascii="Times New Roman" w:hAnsi="Times New Roman"/>
          <w:i/>
          <w:sz w:val="28"/>
          <w:szCs w:val="28"/>
        </w:rPr>
        <w:t xml:space="preserve">Một lớp học có 35 học sinh, trong đó </w:t>
      </w:r>
      <w:r w:rsidRPr="004D3B9A">
        <w:rPr>
          <w:rFonts w:ascii="Times New Roman" w:hAnsi="Times New Roman"/>
          <w:i/>
          <w:sz w:val="32"/>
          <w:szCs w:val="28"/>
        </w:rPr>
        <w:t xml:space="preserve"> </w:t>
      </w:r>
      <m:oMath>
        <m:f>
          <m:fPr>
            <m:ctrlPr>
              <w:rPr>
                <w:rFonts w:ascii="Cambria Math" w:hAnsi="Cambria Math"/>
                <w:i/>
                <w:sz w:val="32"/>
                <w:szCs w:val="28"/>
              </w:rPr>
            </m:ctrlPr>
          </m:fPr>
          <m:num>
            <m:r>
              <m:rPr>
                <m:sty m:val="bi"/>
              </m:rPr>
              <w:rPr>
                <w:rFonts w:ascii="Cambria Math" w:hAnsi="Cambria Math"/>
                <w:sz w:val="32"/>
                <w:szCs w:val="28"/>
              </w:rPr>
              <m:t>3</m:t>
            </m:r>
          </m:num>
          <m:den>
            <m:r>
              <m:rPr>
                <m:sty m:val="bi"/>
              </m:rPr>
              <w:rPr>
                <w:rFonts w:ascii="Cambria Math" w:hAnsi="Cambria Math"/>
                <w:sz w:val="32"/>
                <w:szCs w:val="28"/>
              </w:rPr>
              <m:t>5</m:t>
            </m:r>
          </m:den>
        </m:f>
      </m:oMath>
      <w:r w:rsidRPr="004D3B9A">
        <w:rPr>
          <w:rFonts w:ascii="Times New Roman" w:hAnsi="Times New Roman"/>
          <w:i/>
          <w:sz w:val="28"/>
          <w:szCs w:val="28"/>
        </w:rPr>
        <w:t xml:space="preserve"> số học sinh được xếp loại khá. Tìm số học sinh xếp loại khá của lớp đó.</w:t>
      </w:r>
    </w:p>
    <w:tbl>
      <w:tblPr>
        <w:tblW w:w="0" w:type="auto"/>
        <w:tblInd w:w="-108" w:type="dxa"/>
        <w:tblBorders>
          <w:bottom w:val="dashSmallGap" w:sz="4" w:space="0" w:color="auto"/>
          <w:insideH w:val="dashSmallGap" w:sz="4" w:space="0" w:color="auto"/>
          <w:insideV w:val="dashSmallGap" w:sz="4" w:space="0" w:color="auto"/>
        </w:tblBorders>
        <w:tblCellMar>
          <w:top w:w="0" w:type="dxa"/>
          <w:left w:w="0" w:type="dxa"/>
          <w:bottom w:w="0" w:type="dxa"/>
          <w:right w:w="0" w:type="dxa"/>
        </w:tblCellMar>
        <w:tblLook w:val="04A0" w:firstRow="1" w:lastRow="0" w:firstColumn="1" w:lastColumn="0" w:noHBand="0" w:noVBand="1"/>
      </w:tblPr>
      <w:tblGrid>
        <w:gridCol w:w="10316"/>
      </w:tblGrid>
      <w:tr w:rsidR="00EE5056" w:rsidRPr="00F77178" w:rsidTr="00E4433F">
        <w:tblPrEx>
          <w:tblCellMar>
            <w:top w:w="0" w:type="dxa"/>
            <w:left w:w="0" w:type="dxa"/>
            <w:bottom w:w="0" w:type="dxa"/>
            <w:right w:w="0" w:type="dxa"/>
          </w:tblCellMar>
        </w:tblPrEx>
        <w:tc>
          <w:tcPr>
            <w:tcW w:w="10316" w:type="dxa"/>
            <w:shd w:val="clear" w:color="auto" w:fill="auto"/>
          </w:tcPr>
          <w:p w:rsidR="00EE5056" w:rsidRPr="00F77178" w:rsidRDefault="00EE5056" w:rsidP="00EE5056">
            <w:pPr>
              <w:spacing w:after="60"/>
              <w:jc w:val="center"/>
              <w:rPr>
                <w:rFonts w:ascii="Times New Roman" w:hAnsi="Times New Roman"/>
                <w:i/>
                <w:sz w:val="28"/>
                <w:szCs w:val="28"/>
                <w:u w:val="single"/>
                <w:lang w:val="pt-BR"/>
              </w:rPr>
            </w:pPr>
            <w:r w:rsidRPr="00F77178">
              <w:rPr>
                <w:rFonts w:ascii="Times New Roman" w:hAnsi="Times New Roman"/>
                <w:i/>
                <w:sz w:val="28"/>
                <w:szCs w:val="28"/>
                <w:u w:val="single"/>
                <w:lang w:val="pt-BR"/>
              </w:rPr>
              <w:t>Bài giải</w:t>
            </w:r>
          </w:p>
          <w:p w:rsidR="00EE5056" w:rsidRPr="00F77178" w:rsidRDefault="00EE5056" w:rsidP="00EE5056">
            <w:pPr>
              <w:spacing w:after="60"/>
              <w:jc w:val="center"/>
              <w:rPr>
                <w:rFonts w:ascii="Times New Roman" w:hAnsi="Times New Roman"/>
                <w:b/>
                <w:sz w:val="28"/>
                <w:szCs w:val="28"/>
                <w:lang w:val="nl-NL"/>
              </w:rPr>
            </w:pPr>
          </w:p>
        </w:tc>
      </w:tr>
      <w:tr w:rsidR="00EE5056" w:rsidRPr="00F77178" w:rsidTr="00E4433F">
        <w:tblPrEx>
          <w:tblCellMar>
            <w:top w:w="0" w:type="dxa"/>
            <w:left w:w="0" w:type="dxa"/>
            <w:bottom w:w="0" w:type="dxa"/>
            <w:right w:w="0" w:type="dxa"/>
          </w:tblCellMar>
        </w:tblPrEx>
        <w:tc>
          <w:tcPr>
            <w:tcW w:w="10316" w:type="dxa"/>
            <w:shd w:val="clear" w:color="auto" w:fill="auto"/>
          </w:tcPr>
          <w:p w:rsidR="00EE5056" w:rsidRPr="00F77178" w:rsidRDefault="00EE5056" w:rsidP="00EE5056">
            <w:pPr>
              <w:spacing w:after="60"/>
              <w:rPr>
                <w:rFonts w:ascii="Times New Roman" w:hAnsi="Times New Roman"/>
                <w:b/>
                <w:sz w:val="28"/>
                <w:szCs w:val="28"/>
                <w:lang w:val="nl-NL"/>
              </w:rPr>
            </w:pPr>
          </w:p>
        </w:tc>
      </w:tr>
      <w:tr w:rsidR="00EE5056" w:rsidRPr="00F77178" w:rsidTr="00E4433F">
        <w:tblPrEx>
          <w:tblCellMar>
            <w:top w:w="0" w:type="dxa"/>
            <w:left w:w="0" w:type="dxa"/>
            <w:bottom w:w="0" w:type="dxa"/>
            <w:right w:w="0" w:type="dxa"/>
          </w:tblCellMar>
        </w:tblPrEx>
        <w:tc>
          <w:tcPr>
            <w:tcW w:w="10316" w:type="dxa"/>
            <w:shd w:val="clear" w:color="auto" w:fill="auto"/>
          </w:tcPr>
          <w:p w:rsidR="00EE5056" w:rsidRPr="00F77178" w:rsidRDefault="00EE5056" w:rsidP="00EE5056">
            <w:pPr>
              <w:spacing w:after="60"/>
              <w:rPr>
                <w:rFonts w:ascii="Times New Roman" w:hAnsi="Times New Roman"/>
                <w:b/>
                <w:sz w:val="28"/>
                <w:szCs w:val="28"/>
                <w:lang w:val="nl-NL"/>
              </w:rPr>
            </w:pPr>
          </w:p>
        </w:tc>
      </w:tr>
      <w:tr w:rsidR="00EE5056" w:rsidRPr="00F77178" w:rsidTr="00E4433F">
        <w:tblPrEx>
          <w:tblCellMar>
            <w:top w:w="0" w:type="dxa"/>
            <w:left w:w="0" w:type="dxa"/>
            <w:bottom w:w="0" w:type="dxa"/>
            <w:right w:w="0" w:type="dxa"/>
          </w:tblCellMar>
        </w:tblPrEx>
        <w:tc>
          <w:tcPr>
            <w:tcW w:w="10316" w:type="dxa"/>
            <w:shd w:val="clear" w:color="auto" w:fill="auto"/>
          </w:tcPr>
          <w:p w:rsidR="00EE5056" w:rsidRPr="00F77178" w:rsidRDefault="00EE5056" w:rsidP="00EE5056">
            <w:pPr>
              <w:spacing w:after="60"/>
              <w:rPr>
                <w:rFonts w:ascii="Times New Roman" w:hAnsi="Times New Roman"/>
                <w:b/>
                <w:sz w:val="28"/>
                <w:szCs w:val="28"/>
                <w:lang w:val="nl-NL"/>
              </w:rPr>
            </w:pPr>
          </w:p>
        </w:tc>
      </w:tr>
      <w:tr w:rsidR="00EE5056" w:rsidRPr="00F77178" w:rsidTr="00E4433F">
        <w:tblPrEx>
          <w:tblCellMar>
            <w:top w:w="0" w:type="dxa"/>
            <w:left w:w="0" w:type="dxa"/>
            <w:bottom w:w="0" w:type="dxa"/>
            <w:right w:w="0" w:type="dxa"/>
          </w:tblCellMar>
        </w:tblPrEx>
        <w:tc>
          <w:tcPr>
            <w:tcW w:w="10316" w:type="dxa"/>
            <w:shd w:val="clear" w:color="auto" w:fill="auto"/>
          </w:tcPr>
          <w:p w:rsidR="00EE5056" w:rsidRPr="00F77178" w:rsidRDefault="00EE5056" w:rsidP="00EE5056">
            <w:pPr>
              <w:spacing w:after="60"/>
              <w:rPr>
                <w:rFonts w:ascii="Times New Roman" w:hAnsi="Times New Roman"/>
                <w:b/>
                <w:sz w:val="28"/>
                <w:szCs w:val="28"/>
                <w:lang w:val="nl-NL"/>
              </w:rPr>
            </w:pPr>
          </w:p>
        </w:tc>
      </w:tr>
    </w:tbl>
    <w:p w:rsidR="00E4433F" w:rsidRDefault="007046F0" w:rsidP="00EE5056">
      <w:pPr>
        <w:rPr>
          <w:noProof/>
        </w:rPr>
      </w:pPr>
      <w:r w:rsidRPr="00967815">
        <w:rPr>
          <w:noProof/>
        </w:rPr>
        <w:drawing>
          <wp:inline distT="0" distB="0" distL="0" distR="0">
            <wp:extent cx="5391150" cy="1143000"/>
            <wp:effectExtent l="0" t="0" r="0" b="0"/>
            <wp:docPr id="8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5391150" cy="1143000"/>
                    </a:xfrm>
                    <a:prstGeom prst="rect">
                      <a:avLst/>
                    </a:prstGeom>
                    <a:noFill/>
                    <a:ln>
                      <a:noFill/>
                    </a:ln>
                  </pic:spPr>
                </pic:pic>
              </a:graphicData>
            </a:graphic>
          </wp:inline>
        </w:drawing>
      </w:r>
    </w:p>
    <w:p w:rsidR="00E4433F" w:rsidRDefault="00E4433F" w:rsidP="00E4433F">
      <w:pPr>
        <w:spacing w:line="360" w:lineRule="auto"/>
        <w:rPr>
          <w:rFonts w:ascii="Times New Roman" w:hAnsi="Times New Roman" w:cs="Times New Roman"/>
          <w:sz w:val="28"/>
          <w:szCs w:val="28"/>
        </w:rPr>
      </w:pPr>
      <w:r>
        <w:rPr>
          <w:rFonts w:ascii="Times New Roman" w:hAnsi="Times New Roman" w:cs="Times New Roman"/>
          <w:sz w:val="28"/>
          <w:szCs w:val="28"/>
        </w:rPr>
        <w:t>……………………………………………………………………………………………………………………………………………………………………………………………………………………………………………………………………………………………</w:t>
      </w:r>
    </w:p>
    <w:p w:rsidR="00E4433F" w:rsidRDefault="00E4433F" w:rsidP="00E4433F">
      <w:pPr>
        <w:spacing w:line="360" w:lineRule="auto"/>
        <w:rPr>
          <w:rFonts w:ascii="Times New Roman" w:hAnsi="Times New Roman" w:cs="Times New Roman"/>
          <w:sz w:val="28"/>
          <w:szCs w:val="28"/>
        </w:rPr>
      </w:pPr>
      <w:r>
        <w:rPr>
          <w:rFonts w:ascii="Times New Roman" w:hAnsi="Times New Roman" w:cs="Times New Roman"/>
          <w:sz w:val="28"/>
          <w:szCs w:val="28"/>
        </w:rPr>
        <w:t>…………………………………………………………………………………………………………………………………………………………………………………………………………………………………………………………………………………………………………………………………………………………………………………………………………………………………………………………………………………………………………………………………………………………………………………………</w:t>
      </w:r>
    </w:p>
    <w:p w:rsidR="00E4433F" w:rsidRPr="000D63F1" w:rsidRDefault="00E4433F" w:rsidP="00E4433F">
      <w:pPr>
        <w:rPr>
          <w:rFonts w:ascii="Times New Roman" w:hAnsi="Times New Roman" w:cs="Times New Roman"/>
          <w:sz w:val="28"/>
          <w:szCs w:val="28"/>
        </w:rPr>
      </w:pPr>
      <w:r>
        <w:rPr>
          <w:rFonts w:ascii="Times New Roman" w:hAnsi="Times New Roman" w:cs="Times New Roman"/>
          <w:sz w:val="28"/>
          <w:szCs w:val="28"/>
        </w:rPr>
        <w:t>……………………………………………………………………………………………………………………………………………………………………………………………………………………………………………………………………………………………</w:t>
      </w:r>
    </w:p>
    <w:sectPr w:rsidR="00E4433F" w:rsidRPr="000D63F1" w:rsidSect="00EE5056">
      <w:pgSz w:w="12240" w:h="15840"/>
      <w:pgMar w:top="426" w:right="880" w:bottom="851" w:left="1152" w:header="0" w:footer="0" w:gutter="0"/>
      <w:cols w:space="0" w:equalWidth="0">
        <w:col w:w="10208"/>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9495CFE"/>
    <w:lvl w:ilvl="0">
      <w:start w:val="1"/>
      <w:numFmt w:val="bullet"/>
      <w:lvlText w:val="-"/>
      <w:lvlJc w:val="left"/>
    </w:lvl>
    <w:lvl w:ilvl="1">
      <w:start w:val="6"/>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AE8944A"/>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625558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238E1F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3F1"/>
    <w:rsid w:val="000D63F1"/>
    <w:rsid w:val="00147CDE"/>
    <w:rsid w:val="003631E0"/>
    <w:rsid w:val="004F1CA3"/>
    <w:rsid w:val="007046F0"/>
    <w:rsid w:val="009F28EB"/>
    <w:rsid w:val="00B515EA"/>
    <w:rsid w:val="00E4433F"/>
    <w:rsid w:val="00EE5056"/>
    <w:rsid w:val="00FF1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62178-894E-466D-B589-5F2177C4A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3F1"/>
    <w:pPr>
      <w:ind w:left="720"/>
    </w:pPr>
  </w:style>
  <w:style w:type="character" w:customStyle="1" w:styleId="apple-converted-space">
    <w:name w:val="apple-converted-space"/>
    <w:rsid w:val="00147CDE"/>
  </w:style>
  <w:style w:type="paragraph" w:styleId="NormalWeb">
    <w:name w:val="Normal (Web)"/>
    <w:basedOn w:val="Normal"/>
    <w:uiPriority w:val="99"/>
    <w:unhideWhenUsed/>
    <w:rsid w:val="00147CDE"/>
    <w:pPr>
      <w:spacing w:before="100" w:beforeAutospacing="1" w:after="100" w:afterAutospacing="1"/>
    </w:pPr>
    <w:rPr>
      <w:rFonts w:ascii="Times New Roman" w:eastAsia="Times New Roman" w:hAnsi="Times New Roman" w:cs="Times New Roman"/>
      <w:sz w:val="24"/>
      <w:szCs w:val="24"/>
    </w:rPr>
  </w:style>
  <w:style w:type="paragraph" w:customStyle="1" w:styleId="Normal0">
    <w:name w:val="Normal_0"/>
    <w:qFormat/>
    <w:rsid w:val="00EE5056"/>
    <w:pPr>
      <w:widowControl w:val="0"/>
    </w:pPr>
    <w:rPr>
      <w:rFonts w:ascii="Times New Roman" w:hAnsi="Times New Roman" w:cs="Times New Roman" w:hint="eastAsia"/>
    </w:rPr>
  </w:style>
  <w:style w:type="table" w:styleId="TableGrid">
    <w:name w:val="Table Grid"/>
    <w:basedOn w:val="TableNormal"/>
    <w:uiPriority w:val="59"/>
    <w:rsid w:val="009F2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Strong">
    <w:name w:val="Strong"/>
    <w:uiPriority w:val="22"/>
    <w:qFormat/>
    <w:rsid w:val="00E4433F"/>
    <w:rPr>
      <w:b/>
      <w:bCs/>
    </w:rPr>
  </w:style>
  <w:style w:type="character" w:customStyle="1" w:styleId="mjx-char">
    <w:name w:val="mjx-char"/>
    <w:rsid w:val="00E4433F"/>
  </w:style>
  <w:style w:type="character" w:customStyle="1" w:styleId="mjxassistivemathml">
    <w:name w:val="mjx_assistive_mathml"/>
    <w:rsid w:val="00E44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3030436">
      <w:bodyDiv w:val="1"/>
      <w:marLeft w:val="0"/>
      <w:marRight w:val="0"/>
      <w:marTop w:val="0"/>
      <w:marBottom w:val="0"/>
      <w:divBdr>
        <w:top w:val="none" w:sz="0" w:space="0" w:color="auto"/>
        <w:left w:val="none" w:sz="0" w:space="0" w:color="auto"/>
        <w:bottom w:val="none" w:sz="0" w:space="0" w:color="auto"/>
        <w:right w:val="none" w:sz="0" w:space="0" w:color="auto"/>
      </w:divBdr>
    </w:div>
    <w:div w:id="1971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image" Target="media/image18.wmf"/><Relationship Id="rId63" Type="http://schemas.openxmlformats.org/officeDocument/2006/relationships/oleObject" Target="embeddings/oleObject31.bin"/><Relationship Id="rId84" Type="http://schemas.openxmlformats.org/officeDocument/2006/relationships/image" Target="media/image39.wmf"/><Relationship Id="rId138" Type="http://schemas.openxmlformats.org/officeDocument/2006/relationships/oleObject" Target="embeddings/oleObject68.bin"/><Relationship Id="rId107" Type="http://schemas.openxmlformats.org/officeDocument/2006/relationships/oleObject" Target="embeddings/oleObject53.bin"/><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oleObject" Target="embeddings/oleObject18.bin"/><Relationship Id="rId53" Type="http://schemas.openxmlformats.org/officeDocument/2006/relationships/oleObject" Target="embeddings/oleObject26.bin"/><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oleObject" Target="embeddings/oleObject39.bin"/><Relationship Id="rId102" Type="http://schemas.openxmlformats.org/officeDocument/2006/relationships/image" Target="media/image48.wmf"/><Relationship Id="rId123" Type="http://schemas.openxmlformats.org/officeDocument/2006/relationships/image" Target="media/image59.wmf"/><Relationship Id="rId128" Type="http://schemas.openxmlformats.org/officeDocument/2006/relationships/oleObject" Target="embeddings/oleObject63.bin"/><Relationship Id="rId5" Type="http://schemas.openxmlformats.org/officeDocument/2006/relationships/image" Target="media/image1.wmf"/><Relationship Id="rId90" Type="http://schemas.openxmlformats.org/officeDocument/2006/relationships/image" Target="media/image42.wmf"/><Relationship Id="rId95" Type="http://schemas.openxmlformats.org/officeDocument/2006/relationships/oleObject" Target="embeddings/oleObject47.bin"/><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image" Target="media/image21.wmf"/><Relationship Id="rId64" Type="http://schemas.openxmlformats.org/officeDocument/2006/relationships/image" Target="media/image29.wmf"/><Relationship Id="rId69" Type="http://schemas.openxmlformats.org/officeDocument/2006/relationships/oleObject" Target="embeddings/oleObject34.bin"/><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oleObject" Target="embeddings/oleObject66.bin"/><Relationship Id="rId139" Type="http://schemas.openxmlformats.org/officeDocument/2006/relationships/image" Target="media/image67.png"/><Relationship Id="rId80" Type="http://schemas.openxmlformats.org/officeDocument/2006/relationships/image" Target="media/image37.wmf"/><Relationship Id="rId85" Type="http://schemas.openxmlformats.org/officeDocument/2006/relationships/oleObject" Target="embeddings/oleObject42.bin"/><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6.wmf"/><Relationship Id="rId59" Type="http://schemas.openxmlformats.org/officeDocument/2006/relationships/oleObject" Target="embeddings/oleObject29.bin"/><Relationship Id="rId103" Type="http://schemas.openxmlformats.org/officeDocument/2006/relationships/oleObject" Target="embeddings/oleObject51.bin"/><Relationship Id="rId108" Type="http://schemas.openxmlformats.org/officeDocument/2006/relationships/image" Target="media/image51.wmf"/><Relationship Id="rId124" Type="http://schemas.openxmlformats.org/officeDocument/2006/relationships/oleObject" Target="embeddings/oleObject61.bin"/><Relationship Id="rId129" Type="http://schemas.openxmlformats.org/officeDocument/2006/relationships/image" Target="media/image62.wmf"/><Relationship Id="rId54" Type="http://schemas.openxmlformats.org/officeDocument/2006/relationships/image" Target="media/image24.wmf"/><Relationship Id="rId70" Type="http://schemas.openxmlformats.org/officeDocument/2006/relationships/image" Target="media/image32.wmf"/><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45.wmf"/><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oleObject" Target="embeddings/oleObject24.bin"/><Relationship Id="rId114" Type="http://schemas.openxmlformats.org/officeDocument/2006/relationships/oleObject" Target="embeddings/oleObject56.bin"/><Relationship Id="rId119" Type="http://schemas.openxmlformats.org/officeDocument/2006/relationships/image" Target="media/image57.wmf"/><Relationship Id="rId44" Type="http://schemas.openxmlformats.org/officeDocument/2006/relationships/image" Target="media/image19.wmf"/><Relationship Id="rId60" Type="http://schemas.openxmlformats.org/officeDocument/2006/relationships/image" Target="media/image27.wmf"/><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40.wmf"/><Relationship Id="rId130" Type="http://schemas.openxmlformats.org/officeDocument/2006/relationships/oleObject" Target="embeddings/oleObject64.bin"/><Relationship Id="rId135" Type="http://schemas.openxmlformats.org/officeDocument/2006/relationships/image" Target="media/image65.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9.bin"/><Relationship Id="rId109" Type="http://schemas.openxmlformats.org/officeDocument/2006/relationships/oleObject" Target="embeddings/oleObject54.bin"/><Relationship Id="rId34" Type="http://schemas.openxmlformats.org/officeDocument/2006/relationships/oleObject" Target="embeddings/oleObject16.bin"/><Relationship Id="rId50" Type="http://schemas.openxmlformats.org/officeDocument/2006/relationships/image" Target="media/image22.wmf"/><Relationship Id="rId55" Type="http://schemas.openxmlformats.org/officeDocument/2006/relationships/oleObject" Target="embeddings/oleObject27.bin"/><Relationship Id="rId76" Type="http://schemas.openxmlformats.org/officeDocument/2006/relationships/image" Target="media/image35.wmf"/><Relationship Id="rId97" Type="http://schemas.openxmlformats.org/officeDocument/2006/relationships/oleObject" Target="embeddings/oleObject48.bin"/><Relationship Id="rId104" Type="http://schemas.openxmlformats.org/officeDocument/2006/relationships/image" Target="media/image49.wmf"/><Relationship Id="rId120" Type="http://schemas.openxmlformats.org/officeDocument/2006/relationships/oleObject" Target="embeddings/oleObject59.bin"/><Relationship Id="rId125" Type="http://schemas.openxmlformats.org/officeDocument/2006/relationships/image" Target="media/image60.wmf"/><Relationship Id="rId141"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oleObject" Target="embeddings/oleObject35.bin"/><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image" Target="media/image17.wmf"/><Relationship Id="rId45" Type="http://schemas.openxmlformats.org/officeDocument/2006/relationships/oleObject" Target="embeddings/oleObject22.bin"/><Relationship Id="rId66" Type="http://schemas.openxmlformats.org/officeDocument/2006/relationships/image" Target="media/image30.wmf"/><Relationship Id="rId87" Type="http://schemas.openxmlformats.org/officeDocument/2006/relationships/oleObject" Target="embeddings/oleObject43.bin"/><Relationship Id="rId110" Type="http://schemas.openxmlformats.org/officeDocument/2006/relationships/image" Target="media/image52.png"/><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7.bin"/><Relationship Id="rId61" Type="http://schemas.openxmlformats.org/officeDocument/2006/relationships/oleObject" Target="embeddings/oleObject30.bin"/><Relationship Id="rId82" Type="http://schemas.openxmlformats.org/officeDocument/2006/relationships/image" Target="media/image38.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oleObject" Target="embeddings/oleObject17.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image" Target="media/image47.wmf"/><Relationship Id="rId105" Type="http://schemas.openxmlformats.org/officeDocument/2006/relationships/oleObject" Target="embeddings/oleObject52.bin"/><Relationship Id="rId126" Type="http://schemas.openxmlformats.org/officeDocument/2006/relationships/oleObject" Target="embeddings/oleObject62.bin"/><Relationship Id="rId8" Type="http://schemas.openxmlformats.org/officeDocument/2006/relationships/oleObject" Target="embeddings/oleObject2.bin"/><Relationship Id="rId51" Type="http://schemas.openxmlformats.org/officeDocument/2006/relationships/oleObject" Target="embeddings/oleObject25.bin"/><Relationship Id="rId72" Type="http://schemas.openxmlformats.org/officeDocument/2006/relationships/image" Target="media/image33.wmf"/><Relationship Id="rId93" Type="http://schemas.openxmlformats.org/officeDocument/2006/relationships/oleObject" Target="embeddings/oleObject46.bin"/><Relationship Id="rId98" Type="http://schemas.openxmlformats.org/officeDocument/2006/relationships/image" Target="media/image46.wmf"/><Relationship Id="rId121"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image" Target="media/image20.wmf"/><Relationship Id="rId67" Type="http://schemas.openxmlformats.org/officeDocument/2006/relationships/oleObject" Target="embeddings/oleObject33.bin"/><Relationship Id="rId116" Type="http://schemas.openxmlformats.org/officeDocument/2006/relationships/oleObject" Target="embeddings/oleObject57.bin"/><Relationship Id="rId137" Type="http://schemas.openxmlformats.org/officeDocument/2006/relationships/image" Target="media/image66.wmf"/><Relationship Id="rId20" Type="http://schemas.openxmlformats.org/officeDocument/2006/relationships/oleObject" Target="embeddings/oleObject8.bin"/><Relationship Id="rId41" Type="http://schemas.openxmlformats.org/officeDocument/2006/relationships/oleObject" Target="embeddings/oleObject20.bin"/><Relationship Id="rId62" Type="http://schemas.openxmlformats.org/officeDocument/2006/relationships/image" Target="media/image28.wmf"/><Relationship Id="rId83" Type="http://schemas.openxmlformats.org/officeDocument/2006/relationships/oleObject" Target="embeddings/oleObject41.bin"/><Relationship Id="rId88" Type="http://schemas.openxmlformats.org/officeDocument/2006/relationships/image" Target="media/image41.wmf"/><Relationship Id="rId111" Type="http://schemas.openxmlformats.org/officeDocument/2006/relationships/image" Target="media/image53.wmf"/><Relationship Id="rId132" Type="http://schemas.openxmlformats.org/officeDocument/2006/relationships/oleObject" Target="embeddings/oleObject65.bin"/><Relationship Id="rId15" Type="http://schemas.openxmlformats.org/officeDocument/2006/relationships/image" Target="media/image6.wmf"/><Relationship Id="rId36" Type="http://schemas.openxmlformats.org/officeDocument/2006/relationships/image" Target="media/image15.wmf"/><Relationship Id="rId57" Type="http://schemas.openxmlformats.org/officeDocument/2006/relationships/oleObject" Target="embeddings/oleObject28.bin"/><Relationship Id="rId106" Type="http://schemas.openxmlformats.org/officeDocument/2006/relationships/image" Target="media/image50.wmf"/><Relationship Id="rId127" Type="http://schemas.openxmlformats.org/officeDocument/2006/relationships/image" Target="media/image61.wmf"/><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image" Target="media/image23.wmf"/><Relationship Id="rId73" Type="http://schemas.openxmlformats.org/officeDocument/2006/relationships/oleObject" Target="embeddings/oleObject36.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9.bin"/><Relationship Id="rId101" Type="http://schemas.openxmlformats.org/officeDocument/2006/relationships/oleObject" Target="embeddings/oleObject50.bin"/><Relationship Id="rId122" Type="http://schemas.openxmlformats.org/officeDocument/2006/relationships/oleObject" Target="embeddings/oleObject60.bin"/><Relationship Id="rId4" Type="http://schemas.openxmlformats.org/officeDocument/2006/relationships/webSettings" Target="webSetting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oleObject" Target="embeddings/oleObject23.bin"/><Relationship Id="rId68" Type="http://schemas.openxmlformats.org/officeDocument/2006/relationships/image" Target="media/image31.wmf"/><Relationship Id="rId89" Type="http://schemas.openxmlformats.org/officeDocument/2006/relationships/oleObject" Target="embeddings/oleObject44.bin"/><Relationship Id="rId112" Type="http://schemas.openxmlformats.org/officeDocument/2006/relationships/oleObject" Target="embeddings/oleObject55.bin"/><Relationship Id="rId133" Type="http://schemas.openxmlformats.org/officeDocument/2006/relationships/image" Target="media/image64.wmf"/><Relationship Id="rId16" Type="http://schemas.openxmlformats.org/officeDocument/2006/relationships/oleObject" Target="embeddings/oleObject6.bin"/></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cp:lastModifiedBy>ThienIT</cp:lastModifiedBy>
  <cp:revision>2</cp:revision>
  <dcterms:created xsi:type="dcterms:W3CDTF">2021-03-26T05:58:00Z</dcterms:created>
  <dcterms:modified xsi:type="dcterms:W3CDTF">2021-03-26T05:58:00Z</dcterms:modified>
</cp:coreProperties>
</file>